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CC5" w:rsidRPr="000047CE" w:rsidRDefault="00243A32" w:rsidP="001B749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047CE">
        <w:rPr>
          <w:rFonts w:ascii="Times New Roman" w:hAnsi="Times New Roman"/>
          <w:sz w:val="24"/>
          <w:szCs w:val="24"/>
        </w:rPr>
        <w:t>МУНИЦИПАЛЬНОЕ ОБЩЕОБРАЗОВАТЕЛЬНОЕ</w:t>
      </w:r>
      <w:r w:rsidR="00105CC5" w:rsidRPr="000047CE">
        <w:rPr>
          <w:rFonts w:ascii="Times New Roman" w:hAnsi="Times New Roman"/>
          <w:sz w:val="24"/>
          <w:szCs w:val="24"/>
        </w:rPr>
        <w:t xml:space="preserve"> </w:t>
      </w:r>
      <w:r w:rsidRPr="000047CE">
        <w:rPr>
          <w:rFonts w:ascii="Times New Roman" w:hAnsi="Times New Roman"/>
          <w:sz w:val="24"/>
          <w:szCs w:val="24"/>
        </w:rPr>
        <w:t>УЧРЕЖД</w:t>
      </w:r>
      <w:r w:rsidR="00631B1A" w:rsidRPr="000047CE">
        <w:rPr>
          <w:rFonts w:ascii="Times New Roman" w:hAnsi="Times New Roman"/>
          <w:sz w:val="24"/>
          <w:szCs w:val="24"/>
        </w:rPr>
        <w:t xml:space="preserve">ЕНИЕ </w:t>
      </w:r>
    </w:p>
    <w:p w:rsidR="00243A32" w:rsidRPr="000047CE" w:rsidRDefault="004A238C" w:rsidP="001B749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047CE">
        <w:rPr>
          <w:rFonts w:ascii="Times New Roman" w:hAnsi="Times New Roman"/>
          <w:sz w:val="24"/>
          <w:szCs w:val="24"/>
        </w:rPr>
        <w:t>АНДРЕЕВСКАЯ</w:t>
      </w:r>
      <w:r w:rsidR="000047CE" w:rsidRPr="000047CE">
        <w:rPr>
          <w:rFonts w:ascii="Times New Roman" w:hAnsi="Times New Roman"/>
          <w:sz w:val="24"/>
          <w:szCs w:val="24"/>
        </w:rPr>
        <w:t xml:space="preserve"> </w:t>
      </w:r>
      <w:r w:rsidRPr="000047CE">
        <w:rPr>
          <w:rFonts w:ascii="Times New Roman" w:hAnsi="Times New Roman"/>
          <w:sz w:val="24"/>
          <w:szCs w:val="24"/>
        </w:rPr>
        <w:t>СРЕДНЯЯ ШКОЛА ИМЕНИ Н.Н.БЛАГОВА</w:t>
      </w:r>
    </w:p>
    <w:p w:rsidR="00631B1A" w:rsidRPr="000047CE" w:rsidRDefault="00E164B3" w:rsidP="001B749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047CE">
        <w:rPr>
          <w:rFonts w:ascii="Times New Roman" w:hAnsi="Times New Roman"/>
          <w:sz w:val="24"/>
          <w:szCs w:val="24"/>
        </w:rPr>
        <w:t>(</w:t>
      </w:r>
      <w:r w:rsidR="000D63F3" w:rsidRPr="000047CE">
        <w:rPr>
          <w:rFonts w:ascii="Times New Roman" w:hAnsi="Times New Roman"/>
          <w:sz w:val="24"/>
          <w:szCs w:val="24"/>
        </w:rPr>
        <w:t>Публичный доклад</w:t>
      </w:r>
      <w:r w:rsidRPr="000047CE">
        <w:rPr>
          <w:rFonts w:ascii="Times New Roman" w:hAnsi="Times New Roman"/>
          <w:sz w:val="24"/>
          <w:szCs w:val="24"/>
        </w:rPr>
        <w:t>)</w:t>
      </w:r>
      <w:r w:rsidR="000D63F3" w:rsidRPr="000047CE">
        <w:rPr>
          <w:rFonts w:ascii="Times New Roman" w:hAnsi="Times New Roman"/>
          <w:sz w:val="24"/>
          <w:szCs w:val="24"/>
        </w:rPr>
        <w:t>.</w:t>
      </w:r>
    </w:p>
    <w:p w:rsidR="00243A32" w:rsidRPr="000047CE" w:rsidRDefault="00243A32" w:rsidP="001B74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43A32" w:rsidRPr="000047CE" w:rsidRDefault="00243A32" w:rsidP="001B7491">
      <w:pPr>
        <w:spacing w:after="0"/>
        <w:jc w:val="center"/>
        <w:rPr>
          <w:rFonts w:ascii="Times New Roman" w:hAnsi="Times New Roman"/>
          <w:b/>
          <w:spacing w:val="80"/>
          <w:sz w:val="24"/>
          <w:szCs w:val="24"/>
        </w:rPr>
      </w:pPr>
      <w:r w:rsidRPr="000047CE">
        <w:rPr>
          <w:rFonts w:ascii="Times New Roman" w:hAnsi="Times New Roman"/>
          <w:b/>
          <w:spacing w:val="80"/>
          <w:sz w:val="24"/>
          <w:szCs w:val="24"/>
        </w:rPr>
        <w:t>ОТЧЁТ</w:t>
      </w:r>
    </w:p>
    <w:p w:rsidR="00243A32" w:rsidRPr="000047CE" w:rsidRDefault="00243A32" w:rsidP="001B7491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0047CE">
        <w:rPr>
          <w:rFonts w:ascii="Times New Roman" w:hAnsi="Times New Roman"/>
          <w:b/>
          <w:caps/>
          <w:sz w:val="24"/>
          <w:szCs w:val="24"/>
        </w:rPr>
        <w:t>о самообследовании</w:t>
      </w:r>
    </w:p>
    <w:p w:rsidR="00243A32" w:rsidRPr="000047CE" w:rsidRDefault="00243A32" w:rsidP="001B7491">
      <w:pPr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243A32" w:rsidRPr="000047CE" w:rsidRDefault="00631B1A" w:rsidP="001B7491">
      <w:pPr>
        <w:spacing w:after="0"/>
        <w:jc w:val="center"/>
        <w:rPr>
          <w:rFonts w:ascii="Times New Roman" w:hAnsi="Times New Roman"/>
          <w:caps/>
          <w:sz w:val="24"/>
          <w:szCs w:val="24"/>
        </w:rPr>
      </w:pPr>
      <w:r w:rsidRPr="000047CE">
        <w:rPr>
          <w:rFonts w:ascii="Times New Roman" w:hAnsi="Times New Roman"/>
          <w:caps/>
          <w:sz w:val="24"/>
          <w:szCs w:val="24"/>
        </w:rPr>
        <w:t>ЗА 201</w:t>
      </w:r>
      <w:r w:rsidR="000047CE" w:rsidRPr="000047CE">
        <w:rPr>
          <w:rFonts w:ascii="Times New Roman" w:hAnsi="Times New Roman"/>
          <w:caps/>
          <w:sz w:val="24"/>
          <w:szCs w:val="24"/>
        </w:rPr>
        <w:t>8</w:t>
      </w:r>
      <w:r w:rsidRPr="000047CE">
        <w:rPr>
          <w:rFonts w:ascii="Times New Roman" w:hAnsi="Times New Roman"/>
          <w:caps/>
          <w:sz w:val="24"/>
          <w:szCs w:val="24"/>
        </w:rPr>
        <w:t>-201</w:t>
      </w:r>
      <w:r w:rsidR="000047CE" w:rsidRPr="000047CE">
        <w:rPr>
          <w:rFonts w:ascii="Times New Roman" w:hAnsi="Times New Roman"/>
          <w:caps/>
          <w:sz w:val="24"/>
          <w:szCs w:val="24"/>
        </w:rPr>
        <w:t>9</w:t>
      </w:r>
      <w:r w:rsidRPr="000047CE">
        <w:rPr>
          <w:rFonts w:ascii="Times New Roman" w:hAnsi="Times New Roman"/>
          <w:caps/>
          <w:sz w:val="24"/>
          <w:szCs w:val="24"/>
        </w:rPr>
        <w:t xml:space="preserve"> УЧЕБНЫЙ Г</w:t>
      </w:r>
      <w:r w:rsidR="00E773CE" w:rsidRPr="000047CE">
        <w:rPr>
          <w:rFonts w:ascii="Times New Roman" w:hAnsi="Times New Roman"/>
          <w:caps/>
          <w:sz w:val="24"/>
          <w:szCs w:val="24"/>
        </w:rPr>
        <w:t>од</w:t>
      </w:r>
    </w:p>
    <w:p w:rsidR="00243A32" w:rsidRPr="000047CE" w:rsidRDefault="00243A32" w:rsidP="001B7491">
      <w:pPr>
        <w:spacing w:after="0"/>
        <w:rPr>
          <w:rFonts w:ascii="Times New Roman" w:hAnsi="Times New Roman"/>
          <w:sz w:val="24"/>
          <w:szCs w:val="24"/>
        </w:rPr>
      </w:pPr>
    </w:p>
    <w:p w:rsidR="00243A32" w:rsidRPr="000047CE" w:rsidRDefault="00243A32" w:rsidP="001B74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47CE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243A32" w:rsidRPr="000047CE" w:rsidRDefault="00243A32" w:rsidP="001B749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43A32" w:rsidRPr="000047CE" w:rsidRDefault="00243A32" w:rsidP="001B74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047CE">
        <w:rPr>
          <w:rFonts w:ascii="Times New Roman" w:hAnsi="Times New Roman"/>
          <w:sz w:val="24"/>
          <w:szCs w:val="24"/>
        </w:rPr>
        <w:t xml:space="preserve">Отчет о самообследовании составлен по данным на </w:t>
      </w:r>
      <w:r w:rsidR="000047CE" w:rsidRPr="000047CE">
        <w:rPr>
          <w:rFonts w:ascii="Times New Roman" w:hAnsi="Times New Roman"/>
          <w:sz w:val="24"/>
          <w:szCs w:val="24"/>
        </w:rPr>
        <w:t>30</w:t>
      </w:r>
      <w:r w:rsidRPr="000047CE">
        <w:rPr>
          <w:rFonts w:ascii="Times New Roman" w:hAnsi="Times New Roman"/>
          <w:sz w:val="24"/>
          <w:szCs w:val="24"/>
        </w:rPr>
        <w:t xml:space="preserve"> августа 201</w:t>
      </w:r>
      <w:r w:rsidR="000047CE" w:rsidRPr="000047CE">
        <w:rPr>
          <w:rFonts w:ascii="Times New Roman" w:hAnsi="Times New Roman"/>
          <w:sz w:val="24"/>
          <w:szCs w:val="24"/>
        </w:rPr>
        <w:t>9</w:t>
      </w:r>
      <w:r w:rsidR="00B560FC" w:rsidRPr="000047CE">
        <w:rPr>
          <w:rFonts w:ascii="Times New Roman" w:hAnsi="Times New Roman"/>
          <w:sz w:val="24"/>
          <w:szCs w:val="24"/>
        </w:rPr>
        <w:t xml:space="preserve"> </w:t>
      </w:r>
      <w:r w:rsidR="00E571F9" w:rsidRPr="000047CE">
        <w:rPr>
          <w:rFonts w:ascii="Times New Roman" w:hAnsi="Times New Roman"/>
          <w:sz w:val="24"/>
          <w:szCs w:val="24"/>
        </w:rPr>
        <w:t>и</w:t>
      </w:r>
      <w:r w:rsidRPr="000047CE">
        <w:rPr>
          <w:rFonts w:ascii="Times New Roman" w:hAnsi="Times New Roman"/>
          <w:sz w:val="24"/>
          <w:szCs w:val="24"/>
        </w:rPr>
        <w:t xml:space="preserve"> включает в себя оценки:</w:t>
      </w:r>
    </w:p>
    <w:p w:rsidR="00E571F9" w:rsidRPr="000047CE" w:rsidRDefault="00E571F9" w:rsidP="00D02404">
      <w:pPr>
        <w:pStyle w:val="aa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047CE">
        <w:rPr>
          <w:rFonts w:ascii="Times New Roman" w:hAnsi="Times New Roman"/>
          <w:sz w:val="24"/>
          <w:szCs w:val="24"/>
        </w:rPr>
        <w:t>системы управления;</w:t>
      </w:r>
    </w:p>
    <w:p w:rsidR="00243A32" w:rsidRPr="000047CE" w:rsidRDefault="00243A32" w:rsidP="00D02404">
      <w:pPr>
        <w:pStyle w:val="aa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047CE">
        <w:rPr>
          <w:rFonts w:ascii="Times New Roman" w:hAnsi="Times New Roman"/>
          <w:sz w:val="24"/>
          <w:szCs w:val="24"/>
        </w:rPr>
        <w:t>образовательной деятельности;</w:t>
      </w:r>
    </w:p>
    <w:p w:rsidR="00243A32" w:rsidRPr="000047CE" w:rsidRDefault="00243A32" w:rsidP="00D02404">
      <w:pPr>
        <w:pStyle w:val="aa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047CE">
        <w:rPr>
          <w:rFonts w:ascii="Times New Roman" w:hAnsi="Times New Roman"/>
          <w:sz w:val="24"/>
          <w:szCs w:val="24"/>
        </w:rPr>
        <w:t>содержания и качества подготовки обучающихся, востребованности выпускников;</w:t>
      </w:r>
    </w:p>
    <w:p w:rsidR="00243A32" w:rsidRPr="000047CE" w:rsidRDefault="00243A32" w:rsidP="00D02404">
      <w:pPr>
        <w:pStyle w:val="aa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047CE">
        <w:rPr>
          <w:rFonts w:ascii="Times New Roman" w:hAnsi="Times New Roman"/>
          <w:sz w:val="24"/>
          <w:szCs w:val="24"/>
        </w:rPr>
        <w:t>организации учебного процесса;</w:t>
      </w:r>
    </w:p>
    <w:p w:rsidR="00243A32" w:rsidRPr="000047CE" w:rsidRDefault="00243A32" w:rsidP="00D02404">
      <w:pPr>
        <w:pStyle w:val="aa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047CE">
        <w:rPr>
          <w:rFonts w:ascii="Times New Roman" w:hAnsi="Times New Roman"/>
          <w:sz w:val="24"/>
          <w:szCs w:val="24"/>
        </w:rPr>
        <w:t>качества кадрового, учебно-методического, библиотечно-информационного обеспечения, материально-технической базы;</w:t>
      </w:r>
    </w:p>
    <w:p w:rsidR="00243A32" w:rsidRPr="000047CE" w:rsidRDefault="00243A32" w:rsidP="00D02404">
      <w:pPr>
        <w:pStyle w:val="aa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047CE">
        <w:rPr>
          <w:rFonts w:ascii="Times New Roman" w:hAnsi="Times New Roman"/>
          <w:sz w:val="24"/>
          <w:szCs w:val="24"/>
        </w:rPr>
        <w:t>функционирования внутренней системы оценки качества образования;</w:t>
      </w:r>
    </w:p>
    <w:p w:rsidR="00243A32" w:rsidRPr="000047CE" w:rsidRDefault="00243A32" w:rsidP="00D02404">
      <w:pPr>
        <w:pStyle w:val="aa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047CE">
        <w:rPr>
          <w:rFonts w:ascii="Times New Roman" w:hAnsi="Times New Roman"/>
          <w:sz w:val="24"/>
          <w:szCs w:val="24"/>
        </w:rPr>
        <w:t>показате</w:t>
      </w:r>
      <w:r w:rsidR="00F868D7" w:rsidRPr="000047CE">
        <w:rPr>
          <w:rFonts w:ascii="Times New Roman" w:hAnsi="Times New Roman"/>
          <w:sz w:val="24"/>
          <w:szCs w:val="24"/>
        </w:rPr>
        <w:t xml:space="preserve">ли деятельности </w:t>
      </w:r>
      <w:r w:rsidR="000D63F3" w:rsidRPr="000047CE">
        <w:rPr>
          <w:rFonts w:ascii="Times New Roman" w:hAnsi="Times New Roman"/>
          <w:sz w:val="24"/>
          <w:szCs w:val="24"/>
        </w:rPr>
        <w:t xml:space="preserve"> </w:t>
      </w:r>
    </w:p>
    <w:p w:rsidR="00243A32" w:rsidRPr="000047CE" w:rsidRDefault="00243A32" w:rsidP="001B7491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43A32" w:rsidRPr="000047CE" w:rsidRDefault="00243A32" w:rsidP="001B7491">
      <w:pPr>
        <w:pStyle w:val="aa"/>
        <w:spacing w:after="0"/>
        <w:ind w:left="0" w:firstLine="567"/>
        <w:rPr>
          <w:rFonts w:ascii="Times New Roman" w:hAnsi="Times New Roman"/>
          <w:b/>
          <w:sz w:val="24"/>
          <w:szCs w:val="24"/>
        </w:rPr>
      </w:pPr>
      <w:r w:rsidRPr="000047CE">
        <w:rPr>
          <w:rFonts w:ascii="Times New Roman" w:hAnsi="Times New Roman"/>
          <w:b/>
          <w:sz w:val="24"/>
          <w:szCs w:val="24"/>
        </w:rPr>
        <w:t>1.1. Общая характеристика общеобразовательного учреждения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5069"/>
      </w:tblGrid>
      <w:tr w:rsidR="000047CE" w:rsidRPr="000047CE" w:rsidTr="000047CE">
        <w:trPr>
          <w:trHeight w:val="931"/>
        </w:trPr>
        <w:tc>
          <w:tcPr>
            <w:tcW w:w="3969" w:type="dxa"/>
          </w:tcPr>
          <w:p w:rsidR="0065452B" w:rsidRPr="000047CE" w:rsidRDefault="00243A32" w:rsidP="001B7491">
            <w:pPr>
              <w:pStyle w:val="aa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47CE">
              <w:rPr>
                <w:rFonts w:ascii="Times New Roman" w:hAnsi="Times New Roman"/>
                <w:sz w:val="24"/>
                <w:szCs w:val="24"/>
              </w:rPr>
              <w:t>Полное наименование общеобразовательного учреждения</w:t>
            </w:r>
          </w:p>
          <w:p w:rsidR="00243A32" w:rsidRPr="000047CE" w:rsidRDefault="0065452B" w:rsidP="001B7491">
            <w:pPr>
              <w:pStyle w:val="aa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47C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069" w:type="dxa"/>
          </w:tcPr>
          <w:p w:rsidR="00014DED" w:rsidRPr="000047CE" w:rsidRDefault="0065452B" w:rsidP="000047CE">
            <w:pPr>
              <w:pStyle w:val="aa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47CE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 w:rsidR="003E66E2" w:rsidRPr="000047CE">
              <w:rPr>
                <w:rFonts w:ascii="Times New Roman" w:hAnsi="Times New Roman"/>
                <w:sz w:val="24"/>
                <w:szCs w:val="24"/>
              </w:rPr>
              <w:t>Андреевская средняя школа  им</w:t>
            </w:r>
            <w:r w:rsidR="000047CE" w:rsidRPr="000047CE">
              <w:rPr>
                <w:rFonts w:ascii="Times New Roman" w:hAnsi="Times New Roman"/>
                <w:sz w:val="24"/>
                <w:szCs w:val="24"/>
              </w:rPr>
              <w:t xml:space="preserve">ени </w:t>
            </w:r>
            <w:r w:rsidR="003E66E2" w:rsidRPr="000047CE">
              <w:rPr>
                <w:rFonts w:ascii="Times New Roman" w:hAnsi="Times New Roman"/>
                <w:sz w:val="24"/>
                <w:szCs w:val="24"/>
              </w:rPr>
              <w:t>Н.Н.Благова</w:t>
            </w:r>
          </w:p>
        </w:tc>
      </w:tr>
      <w:tr w:rsidR="005C79F5" w:rsidRPr="000047CE" w:rsidTr="00E773CE">
        <w:tc>
          <w:tcPr>
            <w:tcW w:w="3969" w:type="dxa"/>
          </w:tcPr>
          <w:p w:rsidR="00243A32" w:rsidRPr="000047CE" w:rsidRDefault="0065452B" w:rsidP="001B7491">
            <w:pPr>
              <w:pStyle w:val="aa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47CE">
              <w:rPr>
                <w:rFonts w:ascii="Times New Roman" w:hAnsi="Times New Roman"/>
                <w:sz w:val="24"/>
                <w:szCs w:val="24"/>
              </w:rPr>
              <w:t>Краткое наименование ОУ</w:t>
            </w:r>
          </w:p>
        </w:tc>
        <w:tc>
          <w:tcPr>
            <w:tcW w:w="5069" w:type="dxa"/>
          </w:tcPr>
          <w:p w:rsidR="00243A32" w:rsidRPr="000047CE" w:rsidRDefault="00243A32" w:rsidP="00105CC5">
            <w:pPr>
              <w:pStyle w:val="aa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47CE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 w:rsidR="003E66E2" w:rsidRPr="000047CE">
              <w:rPr>
                <w:rFonts w:ascii="Times New Roman" w:hAnsi="Times New Roman"/>
                <w:sz w:val="24"/>
                <w:szCs w:val="24"/>
              </w:rPr>
              <w:t>Андреевская СШ</w:t>
            </w:r>
          </w:p>
        </w:tc>
      </w:tr>
      <w:tr w:rsidR="00243A32" w:rsidRPr="000047CE" w:rsidTr="00E773CE">
        <w:tc>
          <w:tcPr>
            <w:tcW w:w="3969" w:type="dxa"/>
          </w:tcPr>
          <w:p w:rsidR="00E164B3" w:rsidRPr="000047CE" w:rsidRDefault="00243A32" w:rsidP="001B7491">
            <w:pPr>
              <w:pStyle w:val="aa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47CE">
              <w:rPr>
                <w:rFonts w:ascii="Times New Roman" w:hAnsi="Times New Roman"/>
                <w:sz w:val="24"/>
                <w:szCs w:val="24"/>
              </w:rPr>
              <w:t>Тип,</w:t>
            </w:r>
          </w:p>
          <w:p w:rsidR="00E164B3" w:rsidRPr="000047CE" w:rsidRDefault="00E164B3" w:rsidP="001B7491">
            <w:pPr>
              <w:pStyle w:val="aa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164B3" w:rsidRPr="000047CE" w:rsidRDefault="00243A32" w:rsidP="001B7491">
            <w:pPr>
              <w:pStyle w:val="aa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47CE">
              <w:rPr>
                <w:rFonts w:ascii="Times New Roman" w:hAnsi="Times New Roman"/>
                <w:sz w:val="24"/>
                <w:szCs w:val="24"/>
              </w:rPr>
              <w:t xml:space="preserve"> вид, </w:t>
            </w:r>
          </w:p>
          <w:p w:rsidR="00243A32" w:rsidRPr="000047CE" w:rsidRDefault="00243A32" w:rsidP="001B7491">
            <w:pPr>
              <w:pStyle w:val="aa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47CE">
              <w:rPr>
                <w:rFonts w:ascii="Times New Roman" w:hAnsi="Times New Roman"/>
                <w:sz w:val="24"/>
                <w:szCs w:val="24"/>
              </w:rPr>
              <w:t>организационно-правовой статус</w:t>
            </w:r>
          </w:p>
        </w:tc>
        <w:tc>
          <w:tcPr>
            <w:tcW w:w="5069" w:type="dxa"/>
          </w:tcPr>
          <w:p w:rsidR="00243A32" w:rsidRPr="000047CE" w:rsidRDefault="00243A32" w:rsidP="00105CC5">
            <w:pPr>
              <w:pStyle w:val="aa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47CE">
              <w:rPr>
                <w:rFonts w:ascii="Times New Roman" w:hAnsi="Times New Roman"/>
                <w:sz w:val="24"/>
                <w:szCs w:val="24"/>
              </w:rPr>
              <w:t>по типу реализации осн</w:t>
            </w:r>
            <w:r w:rsidR="0065452B" w:rsidRPr="000047CE">
              <w:rPr>
                <w:rFonts w:ascii="Times New Roman" w:hAnsi="Times New Roman"/>
                <w:sz w:val="24"/>
                <w:szCs w:val="24"/>
              </w:rPr>
              <w:t>овных образовательных программ:</w:t>
            </w:r>
            <w:r w:rsidRPr="000047CE">
              <w:rPr>
                <w:rFonts w:ascii="Times New Roman" w:hAnsi="Times New Roman"/>
                <w:sz w:val="24"/>
                <w:szCs w:val="24"/>
              </w:rPr>
              <w:t xml:space="preserve"> общеобразовательная организация,</w:t>
            </w:r>
            <w:r w:rsidR="00E164B3" w:rsidRPr="00004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47CE">
              <w:rPr>
                <w:rFonts w:ascii="Times New Roman" w:hAnsi="Times New Roman"/>
                <w:sz w:val="24"/>
                <w:szCs w:val="24"/>
              </w:rPr>
              <w:t>по организационно-правовой форме</w:t>
            </w:r>
            <w:r w:rsidR="0065452B" w:rsidRPr="000047CE">
              <w:rPr>
                <w:rFonts w:ascii="Times New Roman" w:hAnsi="Times New Roman"/>
                <w:sz w:val="24"/>
                <w:szCs w:val="24"/>
              </w:rPr>
              <w:t>:</w:t>
            </w:r>
            <w:r w:rsidRPr="000047CE">
              <w:rPr>
                <w:rFonts w:ascii="Times New Roman" w:hAnsi="Times New Roman"/>
                <w:sz w:val="24"/>
                <w:szCs w:val="24"/>
              </w:rPr>
              <w:t xml:space="preserve"> муниципальное </w:t>
            </w:r>
            <w:r w:rsidR="00105CC5" w:rsidRPr="000047CE">
              <w:rPr>
                <w:rFonts w:ascii="Times New Roman" w:hAnsi="Times New Roman"/>
                <w:sz w:val="24"/>
                <w:szCs w:val="24"/>
              </w:rPr>
              <w:t>бюджетное</w:t>
            </w:r>
            <w:r w:rsidR="0065452B" w:rsidRPr="00004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73CE" w:rsidRPr="000047CE">
              <w:rPr>
                <w:rFonts w:ascii="Times New Roman" w:hAnsi="Times New Roman"/>
                <w:sz w:val="24"/>
                <w:szCs w:val="24"/>
              </w:rPr>
              <w:t xml:space="preserve">общеобразовательное </w:t>
            </w:r>
            <w:r w:rsidRPr="000047CE"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</w:tc>
      </w:tr>
      <w:tr w:rsidR="00243A32" w:rsidRPr="000047CE" w:rsidTr="00E773CE">
        <w:tc>
          <w:tcPr>
            <w:tcW w:w="3969" w:type="dxa"/>
          </w:tcPr>
          <w:p w:rsidR="00243A32" w:rsidRPr="000047CE" w:rsidRDefault="00243A32" w:rsidP="001B7491">
            <w:pPr>
              <w:pStyle w:val="aa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47CE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  <w:r w:rsidR="00014DED" w:rsidRPr="00004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66E2" w:rsidRPr="000047CE">
              <w:rPr>
                <w:rFonts w:ascii="Times New Roman" w:hAnsi="Times New Roman"/>
                <w:sz w:val="24"/>
                <w:szCs w:val="24"/>
              </w:rPr>
              <w:t>школы</w:t>
            </w:r>
            <w:r w:rsidR="00014DED" w:rsidRPr="000047C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14DED" w:rsidRPr="000047CE" w:rsidRDefault="00014DED" w:rsidP="001B7491">
            <w:pPr>
              <w:pStyle w:val="aa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014DED" w:rsidRPr="000047CE" w:rsidRDefault="00243A32" w:rsidP="000047CE">
            <w:pPr>
              <w:pStyle w:val="aa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4334</w:t>
            </w:r>
            <w:r w:rsidR="003E66E2" w:rsidRPr="00004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Pr="00004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Ульяновская обл</w:t>
            </w:r>
            <w:r w:rsidR="000047CE" w:rsidRPr="00004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асть,</w:t>
            </w:r>
            <w:r w:rsidRPr="00004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Чердаклинский р</w:t>
            </w:r>
            <w:r w:rsidR="000047CE" w:rsidRPr="00004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</w:t>
            </w:r>
            <w:r w:rsidRPr="00004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он, </w:t>
            </w:r>
            <w:r w:rsidR="003E66E2" w:rsidRPr="00004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0047CE" w:rsidRPr="00004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ело </w:t>
            </w:r>
            <w:r w:rsidR="003E66E2" w:rsidRPr="00004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Андреевка</w:t>
            </w:r>
            <w:r w:rsidRPr="00004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</w:t>
            </w:r>
            <w:r w:rsidR="000047CE" w:rsidRPr="00004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ица</w:t>
            </w:r>
            <w:r w:rsidRPr="00004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E66E2" w:rsidRPr="00004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Дружбы, д</w:t>
            </w:r>
            <w:r w:rsidR="000047CE" w:rsidRPr="00004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</w:t>
            </w:r>
            <w:r w:rsidR="003E66E2" w:rsidRPr="00004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47 </w:t>
            </w:r>
          </w:p>
        </w:tc>
      </w:tr>
      <w:tr w:rsidR="00243A32" w:rsidRPr="000047CE" w:rsidTr="00E773CE">
        <w:tc>
          <w:tcPr>
            <w:tcW w:w="3969" w:type="dxa"/>
          </w:tcPr>
          <w:p w:rsidR="003E66E2" w:rsidRPr="000047CE" w:rsidRDefault="00243A32" w:rsidP="000047CE">
            <w:pPr>
              <w:pStyle w:val="aa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47CE">
              <w:rPr>
                <w:rFonts w:ascii="Times New Roman" w:hAnsi="Times New Roman"/>
                <w:sz w:val="24"/>
                <w:szCs w:val="24"/>
              </w:rPr>
              <w:t>Фактически</w:t>
            </w:r>
            <w:r w:rsidR="000047CE" w:rsidRPr="000047CE">
              <w:rPr>
                <w:rFonts w:ascii="Times New Roman" w:hAnsi="Times New Roman"/>
                <w:sz w:val="24"/>
                <w:szCs w:val="24"/>
              </w:rPr>
              <w:t>е</w:t>
            </w:r>
            <w:r w:rsidRPr="000047CE">
              <w:rPr>
                <w:rFonts w:ascii="Times New Roman" w:hAnsi="Times New Roman"/>
                <w:sz w:val="24"/>
                <w:szCs w:val="24"/>
              </w:rPr>
              <w:t xml:space="preserve"> адрес</w:t>
            </w:r>
            <w:r w:rsidR="000047CE" w:rsidRPr="000047CE">
              <w:rPr>
                <w:rFonts w:ascii="Times New Roman" w:hAnsi="Times New Roman"/>
                <w:sz w:val="24"/>
                <w:szCs w:val="24"/>
              </w:rPr>
              <w:t>а</w:t>
            </w:r>
            <w:r w:rsidR="003E66E2" w:rsidRPr="000047CE"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  <w:r w:rsidR="000047CE" w:rsidRPr="000047CE">
              <w:rPr>
                <w:rFonts w:ascii="Times New Roman" w:hAnsi="Times New Roman"/>
                <w:sz w:val="24"/>
                <w:szCs w:val="24"/>
              </w:rPr>
              <w:t>, филиала школы и дошкольной группы:</w:t>
            </w:r>
          </w:p>
        </w:tc>
        <w:tc>
          <w:tcPr>
            <w:tcW w:w="5069" w:type="dxa"/>
          </w:tcPr>
          <w:p w:rsidR="00243A32" w:rsidRPr="000047CE" w:rsidRDefault="000047CE" w:rsidP="000047CE">
            <w:pPr>
              <w:pStyle w:val="aa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433426, Ульяновская область, Чердаклинский район, село Андреевка, улица Дружбы, дом 47 </w:t>
            </w:r>
            <w:r w:rsidR="003E66E2" w:rsidRPr="00004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433429, Ульяновская обл</w:t>
            </w:r>
            <w:r w:rsidRPr="00004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асть,</w:t>
            </w:r>
            <w:r w:rsidR="003E66E2" w:rsidRPr="00004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Чердаклинский район, с</w:t>
            </w:r>
            <w:r w:rsidRPr="00004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ело</w:t>
            </w:r>
            <w:r w:rsidR="003E66E2" w:rsidRPr="00004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Уразгильдино, ул</w:t>
            </w:r>
            <w:r w:rsidRPr="00004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ица</w:t>
            </w:r>
            <w:r w:rsidR="003E66E2" w:rsidRPr="00004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Школьная</w:t>
            </w:r>
            <w:r w:rsidRPr="00004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дом</w:t>
            </w:r>
            <w:r w:rsidR="003E66E2" w:rsidRPr="00004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27</w:t>
            </w:r>
          </w:p>
          <w:p w:rsidR="000047CE" w:rsidRPr="000047CE" w:rsidRDefault="000047CE" w:rsidP="000047CE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433426, Ульяновская область, Чердаклинский район, село Андреевка, улица Дружбы, дом 23</w:t>
            </w:r>
          </w:p>
        </w:tc>
      </w:tr>
      <w:tr w:rsidR="00243A32" w:rsidRPr="000047CE" w:rsidTr="00E773CE">
        <w:tc>
          <w:tcPr>
            <w:tcW w:w="3969" w:type="dxa"/>
          </w:tcPr>
          <w:p w:rsidR="00243A32" w:rsidRPr="000047CE" w:rsidRDefault="00243A32" w:rsidP="001B7491">
            <w:pPr>
              <w:pStyle w:val="aa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47CE">
              <w:rPr>
                <w:rFonts w:ascii="Times New Roman" w:hAnsi="Times New Roman"/>
                <w:sz w:val="24"/>
                <w:szCs w:val="24"/>
              </w:rPr>
              <w:t>Телефон/факс</w:t>
            </w:r>
          </w:p>
        </w:tc>
        <w:tc>
          <w:tcPr>
            <w:tcW w:w="5069" w:type="dxa"/>
          </w:tcPr>
          <w:p w:rsidR="00243A32" w:rsidRPr="000047CE" w:rsidRDefault="00243A32" w:rsidP="003E66E2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7CE">
              <w:rPr>
                <w:rFonts w:ascii="Times New Roman" w:hAnsi="Times New Roman"/>
                <w:sz w:val="24"/>
                <w:szCs w:val="24"/>
              </w:rPr>
              <w:t>8(84231)</w:t>
            </w:r>
            <w:r w:rsidR="003E66E2" w:rsidRPr="000047CE">
              <w:rPr>
                <w:rFonts w:ascii="Times New Roman" w:hAnsi="Times New Roman"/>
                <w:sz w:val="24"/>
                <w:szCs w:val="24"/>
              </w:rPr>
              <w:t>45-1-16</w:t>
            </w:r>
            <w:r w:rsidRPr="00004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43A32" w:rsidRPr="000047CE" w:rsidTr="00E773CE">
        <w:tc>
          <w:tcPr>
            <w:tcW w:w="3969" w:type="dxa"/>
          </w:tcPr>
          <w:p w:rsidR="00243A32" w:rsidRPr="000047CE" w:rsidRDefault="00243A32" w:rsidP="001B7491">
            <w:pPr>
              <w:pStyle w:val="aa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47CE">
              <w:rPr>
                <w:rFonts w:ascii="Times New Roman" w:hAnsi="Times New Roman"/>
                <w:sz w:val="24"/>
                <w:szCs w:val="24"/>
              </w:rPr>
              <w:t>Сайт</w:t>
            </w:r>
          </w:p>
          <w:p w:rsidR="00243A32" w:rsidRPr="000047CE" w:rsidRDefault="00243A32" w:rsidP="001B7491">
            <w:pPr>
              <w:pStyle w:val="aa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47C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0047CE">
              <w:rPr>
                <w:rFonts w:ascii="Times New Roman" w:hAnsi="Times New Roman"/>
                <w:sz w:val="24"/>
                <w:szCs w:val="24"/>
              </w:rPr>
              <w:t>-</w:t>
            </w:r>
            <w:r w:rsidRPr="000047CE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069" w:type="dxa"/>
          </w:tcPr>
          <w:p w:rsidR="003E66E2" w:rsidRPr="000047CE" w:rsidRDefault="003E66E2" w:rsidP="003E66E2">
            <w:pPr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0047CE">
              <w:rPr>
                <w:rFonts w:ascii="Times New Roman" w:eastAsia="Times New Roman" w:hAnsi="Times New Roman"/>
                <w:lang w:val="en-US"/>
              </w:rPr>
              <w:t xml:space="preserve"> </w:t>
            </w:r>
            <w:hyperlink r:id="rId8" w:tgtFrame="_blank" w:history="1">
              <w:r w:rsidRPr="000047CE">
                <w:rPr>
                  <w:rStyle w:val="af8"/>
                  <w:rFonts w:ascii="Times New Roman" w:hAnsi="Times New Roman"/>
                  <w:bCs/>
                  <w:color w:val="auto"/>
                  <w:shd w:val="clear" w:color="auto" w:fill="FFFFFF"/>
                  <w:lang w:val="en-US"/>
                </w:rPr>
                <w:t>andreevka</w:t>
              </w:r>
              <w:r w:rsidRPr="000047CE">
                <w:rPr>
                  <w:rStyle w:val="af8"/>
                  <w:rFonts w:ascii="Times New Roman" w:hAnsi="Times New Roman"/>
                  <w:color w:val="auto"/>
                  <w:shd w:val="clear" w:color="auto" w:fill="FFFFFF"/>
                  <w:lang w:val="en-US"/>
                </w:rPr>
                <w:t>.ucoz.net</w:t>
              </w:r>
            </w:hyperlink>
          </w:p>
          <w:p w:rsidR="00243A32" w:rsidRPr="000047CE" w:rsidRDefault="003E66E2" w:rsidP="003E66E2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47CE">
              <w:rPr>
                <w:rFonts w:ascii="Times New Roman" w:eastAsia="Times New Roman" w:hAnsi="Times New Roman"/>
                <w:lang w:val="en-US"/>
              </w:rPr>
              <w:lastRenderedPageBreak/>
              <w:t xml:space="preserve"> </w:t>
            </w:r>
            <w:hyperlink r:id="rId9" w:history="1">
              <w:r w:rsidRPr="000047CE">
                <w:rPr>
                  <w:rStyle w:val="af8"/>
                  <w:rFonts w:ascii="Times New Roman" w:hAnsi="Times New Roman"/>
                  <w:color w:val="auto"/>
                  <w:lang w:val="en-US"/>
                </w:rPr>
                <w:t>schoolashs@yandex.ru</w:t>
              </w:r>
            </w:hyperlink>
          </w:p>
        </w:tc>
      </w:tr>
      <w:tr w:rsidR="00243A32" w:rsidRPr="000047CE" w:rsidTr="00E773CE">
        <w:tc>
          <w:tcPr>
            <w:tcW w:w="3969" w:type="dxa"/>
          </w:tcPr>
          <w:p w:rsidR="00243A32" w:rsidRPr="000047CE" w:rsidRDefault="00243A32" w:rsidP="001B7491">
            <w:pPr>
              <w:pStyle w:val="aa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47CE">
              <w:rPr>
                <w:rFonts w:ascii="Times New Roman" w:hAnsi="Times New Roman"/>
                <w:sz w:val="24"/>
                <w:szCs w:val="24"/>
              </w:rPr>
              <w:lastRenderedPageBreak/>
              <w:t>Дата основания</w:t>
            </w:r>
          </w:p>
        </w:tc>
        <w:tc>
          <w:tcPr>
            <w:tcW w:w="5069" w:type="dxa"/>
          </w:tcPr>
          <w:p w:rsidR="00243A32" w:rsidRPr="000047CE" w:rsidRDefault="00243A32" w:rsidP="001B7491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1950 год</w:t>
            </w:r>
            <w:r w:rsidR="00014DED" w:rsidRPr="00004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43A32" w:rsidRPr="000047CE" w:rsidTr="00E773CE">
        <w:tc>
          <w:tcPr>
            <w:tcW w:w="3969" w:type="dxa"/>
          </w:tcPr>
          <w:p w:rsidR="00243A32" w:rsidRPr="000047CE" w:rsidRDefault="00243A32" w:rsidP="001B7491">
            <w:pPr>
              <w:pStyle w:val="aa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47CE">
              <w:rPr>
                <w:rFonts w:ascii="Times New Roman" w:hAnsi="Times New Roman"/>
                <w:sz w:val="24"/>
                <w:szCs w:val="24"/>
              </w:rPr>
              <w:t>Имеющиеся лицензии на образовательную деятельность (действующие), серия, номер, дата выдачи</w:t>
            </w:r>
          </w:p>
        </w:tc>
        <w:tc>
          <w:tcPr>
            <w:tcW w:w="5069" w:type="dxa"/>
          </w:tcPr>
          <w:p w:rsidR="00243A32" w:rsidRPr="000047CE" w:rsidRDefault="00243A32" w:rsidP="001B7491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7CE">
              <w:rPr>
                <w:rFonts w:ascii="Times New Roman" w:hAnsi="Times New Roman"/>
                <w:sz w:val="24"/>
                <w:szCs w:val="24"/>
              </w:rPr>
              <w:t xml:space="preserve">бессрочная  лицензия  </w:t>
            </w:r>
          </w:p>
          <w:p w:rsidR="00243A32" w:rsidRPr="000047CE" w:rsidRDefault="00243A32" w:rsidP="001B7491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7CE">
              <w:rPr>
                <w:rFonts w:ascii="Times New Roman" w:hAnsi="Times New Roman"/>
                <w:sz w:val="24"/>
                <w:szCs w:val="24"/>
              </w:rPr>
              <w:t>серия: 73Л01 №000</w:t>
            </w:r>
            <w:r w:rsidR="0045249A" w:rsidRPr="000047CE">
              <w:rPr>
                <w:rFonts w:ascii="Times New Roman" w:hAnsi="Times New Roman"/>
                <w:sz w:val="24"/>
                <w:szCs w:val="24"/>
              </w:rPr>
              <w:t>1829</w:t>
            </w:r>
          </w:p>
          <w:p w:rsidR="00243A32" w:rsidRPr="000047CE" w:rsidRDefault="00243A32" w:rsidP="001B7491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7CE">
              <w:rPr>
                <w:rFonts w:ascii="Times New Roman" w:hAnsi="Times New Roman"/>
                <w:sz w:val="24"/>
                <w:szCs w:val="24"/>
              </w:rPr>
              <w:t xml:space="preserve">номер: </w:t>
            </w:r>
            <w:r w:rsidR="00D97F24" w:rsidRPr="000047CE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 w:rsidR="0045249A" w:rsidRPr="000047CE">
              <w:rPr>
                <w:rFonts w:ascii="Times New Roman" w:hAnsi="Times New Roman"/>
                <w:bCs/>
                <w:sz w:val="24"/>
                <w:szCs w:val="24"/>
              </w:rPr>
              <w:t>3285</w:t>
            </w:r>
          </w:p>
          <w:p w:rsidR="00243A32" w:rsidRPr="000047CE" w:rsidRDefault="00243A32" w:rsidP="0045249A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7CE">
              <w:rPr>
                <w:rFonts w:ascii="Times New Roman" w:hAnsi="Times New Roman"/>
                <w:sz w:val="24"/>
                <w:szCs w:val="24"/>
              </w:rPr>
              <w:t xml:space="preserve">дата выдачи: </w:t>
            </w:r>
            <w:r w:rsidR="00B404A5" w:rsidRPr="000047C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45249A" w:rsidRPr="000047C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B404A5" w:rsidRPr="000047CE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 w:rsidR="0045249A" w:rsidRPr="000047CE">
              <w:rPr>
                <w:rFonts w:ascii="Times New Roman" w:hAnsi="Times New Roman"/>
                <w:bCs/>
                <w:sz w:val="24"/>
                <w:szCs w:val="24"/>
              </w:rPr>
              <w:t>3.2018</w:t>
            </w:r>
            <w:r w:rsidR="00B404A5" w:rsidRPr="000047CE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Pr="000047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243A32" w:rsidRPr="000047CE" w:rsidTr="00E773CE">
        <w:tc>
          <w:tcPr>
            <w:tcW w:w="3969" w:type="dxa"/>
          </w:tcPr>
          <w:p w:rsidR="00243A32" w:rsidRPr="000047CE" w:rsidRDefault="00243A32" w:rsidP="001B7491">
            <w:pPr>
              <w:pStyle w:val="aa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47CE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аккредитации, серия, номер, дата выдачи</w:t>
            </w:r>
          </w:p>
        </w:tc>
        <w:tc>
          <w:tcPr>
            <w:tcW w:w="5069" w:type="dxa"/>
          </w:tcPr>
          <w:p w:rsidR="00243A32" w:rsidRPr="000047CE" w:rsidRDefault="00243A32" w:rsidP="001B7491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7CE">
              <w:rPr>
                <w:rFonts w:ascii="Times New Roman" w:hAnsi="Times New Roman"/>
                <w:sz w:val="24"/>
                <w:szCs w:val="24"/>
              </w:rPr>
              <w:t xml:space="preserve">действующее до </w:t>
            </w:r>
            <w:r w:rsidR="00B404A5" w:rsidRPr="000047CE">
              <w:rPr>
                <w:rFonts w:ascii="Times New Roman" w:hAnsi="Times New Roman"/>
                <w:sz w:val="24"/>
                <w:szCs w:val="24"/>
              </w:rPr>
              <w:t>30</w:t>
            </w:r>
            <w:r w:rsidRPr="000047CE">
              <w:rPr>
                <w:rFonts w:ascii="Times New Roman" w:hAnsi="Times New Roman"/>
                <w:sz w:val="24"/>
                <w:szCs w:val="24"/>
              </w:rPr>
              <w:t>.0</w:t>
            </w:r>
            <w:r w:rsidR="00B404A5" w:rsidRPr="000047CE">
              <w:rPr>
                <w:rFonts w:ascii="Times New Roman" w:hAnsi="Times New Roman"/>
                <w:sz w:val="24"/>
                <w:szCs w:val="24"/>
              </w:rPr>
              <w:t>5</w:t>
            </w:r>
            <w:r w:rsidRPr="000047CE">
              <w:rPr>
                <w:rFonts w:ascii="Times New Roman" w:hAnsi="Times New Roman"/>
                <w:sz w:val="24"/>
                <w:szCs w:val="24"/>
              </w:rPr>
              <w:t>.202</w:t>
            </w:r>
            <w:r w:rsidR="00B404A5" w:rsidRPr="000047CE">
              <w:rPr>
                <w:rFonts w:ascii="Times New Roman" w:hAnsi="Times New Roman"/>
                <w:sz w:val="24"/>
                <w:szCs w:val="24"/>
              </w:rPr>
              <w:t>6</w:t>
            </w:r>
            <w:r w:rsidRPr="000047CE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  <w:p w:rsidR="00243A32" w:rsidRPr="000047CE" w:rsidRDefault="00243A32" w:rsidP="001B7491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7CE">
              <w:rPr>
                <w:rFonts w:ascii="Times New Roman" w:hAnsi="Times New Roman"/>
                <w:sz w:val="24"/>
                <w:szCs w:val="24"/>
              </w:rPr>
              <w:t>серия: 73А01 №</w:t>
            </w:r>
            <w:r w:rsidR="006769F8" w:rsidRPr="000047CE">
              <w:rPr>
                <w:rFonts w:ascii="Times New Roman" w:hAnsi="Times New Roman"/>
                <w:sz w:val="24"/>
                <w:szCs w:val="24"/>
              </w:rPr>
              <w:t>0000986</w:t>
            </w:r>
          </w:p>
          <w:p w:rsidR="00243A32" w:rsidRPr="000047CE" w:rsidRDefault="00243A32" w:rsidP="001B7491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7CE">
              <w:rPr>
                <w:rFonts w:ascii="Times New Roman" w:hAnsi="Times New Roman"/>
                <w:sz w:val="24"/>
                <w:szCs w:val="24"/>
              </w:rPr>
              <w:t xml:space="preserve">номер: </w:t>
            </w:r>
            <w:r w:rsidR="006769F8" w:rsidRPr="000047CE">
              <w:rPr>
                <w:rFonts w:ascii="Times New Roman" w:hAnsi="Times New Roman"/>
                <w:sz w:val="24"/>
                <w:szCs w:val="24"/>
              </w:rPr>
              <w:t>3069</w:t>
            </w:r>
          </w:p>
          <w:p w:rsidR="00243A32" w:rsidRPr="000047CE" w:rsidRDefault="00243A32" w:rsidP="006769F8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047CE">
              <w:rPr>
                <w:rFonts w:ascii="Times New Roman" w:hAnsi="Times New Roman"/>
                <w:sz w:val="24"/>
                <w:szCs w:val="24"/>
              </w:rPr>
              <w:t xml:space="preserve">дата выдачи: </w:t>
            </w:r>
            <w:r w:rsidR="006769F8" w:rsidRPr="000047CE">
              <w:rPr>
                <w:rFonts w:ascii="Times New Roman" w:hAnsi="Times New Roman"/>
                <w:sz w:val="24"/>
                <w:szCs w:val="24"/>
              </w:rPr>
              <w:t>10</w:t>
            </w:r>
            <w:r w:rsidR="00B404A5" w:rsidRPr="000047CE">
              <w:rPr>
                <w:rFonts w:ascii="Times New Roman" w:hAnsi="Times New Roman"/>
                <w:bCs/>
                <w:sz w:val="24"/>
                <w:szCs w:val="24"/>
              </w:rPr>
              <w:t>.07.201</w:t>
            </w:r>
            <w:r w:rsidR="006769F8" w:rsidRPr="000047CE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B404A5" w:rsidRPr="000047CE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Pr="000047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243A32" w:rsidRPr="000047CE" w:rsidTr="00E773CE">
        <w:tc>
          <w:tcPr>
            <w:tcW w:w="3969" w:type="dxa"/>
          </w:tcPr>
          <w:p w:rsidR="00243A32" w:rsidRPr="000047CE" w:rsidRDefault="00243A32" w:rsidP="001B7491">
            <w:pPr>
              <w:pStyle w:val="aa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47CE">
              <w:rPr>
                <w:rFonts w:ascii="Times New Roman" w:hAnsi="Times New Roman"/>
                <w:sz w:val="24"/>
                <w:szCs w:val="24"/>
              </w:rPr>
              <w:t>ФИО руководителя учреждения</w:t>
            </w:r>
          </w:p>
        </w:tc>
        <w:tc>
          <w:tcPr>
            <w:tcW w:w="5069" w:type="dxa"/>
          </w:tcPr>
          <w:p w:rsidR="00243A32" w:rsidRPr="000047CE" w:rsidRDefault="00B404A5" w:rsidP="001B7491">
            <w:pPr>
              <w:pStyle w:val="aa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47CE">
              <w:rPr>
                <w:rFonts w:ascii="Times New Roman" w:hAnsi="Times New Roman"/>
                <w:sz w:val="24"/>
                <w:szCs w:val="24"/>
              </w:rPr>
              <w:t>Ефимов Анатолий Викторович</w:t>
            </w:r>
          </w:p>
        </w:tc>
      </w:tr>
      <w:tr w:rsidR="00243A32" w:rsidRPr="000047CE" w:rsidTr="00E773CE">
        <w:tc>
          <w:tcPr>
            <w:tcW w:w="3969" w:type="dxa"/>
          </w:tcPr>
          <w:p w:rsidR="00243A32" w:rsidRPr="000047CE" w:rsidRDefault="00243A32" w:rsidP="001B7491">
            <w:pPr>
              <w:pStyle w:val="aa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47CE">
              <w:rPr>
                <w:rFonts w:ascii="Times New Roman" w:hAnsi="Times New Roman"/>
                <w:sz w:val="24"/>
                <w:szCs w:val="24"/>
              </w:rPr>
              <w:t>ФИО заместителей  руководителя ОУ по направлениям</w:t>
            </w:r>
          </w:p>
        </w:tc>
        <w:tc>
          <w:tcPr>
            <w:tcW w:w="5069" w:type="dxa"/>
          </w:tcPr>
          <w:p w:rsidR="00014DED" w:rsidRPr="000047CE" w:rsidRDefault="00B404A5" w:rsidP="001B7491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7CE">
              <w:rPr>
                <w:rFonts w:ascii="Times New Roman" w:hAnsi="Times New Roman"/>
                <w:sz w:val="24"/>
                <w:szCs w:val="24"/>
              </w:rPr>
              <w:t>Совина Валентина Сергеевна</w:t>
            </w:r>
            <w:r w:rsidR="00243A32" w:rsidRPr="000047CE">
              <w:rPr>
                <w:rFonts w:ascii="Times New Roman" w:hAnsi="Times New Roman"/>
                <w:sz w:val="24"/>
                <w:szCs w:val="24"/>
              </w:rPr>
              <w:t xml:space="preserve"> - заместитель директора по УВР; </w:t>
            </w:r>
          </w:p>
          <w:p w:rsidR="00243A32" w:rsidRPr="000047CE" w:rsidRDefault="006769F8" w:rsidP="006769F8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7CE">
              <w:rPr>
                <w:rFonts w:ascii="Times New Roman" w:hAnsi="Times New Roman"/>
                <w:sz w:val="24"/>
                <w:szCs w:val="24"/>
              </w:rPr>
              <w:t>Талызина Юлия Александровна</w:t>
            </w:r>
            <w:r w:rsidR="00243A32" w:rsidRPr="000047C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EE5705" w:rsidRPr="000047CE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 w:rsidR="008177AF" w:rsidRPr="000047CE">
              <w:rPr>
                <w:rFonts w:ascii="Times New Roman" w:hAnsi="Times New Roman"/>
                <w:sz w:val="24"/>
                <w:szCs w:val="24"/>
              </w:rPr>
              <w:t>ВР</w:t>
            </w:r>
            <w:r w:rsidR="00EA1AB3" w:rsidRPr="000047C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F868D7" w:rsidRPr="000047CE" w:rsidRDefault="00F868D7" w:rsidP="001B7491">
      <w:pPr>
        <w:pStyle w:val="aa"/>
        <w:spacing w:after="0"/>
        <w:ind w:left="0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:rsidR="00243A32" w:rsidRPr="00E2584D" w:rsidRDefault="00243A32" w:rsidP="001B7491">
      <w:pPr>
        <w:pStyle w:val="aa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E2584D">
        <w:rPr>
          <w:rFonts w:ascii="Times New Roman" w:hAnsi="Times New Roman"/>
          <w:b/>
          <w:sz w:val="24"/>
          <w:szCs w:val="24"/>
        </w:rPr>
        <w:t>1.2. Система управления учреждения</w:t>
      </w:r>
    </w:p>
    <w:p w:rsidR="00562786" w:rsidRPr="00E2584D" w:rsidRDefault="00243A32" w:rsidP="00E773CE">
      <w:pPr>
        <w:pStyle w:val="aa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2584D">
        <w:rPr>
          <w:rFonts w:ascii="Times New Roman" w:hAnsi="Times New Roman"/>
          <w:sz w:val="24"/>
          <w:szCs w:val="24"/>
        </w:rPr>
        <w:t xml:space="preserve">Для решения поставленных задач в </w:t>
      </w:r>
      <w:r w:rsidR="00B404A5" w:rsidRPr="00E2584D">
        <w:rPr>
          <w:rFonts w:ascii="Times New Roman" w:hAnsi="Times New Roman"/>
          <w:sz w:val="24"/>
          <w:szCs w:val="24"/>
        </w:rPr>
        <w:t>школе</w:t>
      </w:r>
      <w:r w:rsidRPr="00E2584D">
        <w:rPr>
          <w:rFonts w:ascii="Times New Roman" w:hAnsi="Times New Roman"/>
          <w:sz w:val="24"/>
          <w:szCs w:val="24"/>
        </w:rPr>
        <w:t xml:space="preserve"> функционирует четко выстроенная структура управления – она представляет собой комплекс взаимосвязанных и взаимодействующих субъектов управления с учетом принципов общественно-государственного управления учреждением на основе сочетания принципов единоначалия и коллегиальности. </w:t>
      </w:r>
      <w:r w:rsidR="00AB0243" w:rsidRPr="00E2584D">
        <w:rPr>
          <w:rFonts w:ascii="Times New Roman" w:hAnsi="Times New Roman"/>
          <w:sz w:val="24"/>
          <w:szCs w:val="24"/>
        </w:rPr>
        <w:t>Регулярно и по принятым пла</w:t>
      </w:r>
      <w:r w:rsidR="00EE5705" w:rsidRPr="00E2584D">
        <w:rPr>
          <w:rFonts w:ascii="Times New Roman" w:hAnsi="Times New Roman"/>
          <w:sz w:val="24"/>
          <w:szCs w:val="24"/>
        </w:rPr>
        <w:t>нам работают (</w:t>
      </w:r>
      <w:r w:rsidR="00536E4F" w:rsidRPr="00E2584D">
        <w:rPr>
          <w:rFonts w:ascii="Times New Roman" w:hAnsi="Times New Roman"/>
          <w:sz w:val="24"/>
          <w:szCs w:val="24"/>
        </w:rPr>
        <w:t xml:space="preserve">один раз в </w:t>
      </w:r>
      <w:r w:rsidR="00EA1AB3" w:rsidRPr="00E2584D">
        <w:rPr>
          <w:rFonts w:ascii="Times New Roman" w:hAnsi="Times New Roman"/>
          <w:sz w:val="24"/>
          <w:szCs w:val="24"/>
        </w:rPr>
        <w:t>четверть</w:t>
      </w:r>
      <w:r w:rsidR="00536E4F" w:rsidRPr="00E2584D">
        <w:rPr>
          <w:rFonts w:ascii="Times New Roman" w:hAnsi="Times New Roman"/>
          <w:sz w:val="24"/>
          <w:szCs w:val="24"/>
        </w:rPr>
        <w:t>)</w:t>
      </w:r>
      <w:r w:rsidR="00811437" w:rsidRPr="00E2584D">
        <w:rPr>
          <w:rFonts w:ascii="Times New Roman" w:hAnsi="Times New Roman"/>
          <w:sz w:val="24"/>
          <w:szCs w:val="24"/>
        </w:rPr>
        <w:t xml:space="preserve"> педагогические советы, </w:t>
      </w:r>
      <w:r w:rsidR="00AB0243" w:rsidRPr="00E2584D">
        <w:rPr>
          <w:rFonts w:ascii="Times New Roman" w:hAnsi="Times New Roman"/>
          <w:sz w:val="24"/>
          <w:szCs w:val="24"/>
        </w:rPr>
        <w:t>со</w:t>
      </w:r>
      <w:r w:rsidR="00811437" w:rsidRPr="00E2584D">
        <w:rPr>
          <w:rFonts w:ascii="Times New Roman" w:hAnsi="Times New Roman"/>
          <w:sz w:val="24"/>
          <w:szCs w:val="24"/>
        </w:rPr>
        <w:t>вещания</w:t>
      </w:r>
      <w:r w:rsidR="00AB0243" w:rsidRPr="00E2584D">
        <w:rPr>
          <w:rFonts w:ascii="Times New Roman" w:hAnsi="Times New Roman"/>
          <w:sz w:val="24"/>
          <w:szCs w:val="24"/>
        </w:rPr>
        <w:t xml:space="preserve"> при директоре, </w:t>
      </w:r>
      <w:r w:rsidR="00B404A5" w:rsidRPr="00E2584D">
        <w:rPr>
          <w:rFonts w:ascii="Times New Roman" w:hAnsi="Times New Roman"/>
          <w:sz w:val="24"/>
          <w:szCs w:val="24"/>
        </w:rPr>
        <w:t>заседание ШМО</w:t>
      </w:r>
      <w:r w:rsidR="00F868D7" w:rsidRPr="00E2584D">
        <w:rPr>
          <w:rFonts w:ascii="Times New Roman" w:hAnsi="Times New Roman"/>
          <w:sz w:val="24"/>
          <w:szCs w:val="24"/>
        </w:rPr>
        <w:t>.</w:t>
      </w:r>
      <w:r w:rsidR="00562786" w:rsidRPr="00E2584D">
        <w:rPr>
          <w:rFonts w:ascii="Times New Roman" w:hAnsi="Times New Roman"/>
          <w:sz w:val="24"/>
          <w:szCs w:val="24"/>
        </w:rPr>
        <w:t xml:space="preserve"> В </w:t>
      </w:r>
      <w:r w:rsidR="00B404A5" w:rsidRPr="00E2584D">
        <w:rPr>
          <w:rFonts w:ascii="Times New Roman" w:hAnsi="Times New Roman"/>
          <w:sz w:val="24"/>
          <w:szCs w:val="24"/>
        </w:rPr>
        <w:t>школе</w:t>
      </w:r>
      <w:r w:rsidR="00562786" w:rsidRPr="00E2584D">
        <w:rPr>
          <w:rFonts w:ascii="Times New Roman" w:hAnsi="Times New Roman"/>
          <w:sz w:val="24"/>
          <w:szCs w:val="24"/>
        </w:rPr>
        <w:t xml:space="preserve"> активно функционируют Педагогически</w:t>
      </w:r>
      <w:r w:rsidR="00536E4F" w:rsidRPr="00E2584D">
        <w:rPr>
          <w:rFonts w:ascii="Times New Roman" w:hAnsi="Times New Roman"/>
          <w:sz w:val="24"/>
          <w:szCs w:val="24"/>
        </w:rPr>
        <w:t>й совет.</w:t>
      </w:r>
      <w:r w:rsidR="00562786" w:rsidRPr="00E2584D">
        <w:rPr>
          <w:rFonts w:ascii="Times New Roman" w:hAnsi="Times New Roman"/>
          <w:sz w:val="24"/>
          <w:szCs w:val="24"/>
        </w:rPr>
        <w:t xml:space="preserve"> </w:t>
      </w:r>
      <w:r w:rsidR="00536E4F" w:rsidRPr="00E2584D">
        <w:rPr>
          <w:rFonts w:ascii="Times New Roman" w:hAnsi="Times New Roman"/>
          <w:sz w:val="24"/>
          <w:szCs w:val="24"/>
        </w:rPr>
        <w:t xml:space="preserve">По инициативе </w:t>
      </w:r>
      <w:r w:rsidR="00562786" w:rsidRPr="00E2584D">
        <w:rPr>
          <w:rFonts w:ascii="Times New Roman" w:hAnsi="Times New Roman"/>
          <w:sz w:val="24"/>
          <w:szCs w:val="24"/>
        </w:rPr>
        <w:t>родителей</w:t>
      </w:r>
      <w:r w:rsidR="008177AF" w:rsidRPr="00E2584D">
        <w:rPr>
          <w:rFonts w:ascii="Times New Roman" w:hAnsi="Times New Roman"/>
          <w:sz w:val="24"/>
          <w:szCs w:val="24"/>
        </w:rPr>
        <w:t>,</w:t>
      </w:r>
      <w:r w:rsidR="00562786" w:rsidRPr="00E2584D">
        <w:rPr>
          <w:rFonts w:ascii="Times New Roman" w:hAnsi="Times New Roman"/>
          <w:sz w:val="24"/>
          <w:szCs w:val="24"/>
        </w:rPr>
        <w:t xml:space="preserve"> обучающихся </w:t>
      </w:r>
      <w:r w:rsidR="00B404A5" w:rsidRPr="00E2584D">
        <w:rPr>
          <w:rFonts w:ascii="Times New Roman" w:hAnsi="Times New Roman"/>
          <w:sz w:val="24"/>
          <w:szCs w:val="24"/>
        </w:rPr>
        <w:t>школы</w:t>
      </w:r>
      <w:r w:rsidR="00562786" w:rsidRPr="00E2584D">
        <w:rPr>
          <w:rFonts w:ascii="Times New Roman" w:hAnsi="Times New Roman"/>
          <w:sz w:val="24"/>
          <w:szCs w:val="24"/>
        </w:rPr>
        <w:t xml:space="preserve"> работает </w:t>
      </w:r>
      <w:r w:rsidR="00E2584D" w:rsidRPr="00E2584D">
        <w:rPr>
          <w:rFonts w:ascii="Times New Roman" w:hAnsi="Times New Roman"/>
          <w:sz w:val="24"/>
          <w:szCs w:val="24"/>
        </w:rPr>
        <w:t>совет родителей</w:t>
      </w:r>
      <w:r w:rsidR="00562786" w:rsidRPr="00E2584D">
        <w:rPr>
          <w:rFonts w:ascii="Times New Roman" w:hAnsi="Times New Roman"/>
          <w:sz w:val="24"/>
          <w:szCs w:val="24"/>
        </w:rPr>
        <w:t>.</w:t>
      </w:r>
    </w:p>
    <w:p w:rsidR="001F04F6" w:rsidRPr="00E2584D" w:rsidRDefault="001F04F6" w:rsidP="001B749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584D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Информационная справка о</w:t>
      </w:r>
      <w:r w:rsidR="006769F8" w:rsidRPr="00E258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00358" w:rsidRPr="00E2584D"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Pr="00E258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униципальном общеобразовательном учреждении </w:t>
      </w:r>
    </w:p>
    <w:p w:rsidR="001F04F6" w:rsidRPr="00E2584D" w:rsidRDefault="00B404A5" w:rsidP="001B749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584D">
        <w:rPr>
          <w:rFonts w:ascii="Times New Roman" w:eastAsia="Times New Roman" w:hAnsi="Times New Roman"/>
          <w:b/>
          <w:sz w:val="24"/>
          <w:szCs w:val="24"/>
          <w:lang w:eastAsia="ru-RU"/>
        </w:rPr>
        <w:t>Андреевск</w:t>
      </w:r>
      <w:r w:rsidR="006769F8" w:rsidRPr="00E2584D">
        <w:rPr>
          <w:rFonts w:ascii="Times New Roman" w:eastAsia="Times New Roman" w:hAnsi="Times New Roman"/>
          <w:b/>
          <w:sz w:val="24"/>
          <w:szCs w:val="24"/>
          <w:lang w:eastAsia="ru-RU"/>
        </w:rPr>
        <w:t>ая</w:t>
      </w:r>
      <w:r w:rsidRPr="00E258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средн</w:t>
      </w:r>
      <w:r w:rsidR="006769F8" w:rsidRPr="00E2584D">
        <w:rPr>
          <w:rFonts w:ascii="Times New Roman" w:eastAsia="Times New Roman" w:hAnsi="Times New Roman"/>
          <w:b/>
          <w:sz w:val="24"/>
          <w:szCs w:val="24"/>
          <w:lang w:eastAsia="ru-RU"/>
        </w:rPr>
        <w:t>яя</w:t>
      </w:r>
      <w:r w:rsidRPr="00E258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школ</w:t>
      </w:r>
      <w:r w:rsidR="006769F8" w:rsidRPr="00E258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 </w:t>
      </w:r>
      <w:r w:rsidRPr="00E2584D">
        <w:rPr>
          <w:rFonts w:ascii="Times New Roman" w:eastAsia="Times New Roman" w:hAnsi="Times New Roman"/>
          <w:b/>
          <w:sz w:val="24"/>
          <w:szCs w:val="24"/>
          <w:lang w:eastAsia="ru-RU"/>
        </w:rPr>
        <w:t>им</w:t>
      </w:r>
      <w:r w:rsidR="006769F8" w:rsidRPr="00E258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ени </w:t>
      </w:r>
      <w:r w:rsidRPr="00E2584D">
        <w:rPr>
          <w:rFonts w:ascii="Times New Roman" w:eastAsia="Times New Roman" w:hAnsi="Times New Roman"/>
          <w:b/>
          <w:sz w:val="24"/>
          <w:szCs w:val="24"/>
          <w:lang w:eastAsia="ru-RU"/>
        </w:rPr>
        <w:t>Н.Н.Благова</w:t>
      </w:r>
    </w:p>
    <w:p w:rsidR="00385E9C" w:rsidRPr="00E2584D" w:rsidRDefault="00385E9C" w:rsidP="001B7491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584D">
        <w:rPr>
          <w:rFonts w:ascii="Times New Roman" w:eastAsia="Times New Roman" w:hAnsi="Times New Roman"/>
          <w:sz w:val="24"/>
          <w:szCs w:val="24"/>
          <w:lang w:eastAsia="ru-RU"/>
        </w:rPr>
        <w:t xml:space="preserve">Общая информация о </w:t>
      </w:r>
      <w:r w:rsidR="00B404A5" w:rsidRPr="00E2584D">
        <w:rPr>
          <w:rFonts w:ascii="Times New Roman" w:eastAsia="Times New Roman" w:hAnsi="Times New Roman"/>
          <w:sz w:val="24"/>
          <w:szCs w:val="24"/>
          <w:lang w:eastAsia="ru-RU"/>
        </w:rPr>
        <w:t>школе</w:t>
      </w:r>
      <w:r w:rsidR="001F04F6" w:rsidRPr="00E2584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85E9C" w:rsidRPr="00E2584D" w:rsidRDefault="00EA5BF2" w:rsidP="00744BF0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7C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ab/>
      </w:r>
      <w:r w:rsidR="001F04F6" w:rsidRPr="00E2584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Муниципальное общеобразовательное учреждение </w:t>
      </w:r>
      <w:r w:rsidR="00B404A5" w:rsidRPr="00E2584D">
        <w:rPr>
          <w:rFonts w:ascii="Times New Roman" w:eastAsia="Times New Roman" w:hAnsi="Times New Roman"/>
          <w:sz w:val="24"/>
          <w:szCs w:val="24"/>
          <w:lang w:eastAsia="ru-RU"/>
        </w:rPr>
        <w:t>Андреевск</w:t>
      </w:r>
      <w:r w:rsidR="006769F8" w:rsidRPr="00E2584D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="00B404A5" w:rsidRPr="00E2584D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</w:t>
      </w:r>
      <w:r w:rsidR="006769F8" w:rsidRPr="00E2584D">
        <w:rPr>
          <w:rFonts w:ascii="Times New Roman" w:eastAsia="Times New Roman" w:hAnsi="Times New Roman"/>
          <w:sz w:val="24"/>
          <w:szCs w:val="24"/>
          <w:lang w:eastAsia="ru-RU"/>
        </w:rPr>
        <w:t>яя</w:t>
      </w:r>
      <w:r w:rsidR="00B404A5" w:rsidRPr="00E2584D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</w:t>
      </w:r>
      <w:r w:rsidR="006769F8" w:rsidRPr="00E2584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404A5" w:rsidRPr="00E2584D">
        <w:rPr>
          <w:rFonts w:ascii="Times New Roman" w:eastAsia="Times New Roman" w:hAnsi="Times New Roman"/>
          <w:sz w:val="24"/>
          <w:szCs w:val="24"/>
          <w:lang w:eastAsia="ru-RU"/>
        </w:rPr>
        <w:t xml:space="preserve"> им</w:t>
      </w:r>
      <w:r w:rsidR="006769F8" w:rsidRPr="00E2584D">
        <w:rPr>
          <w:rFonts w:ascii="Times New Roman" w:eastAsia="Times New Roman" w:hAnsi="Times New Roman"/>
          <w:sz w:val="24"/>
          <w:szCs w:val="24"/>
          <w:lang w:eastAsia="ru-RU"/>
        </w:rPr>
        <w:t xml:space="preserve">ени </w:t>
      </w:r>
      <w:r w:rsidR="00B404A5" w:rsidRPr="00E2584D">
        <w:rPr>
          <w:rFonts w:ascii="Times New Roman" w:eastAsia="Times New Roman" w:hAnsi="Times New Roman"/>
          <w:sz w:val="24"/>
          <w:szCs w:val="24"/>
          <w:lang w:eastAsia="ru-RU"/>
        </w:rPr>
        <w:t>Н.Н.Благова</w:t>
      </w:r>
      <w:r w:rsidR="00744BF0" w:rsidRPr="00E258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F04F6" w:rsidRPr="00E2584D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располагается в  </w:t>
      </w:r>
      <w:r w:rsidR="00744BF0" w:rsidRPr="00E2584D">
        <w:rPr>
          <w:rFonts w:ascii="Times New Roman" w:eastAsia="Times New Roman" w:hAnsi="Times New Roman"/>
          <w:sz w:val="24"/>
          <w:szCs w:val="24"/>
          <w:lang w:eastAsia="ru-RU"/>
        </w:rPr>
        <w:t>дву</w:t>
      </w:r>
      <w:r w:rsidR="001F04F6" w:rsidRPr="00E2584D">
        <w:rPr>
          <w:rFonts w:ascii="Times New Roman" w:eastAsia="Times New Roman" w:hAnsi="Times New Roman"/>
          <w:sz w:val="24"/>
          <w:szCs w:val="24"/>
          <w:lang w:eastAsia="ru-RU"/>
        </w:rPr>
        <w:t>хэ</w:t>
      </w:r>
      <w:r w:rsidR="00E773CE" w:rsidRPr="00E2584D">
        <w:rPr>
          <w:rFonts w:ascii="Times New Roman" w:eastAsia="Times New Roman" w:hAnsi="Times New Roman"/>
          <w:sz w:val="24"/>
          <w:szCs w:val="24"/>
          <w:lang w:eastAsia="ru-RU"/>
        </w:rPr>
        <w:t>тажном здании и  рассчитано на</w:t>
      </w:r>
      <w:r w:rsidR="001F04F6" w:rsidRPr="00E258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3519" w:rsidRPr="00E2584D">
        <w:rPr>
          <w:rFonts w:ascii="Times New Roman" w:eastAsia="Times New Roman" w:hAnsi="Times New Roman"/>
          <w:sz w:val="24"/>
          <w:szCs w:val="24"/>
          <w:lang w:eastAsia="ru-RU"/>
        </w:rPr>
        <w:t>340</w:t>
      </w:r>
      <w:r w:rsidR="001F04F6" w:rsidRPr="00E2584D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</w:t>
      </w:r>
      <w:r w:rsidRPr="00E2584D">
        <w:rPr>
          <w:rFonts w:ascii="Times New Roman" w:eastAsia="Times New Roman" w:hAnsi="Times New Roman"/>
          <w:sz w:val="24"/>
          <w:szCs w:val="24"/>
          <w:lang w:eastAsia="ru-RU"/>
        </w:rPr>
        <w:t xml:space="preserve"> в Андреевке, построено в 1971 году и двухэтажном здании и  рассчитано на 120 мест в с.Уразгильдино, построено в 1992 году</w:t>
      </w:r>
      <w:r w:rsidR="001F04F6" w:rsidRPr="00E2584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E2584D" w:rsidRPr="00E2584D">
        <w:rPr>
          <w:rFonts w:ascii="Times New Roman" w:eastAsia="Times New Roman" w:hAnsi="Times New Roman"/>
          <w:sz w:val="24"/>
          <w:szCs w:val="24"/>
          <w:lang w:eastAsia="ru-RU"/>
        </w:rPr>
        <w:t>Дошкольные группы в Андреевке одноэтажное здание на 25 воспитанников, а в Уразгильдино отдельный блок здания школы на 25 воспитанников</w:t>
      </w:r>
    </w:p>
    <w:p w:rsidR="001F04F6" w:rsidRPr="007301BE" w:rsidRDefault="00EA5BF2" w:rsidP="00744BF0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7C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ab/>
      </w:r>
      <w:r w:rsidR="001F04F6" w:rsidRPr="007301BE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7301BE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организации в двух зданиях</w:t>
      </w:r>
      <w:r w:rsidR="003E409C" w:rsidRPr="007301BE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имеется </w:t>
      </w:r>
      <w:r w:rsidRPr="007301BE">
        <w:rPr>
          <w:rFonts w:ascii="Times New Roman" w:eastAsia="Times New Roman" w:hAnsi="Times New Roman"/>
          <w:sz w:val="24"/>
          <w:szCs w:val="24"/>
          <w:lang w:eastAsia="ru-RU"/>
        </w:rPr>
        <w:t xml:space="preserve">25 </w:t>
      </w:r>
      <w:r w:rsidR="003E409C" w:rsidRPr="007301BE">
        <w:rPr>
          <w:rFonts w:ascii="Times New Roman" w:eastAsia="Times New Roman" w:hAnsi="Times New Roman"/>
          <w:sz w:val="24"/>
          <w:szCs w:val="24"/>
          <w:lang w:eastAsia="ru-RU"/>
        </w:rPr>
        <w:t>учебных кабинета</w:t>
      </w:r>
      <w:r w:rsidR="00E773CE" w:rsidRPr="007301BE">
        <w:rPr>
          <w:rFonts w:ascii="Times New Roman" w:eastAsia="Times New Roman" w:hAnsi="Times New Roman"/>
          <w:sz w:val="24"/>
          <w:szCs w:val="24"/>
          <w:lang w:eastAsia="ru-RU"/>
        </w:rPr>
        <w:t xml:space="preserve">, их оснащённость </w:t>
      </w:r>
      <w:r w:rsidR="001F04F6" w:rsidRPr="007301BE">
        <w:rPr>
          <w:rFonts w:ascii="Times New Roman" w:eastAsia="Times New Roman" w:hAnsi="Times New Roman"/>
          <w:sz w:val="24"/>
          <w:szCs w:val="24"/>
          <w:lang w:eastAsia="ru-RU"/>
        </w:rPr>
        <w:t>учебным оборудова</w:t>
      </w:r>
      <w:r w:rsidR="00F868D7" w:rsidRPr="007301BE">
        <w:rPr>
          <w:rFonts w:ascii="Times New Roman" w:eastAsia="Times New Roman" w:hAnsi="Times New Roman"/>
          <w:sz w:val="24"/>
          <w:szCs w:val="24"/>
          <w:lang w:eastAsia="ru-RU"/>
        </w:rPr>
        <w:t xml:space="preserve">нием составляет  от 60 </w:t>
      </w:r>
      <w:r w:rsidR="00385E9C" w:rsidRPr="007301BE">
        <w:rPr>
          <w:rFonts w:ascii="Times New Roman" w:eastAsia="Times New Roman" w:hAnsi="Times New Roman"/>
          <w:sz w:val="24"/>
          <w:szCs w:val="24"/>
          <w:lang w:eastAsia="ru-RU"/>
        </w:rPr>
        <w:t>до 95</w:t>
      </w:r>
      <w:r w:rsidR="00413C8D" w:rsidRPr="007301BE">
        <w:rPr>
          <w:rFonts w:ascii="Times New Roman" w:eastAsia="Times New Roman" w:hAnsi="Times New Roman"/>
          <w:sz w:val="24"/>
          <w:szCs w:val="24"/>
          <w:lang w:eastAsia="ru-RU"/>
        </w:rPr>
        <w:t xml:space="preserve"> %. Отсутствует кабинет</w:t>
      </w:r>
      <w:r w:rsidR="001F04F6" w:rsidRPr="007301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E409C" w:rsidRPr="007301BE">
        <w:rPr>
          <w:rFonts w:ascii="Times New Roman" w:eastAsia="Times New Roman" w:hAnsi="Times New Roman"/>
          <w:sz w:val="24"/>
          <w:szCs w:val="24"/>
          <w:lang w:eastAsia="ru-RU"/>
        </w:rPr>
        <w:t xml:space="preserve"> биологии</w:t>
      </w:r>
      <w:r w:rsidR="001F04F6" w:rsidRPr="007301B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E409C" w:rsidRPr="007301BE">
        <w:rPr>
          <w:rFonts w:ascii="Times New Roman" w:eastAsia="Times New Roman" w:hAnsi="Times New Roman"/>
          <w:sz w:val="24"/>
          <w:szCs w:val="24"/>
          <w:lang w:eastAsia="ru-RU"/>
        </w:rPr>
        <w:t xml:space="preserve"> так как он</w:t>
      </w:r>
      <w:r w:rsidR="00413C8D" w:rsidRPr="007301BE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совмещен</w:t>
      </w:r>
      <w:r w:rsidR="001F04F6" w:rsidRPr="007301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5E9C" w:rsidRPr="007301BE">
        <w:rPr>
          <w:rFonts w:ascii="Times New Roman" w:eastAsia="Times New Roman" w:hAnsi="Times New Roman"/>
          <w:sz w:val="24"/>
          <w:szCs w:val="24"/>
          <w:lang w:eastAsia="ru-RU"/>
        </w:rPr>
        <w:t>с кабинетом географии</w:t>
      </w:r>
      <w:r w:rsidR="00413C8D" w:rsidRPr="007301BE">
        <w:rPr>
          <w:rFonts w:ascii="Times New Roman" w:eastAsia="Times New Roman" w:hAnsi="Times New Roman"/>
          <w:sz w:val="24"/>
          <w:szCs w:val="24"/>
          <w:lang w:eastAsia="ru-RU"/>
        </w:rPr>
        <w:t>,  поэтому оснащён на 60</w:t>
      </w:r>
      <w:r w:rsidR="003E409C" w:rsidRPr="007301BE">
        <w:rPr>
          <w:rFonts w:ascii="Times New Roman" w:eastAsia="Times New Roman" w:hAnsi="Times New Roman"/>
          <w:sz w:val="24"/>
          <w:szCs w:val="24"/>
          <w:lang w:eastAsia="ru-RU"/>
        </w:rPr>
        <w:t>%</w:t>
      </w:r>
      <w:r w:rsidR="001F04F6" w:rsidRPr="007301BE">
        <w:rPr>
          <w:rFonts w:ascii="Times New Roman" w:eastAsia="Times New Roman" w:hAnsi="Times New Roman"/>
          <w:sz w:val="24"/>
          <w:szCs w:val="24"/>
          <w:lang w:eastAsia="ru-RU"/>
        </w:rPr>
        <w:t>. Наличие лаборантской</w:t>
      </w:r>
      <w:r w:rsidR="00413C8D" w:rsidRPr="007301BE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385E9C" w:rsidRPr="007301BE">
        <w:rPr>
          <w:rFonts w:ascii="Times New Roman" w:eastAsia="Times New Roman" w:hAnsi="Times New Roman"/>
          <w:sz w:val="24"/>
          <w:szCs w:val="24"/>
          <w:lang w:eastAsia="ru-RU"/>
        </w:rPr>
        <w:t xml:space="preserve">лаборантские комнаты </w:t>
      </w:r>
      <w:r w:rsidR="009904EB" w:rsidRPr="007301BE">
        <w:rPr>
          <w:rFonts w:ascii="Times New Roman" w:eastAsia="Times New Roman" w:hAnsi="Times New Roman"/>
          <w:sz w:val="24"/>
          <w:szCs w:val="24"/>
          <w:lang w:eastAsia="ru-RU"/>
        </w:rPr>
        <w:t>имеются при кабинетах физики</w:t>
      </w:r>
      <w:r w:rsidR="00413C8D" w:rsidRPr="007301BE">
        <w:rPr>
          <w:rFonts w:ascii="Times New Roman" w:eastAsia="Times New Roman" w:hAnsi="Times New Roman"/>
          <w:sz w:val="24"/>
          <w:szCs w:val="24"/>
          <w:lang w:eastAsia="ru-RU"/>
        </w:rPr>
        <w:t xml:space="preserve">, химии  и </w:t>
      </w:r>
      <w:r w:rsidR="00744BF0" w:rsidRPr="007301BE">
        <w:rPr>
          <w:rFonts w:ascii="Times New Roman" w:eastAsia="Times New Roman" w:hAnsi="Times New Roman"/>
          <w:sz w:val="24"/>
          <w:szCs w:val="24"/>
          <w:lang w:eastAsia="ru-RU"/>
        </w:rPr>
        <w:t>географии,</w:t>
      </w:r>
      <w:r w:rsidR="00413C8D" w:rsidRPr="007301BE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оснащенные </w:t>
      </w:r>
      <w:r w:rsidR="00385E9C" w:rsidRPr="007301BE">
        <w:rPr>
          <w:rFonts w:ascii="Times New Roman" w:eastAsia="Times New Roman" w:hAnsi="Times New Roman"/>
          <w:sz w:val="24"/>
          <w:szCs w:val="24"/>
          <w:lang w:eastAsia="ru-RU"/>
        </w:rPr>
        <w:t xml:space="preserve"> на 85-95%</w:t>
      </w:r>
      <w:r w:rsidR="00413C8D" w:rsidRPr="007301B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46E0D" w:rsidRPr="007301BE">
        <w:rPr>
          <w:rFonts w:ascii="Times New Roman" w:eastAsia="Times New Roman" w:hAnsi="Times New Roman"/>
          <w:sz w:val="24"/>
          <w:szCs w:val="24"/>
          <w:lang w:eastAsia="ru-RU"/>
        </w:rPr>
        <w:t xml:space="preserve">  В </w:t>
      </w:r>
      <w:r w:rsidRPr="007301BE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организации</w:t>
      </w:r>
      <w:r w:rsidR="00C46E0D" w:rsidRPr="007301BE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используются  </w:t>
      </w:r>
      <w:r w:rsidRPr="007301B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5013DA" w:rsidRPr="007301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3C8D" w:rsidRPr="007301BE">
        <w:rPr>
          <w:rFonts w:ascii="Times New Roman" w:eastAsia="Times New Roman" w:hAnsi="Times New Roman"/>
          <w:sz w:val="24"/>
          <w:szCs w:val="24"/>
          <w:lang w:eastAsia="ru-RU"/>
        </w:rPr>
        <w:t>мультимедийных  установ</w:t>
      </w:r>
      <w:r w:rsidR="00744BF0" w:rsidRPr="007301BE">
        <w:rPr>
          <w:rFonts w:ascii="Times New Roman" w:eastAsia="Times New Roman" w:hAnsi="Times New Roman"/>
          <w:sz w:val="24"/>
          <w:szCs w:val="24"/>
          <w:lang w:eastAsia="ru-RU"/>
        </w:rPr>
        <w:t>ки</w:t>
      </w:r>
      <w:r w:rsidR="00413C8D" w:rsidRPr="007301BE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7301B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13C8D" w:rsidRPr="007301BE"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интерактивные доски</w:t>
      </w:r>
      <w:r w:rsidR="001F04F6" w:rsidRPr="007301BE">
        <w:rPr>
          <w:rFonts w:ascii="Times New Roman" w:eastAsia="Times New Roman" w:hAnsi="Times New Roman"/>
          <w:sz w:val="24"/>
          <w:szCs w:val="24"/>
          <w:lang w:eastAsia="ru-RU"/>
        </w:rPr>
        <w:t>. В учреждении име</w:t>
      </w:r>
      <w:r w:rsidR="008177AF" w:rsidRPr="007301BE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1F04F6" w:rsidRPr="007301BE">
        <w:rPr>
          <w:rFonts w:ascii="Times New Roman" w:eastAsia="Times New Roman" w:hAnsi="Times New Roman"/>
          <w:sz w:val="24"/>
          <w:szCs w:val="24"/>
          <w:lang w:eastAsia="ru-RU"/>
        </w:rPr>
        <w:t>тся спортзал</w:t>
      </w:r>
      <w:r w:rsidR="008177AF" w:rsidRPr="007301BE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1F04F6" w:rsidRPr="007301BE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размером </w:t>
      </w:r>
      <w:r w:rsidR="00633519" w:rsidRPr="007301BE">
        <w:rPr>
          <w:rFonts w:ascii="Times New Roman" w:eastAsia="Times New Roman" w:hAnsi="Times New Roman"/>
          <w:sz w:val="24"/>
          <w:szCs w:val="24"/>
          <w:lang w:eastAsia="ru-RU"/>
        </w:rPr>
        <w:t>162/200</w:t>
      </w:r>
      <w:r w:rsidR="00385E9C" w:rsidRPr="007301BE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метров</w:t>
      </w:r>
      <w:r w:rsidR="00744BF0" w:rsidRPr="007301B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24DA3" w:rsidRPr="007301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F04F6" w:rsidRPr="007301BE">
        <w:rPr>
          <w:rFonts w:ascii="Times New Roman" w:eastAsia="Times New Roman" w:hAnsi="Times New Roman"/>
          <w:sz w:val="24"/>
          <w:szCs w:val="24"/>
          <w:lang w:eastAsia="ru-RU"/>
        </w:rPr>
        <w:t>Име</w:t>
      </w:r>
      <w:r w:rsidR="008177AF" w:rsidRPr="007301BE">
        <w:rPr>
          <w:rFonts w:ascii="Times New Roman" w:eastAsia="Times New Roman" w:hAnsi="Times New Roman"/>
          <w:sz w:val="24"/>
          <w:szCs w:val="24"/>
          <w:lang w:eastAsia="ru-RU"/>
        </w:rPr>
        <w:t>ются</w:t>
      </w:r>
      <w:r w:rsidR="00124DA3" w:rsidRPr="007301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77AF" w:rsidRPr="007301BE">
        <w:rPr>
          <w:rFonts w:ascii="Times New Roman" w:eastAsia="Times New Roman" w:hAnsi="Times New Roman"/>
          <w:sz w:val="24"/>
          <w:szCs w:val="24"/>
          <w:lang w:eastAsia="ru-RU"/>
        </w:rPr>
        <w:t>спортивные</w:t>
      </w:r>
      <w:r w:rsidR="001F04F6" w:rsidRPr="007301BE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площадк</w:t>
      </w:r>
      <w:r w:rsidR="008177AF" w:rsidRPr="007301B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85E9C" w:rsidRPr="007301BE">
        <w:rPr>
          <w:rFonts w:ascii="Times New Roman" w:eastAsia="Times New Roman" w:hAnsi="Times New Roman"/>
          <w:sz w:val="24"/>
          <w:szCs w:val="24"/>
          <w:lang w:eastAsia="ru-RU"/>
        </w:rPr>
        <w:t xml:space="preserve"> и гимнастически</w:t>
      </w:r>
      <w:r w:rsidR="007301BE" w:rsidRPr="007301B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385E9C" w:rsidRPr="007301BE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</w:t>
      </w:r>
      <w:r w:rsidR="007301BE" w:rsidRPr="007301BE">
        <w:rPr>
          <w:rFonts w:ascii="Times New Roman" w:eastAsia="Times New Roman" w:hAnsi="Times New Roman"/>
          <w:sz w:val="24"/>
          <w:szCs w:val="24"/>
          <w:lang w:eastAsia="ru-RU"/>
        </w:rPr>
        <w:t>ки</w:t>
      </w:r>
      <w:r w:rsidR="001F04F6" w:rsidRPr="007301B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85E9C" w:rsidRPr="007301BE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обеспечивающие выполнение</w:t>
      </w:r>
      <w:r w:rsidR="00124DA3" w:rsidRPr="007301BE">
        <w:rPr>
          <w:rFonts w:ascii="Times New Roman" w:eastAsia="Times New Roman" w:hAnsi="Times New Roman"/>
          <w:sz w:val="24"/>
          <w:szCs w:val="24"/>
          <w:lang w:eastAsia="ru-RU"/>
        </w:rPr>
        <w:t xml:space="preserve"> вс</w:t>
      </w:r>
      <w:r w:rsidR="00B87980" w:rsidRPr="007301BE">
        <w:rPr>
          <w:rFonts w:ascii="Times New Roman" w:eastAsia="Times New Roman" w:hAnsi="Times New Roman"/>
          <w:sz w:val="24"/>
          <w:szCs w:val="24"/>
          <w:lang w:eastAsia="ru-RU"/>
        </w:rPr>
        <w:t xml:space="preserve">ех программ спортивных занятий </w:t>
      </w:r>
      <w:r w:rsidR="005013DA" w:rsidRPr="007301BE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124DA3" w:rsidRPr="007301BE">
        <w:rPr>
          <w:rFonts w:ascii="Times New Roman" w:eastAsia="Times New Roman" w:hAnsi="Times New Roman"/>
          <w:sz w:val="24"/>
          <w:szCs w:val="24"/>
          <w:lang w:eastAsia="ru-RU"/>
        </w:rPr>
        <w:t xml:space="preserve"> внеурочной де</w:t>
      </w:r>
      <w:r w:rsidR="00343872" w:rsidRPr="007301BE">
        <w:rPr>
          <w:rFonts w:ascii="Times New Roman" w:eastAsia="Times New Roman" w:hAnsi="Times New Roman"/>
          <w:sz w:val="24"/>
          <w:szCs w:val="24"/>
          <w:lang w:eastAsia="ru-RU"/>
        </w:rPr>
        <w:t xml:space="preserve">ятельности </w:t>
      </w:r>
      <w:r w:rsidR="00B87980" w:rsidRPr="007301BE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343872" w:rsidRPr="007301BE">
        <w:rPr>
          <w:rFonts w:ascii="Times New Roman" w:eastAsia="Times New Roman" w:hAnsi="Times New Roman"/>
          <w:sz w:val="24"/>
          <w:szCs w:val="24"/>
          <w:lang w:eastAsia="ru-RU"/>
        </w:rPr>
        <w:t>по всем</w:t>
      </w:r>
      <w:r w:rsidR="00E773CE" w:rsidRPr="007301BE">
        <w:rPr>
          <w:rFonts w:ascii="Times New Roman" w:eastAsia="Times New Roman" w:hAnsi="Times New Roman"/>
          <w:sz w:val="24"/>
          <w:szCs w:val="24"/>
          <w:lang w:eastAsia="ru-RU"/>
        </w:rPr>
        <w:t xml:space="preserve"> видам спорта, нормативам ГТО </w:t>
      </w:r>
      <w:r w:rsidR="00343872" w:rsidRPr="007301BE">
        <w:rPr>
          <w:rFonts w:ascii="Times New Roman" w:eastAsia="Times New Roman" w:hAnsi="Times New Roman"/>
          <w:sz w:val="24"/>
          <w:szCs w:val="24"/>
          <w:lang w:eastAsia="ru-RU"/>
        </w:rPr>
        <w:t>(к</w:t>
      </w:r>
      <w:r w:rsidR="00124DA3" w:rsidRPr="007301BE">
        <w:rPr>
          <w:rFonts w:ascii="Times New Roman" w:eastAsia="Times New Roman" w:hAnsi="Times New Roman"/>
          <w:sz w:val="24"/>
          <w:szCs w:val="24"/>
          <w:lang w:eastAsia="ru-RU"/>
        </w:rPr>
        <w:t>роме хок</w:t>
      </w:r>
      <w:r w:rsidR="009B061E" w:rsidRPr="007301BE">
        <w:rPr>
          <w:rFonts w:ascii="Times New Roman" w:eastAsia="Times New Roman" w:hAnsi="Times New Roman"/>
          <w:sz w:val="24"/>
          <w:szCs w:val="24"/>
          <w:lang w:eastAsia="ru-RU"/>
        </w:rPr>
        <w:t>кея и плавания</w:t>
      </w:r>
      <w:r w:rsidR="00744BF0" w:rsidRPr="007301BE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1F04F6" w:rsidRPr="007301BE" w:rsidRDefault="001F04F6" w:rsidP="001B7491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01BE"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Имеется </w:t>
      </w:r>
      <w:r w:rsidR="00B87980" w:rsidRPr="007301BE">
        <w:rPr>
          <w:rFonts w:ascii="Times New Roman" w:eastAsia="Times New Roman" w:hAnsi="Times New Roman"/>
          <w:sz w:val="24"/>
          <w:szCs w:val="24"/>
          <w:lang w:eastAsia="ru-RU"/>
        </w:rPr>
        <w:t xml:space="preserve"> типовой</w:t>
      </w:r>
      <w:r w:rsidR="005013DA" w:rsidRPr="007301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01BE">
        <w:rPr>
          <w:rFonts w:ascii="Times New Roman" w:eastAsia="Times New Roman" w:hAnsi="Times New Roman"/>
          <w:sz w:val="24"/>
          <w:szCs w:val="24"/>
          <w:lang w:eastAsia="ru-RU"/>
        </w:rPr>
        <w:t>пищеблок</w:t>
      </w:r>
      <w:r w:rsidR="00B87980" w:rsidRPr="007301B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43872" w:rsidRPr="007301BE">
        <w:rPr>
          <w:rFonts w:ascii="Times New Roman" w:eastAsia="Times New Roman" w:hAnsi="Times New Roman"/>
          <w:sz w:val="24"/>
          <w:szCs w:val="24"/>
          <w:lang w:eastAsia="ru-RU"/>
        </w:rPr>
        <w:t xml:space="preserve"> обеденный зал</w:t>
      </w:r>
      <w:r w:rsidRPr="007301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B061E" w:rsidRPr="007301BE">
        <w:rPr>
          <w:rFonts w:ascii="Times New Roman" w:eastAsia="Times New Roman" w:hAnsi="Times New Roman"/>
          <w:sz w:val="24"/>
          <w:szCs w:val="24"/>
          <w:lang w:eastAsia="ru-RU"/>
        </w:rPr>
        <w:t>на 60</w:t>
      </w:r>
      <w:r w:rsidR="00633519" w:rsidRPr="007301BE">
        <w:rPr>
          <w:rFonts w:ascii="Times New Roman" w:eastAsia="Times New Roman" w:hAnsi="Times New Roman"/>
          <w:sz w:val="24"/>
          <w:szCs w:val="24"/>
          <w:lang w:eastAsia="ru-RU"/>
        </w:rPr>
        <w:t>/35</w:t>
      </w:r>
      <w:r w:rsidR="009B061E" w:rsidRPr="007301BE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посадочных мест,</w:t>
      </w:r>
      <w:r w:rsidR="00E773CE" w:rsidRPr="007301BE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который соответствует требованиям </w:t>
      </w:r>
      <w:r w:rsidRPr="007301BE"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r w:rsidR="009B061E" w:rsidRPr="007301B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E773CE" w:rsidRPr="007301B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43872" w:rsidRPr="007301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01BE">
        <w:rPr>
          <w:rFonts w:ascii="Times New Roman" w:eastAsia="Times New Roman" w:hAnsi="Times New Roman"/>
          <w:sz w:val="24"/>
          <w:szCs w:val="24"/>
          <w:lang w:eastAsia="ru-RU"/>
        </w:rPr>
        <w:t xml:space="preserve">Актовый зал </w:t>
      </w:r>
      <w:r w:rsidR="009B061E" w:rsidRPr="007301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44BF0" w:rsidRPr="007301BE">
        <w:rPr>
          <w:rFonts w:ascii="Times New Roman" w:eastAsia="Times New Roman" w:hAnsi="Times New Roman"/>
          <w:sz w:val="24"/>
          <w:szCs w:val="24"/>
          <w:lang w:eastAsia="ru-RU"/>
        </w:rPr>
        <w:t xml:space="preserve">совмещен со столовой </w:t>
      </w:r>
      <w:r w:rsidR="009B061E" w:rsidRPr="007301BE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 w:rsidR="005013DA" w:rsidRPr="007301BE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633519" w:rsidRPr="007301BE">
        <w:rPr>
          <w:rFonts w:ascii="Times New Roman" w:eastAsia="Times New Roman" w:hAnsi="Times New Roman"/>
          <w:sz w:val="24"/>
          <w:szCs w:val="24"/>
          <w:lang w:eastAsia="ru-RU"/>
        </w:rPr>
        <w:t>100</w:t>
      </w:r>
      <w:r w:rsidR="007301BE" w:rsidRPr="007301BE">
        <w:rPr>
          <w:rFonts w:ascii="Times New Roman" w:eastAsia="Times New Roman" w:hAnsi="Times New Roman"/>
          <w:sz w:val="24"/>
          <w:szCs w:val="24"/>
          <w:lang w:eastAsia="ru-RU"/>
        </w:rPr>
        <w:t xml:space="preserve"> м</w:t>
      </w:r>
      <w:r w:rsidR="007301BE" w:rsidRPr="007301B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="007301BE" w:rsidRPr="007301B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F04F6" w:rsidRPr="00880878" w:rsidRDefault="00E773CE" w:rsidP="001B7491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087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Имеется кабинет </w:t>
      </w:r>
      <w:r w:rsidR="001F04F6" w:rsidRPr="00880878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информатики, в котором </w:t>
      </w:r>
      <w:r w:rsidR="00744BF0" w:rsidRPr="00880878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880878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рабочих </w:t>
      </w:r>
      <w:r w:rsidR="00B87980" w:rsidRPr="00880878">
        <w:rPr>
          <w:rFonts w:ascii="Times New Roman" w:eastAsia="Times New Roman" w:hAnsi="Times New Roman"/>
          <w:sz w:val="24"/>
          <w:szCs w:val="24"/>
          <w:lang w:eastAsia="ru-RU"/>
        </w:rPr>
        <w:t>мест</w:t>
      </w:r>
      <w:r w:rsidR="001F04F6" w:rsidRPr="00880878">
        <w:rPr>
          <w:rFonts w:ascii="Times New Roman" w:eastAsia="Times New Roman" w:hAnsi="Times New Roman"/>
          <w:sz w:val="24"/>
          <w:szCs w:val="24"/>
          <w:lang w:eastAsia="ru-RU"/>
        </w:rPr>
        <w:t xml:space="preserve">, всего в образовательном процессе задействовано </w:t>
      </w:r>
      <w:r w:rsidR="009B061E" w:rsidRPr="008808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44BF0" w:rsidRPr="0088087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A5BF2" w:rsidRPr="0088087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9B061E" w:rsidRPr="00880878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компьютеров и ноу</w:t>
      </w:r>
      <w:r w:rsidR="00343872" w:rsidRPr="00880878">
        <w:rPr>
          <w:rFonts w:ascii="Times New Roman" w:eastAsia="Times New Roman" w:hAnsi="Times New Roman"/>
          <w:sz w:val="24"/>
          <w:szCs w:val="24"/>
          <w:lang w:eastAsia="ru-RU"/>
        </w:rPr>
        <w:t>тбуков.</w:t>
      </w:r>
      <w:r w:rsidR="001F04F6" w:rsidRPr="008808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B061E" w:rsidRPr="00880878">
        <w:rPr>
          <w:rFonts w:ascii="Times New Roman" w:eastAsia="Times New Roman" w:hAnsi="Times New Roman"/>
          <w:sz w:val="24"/>
          <w:szCs w:val="24"/>
          <w:lang w:eastAsia="ru-RU"/>
        </w:rPr>
        <w:t>Все компьютеры</w:t>
      </w:r>
      <w:r w:rsidR="00343872" w:rsidRPr="00880878">
        <w:rPr>
          <w:rFonts w:ascii="Times New Roman" w:eastAsia="Times New Roman" w:hAnsi="Times New Roman"/>
          <w:sz w:val="24"/>
          <w:szCs w:val="24"/>
          <w:lang w:eastAsia="ru-RU"/>
        </w:rPr>
        <w:t xml:space="preserve"> имеют доступ к </w:t>
      </w:r>
      <w:r w:rsidR="009B061E" w:rsidRPr="00880878">
        <w:rPr>
          <w:rFonts w:ascii="Times New Roman" w:eastAsia="Times New Roman" w:hAnsi="Times New Roman"/>
          <w:sz w:val="24"/>
          <w:szCs w:val="24"/>
          <w:lang w:eastAsia="ru-RU"/>
        </w:rPr>
        <w:t xml:space="preserve">сети </w:t>
      </w:r>
      <w:r w:rsidR="001F04F6" w:rsidRPr="00880878">
        <w:rPr>
          <w:rFonts w:ascii="Times New Roman" w:eastAsia="Times New Roman" w:hAnsi="Times New Roman"/>
          <w:sz w:val="24"/>
          <w:szCs w:val="24"/>
          <w:lang w:eastAsia="ru-RU"/>
        </w:rPr>
        <w:t>Интернет</w:t>
      </w:r>
      <w:r w:rsidR="00343872" w:rsidRPr="00880878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всей территории </w:t>
      </w:r>
      <w:r w:rsidR="00744BF0" w:rsidRPr="00880878">
        <w:rPr>
          <w:rFonts w:ascii="Times New Roman" w:eastAsia="Times New Roman" w:hAnsi="Times New Roman"/>
          <w:sz w:val="24"/>
          <w:szCs w:val="24"/>
          <w:lang w:eastAsia="ru-RU"/>
        </w:rPr>
        <w:t>школы</w:t>
      </w:r>
      <w:r w:rsidR="00343872" w:rsidRPr="00880878">
        <w:rPr>
          <w:rFonts w:ascii="Times New Roman" w:eastAsia="Times New Roman" w:hAnsi="Times New Roman"/>
          <w:sz w:val="24"/>
          <w:szCs w:val="24"/>
          <w:lang w:eastAsia="ru-RU"/>
        </w:rPr>
        <w:t xml:space="preserve"> и за</w:t>
      </w:r>
      <w:r w:rsidRPr="00880878">
        <w:rPr>
          <w:rFonts w:ascii="Times New Roman" w:eastAsia="Times New Roman" w:hAnsi="Times New Roman"/>
          <w:sz w:val="24"/>
          <w:szCs w:val="24"/>
          <w:lang w:eastAsia="ru-RU"/>
        </w:rPr>
        <w:t xml:space="preserve">щищены фильтром от запрещенных </w:t>
      </w:r>
      <w:r w:rsidR="00343872" w:rsidRPr="00880878">
        <w:rPr>
          <w:rFonts w:ascii="Times New Roman" w:eastAsia="Times New Roman" w:hAnsi="Times New Roman"/>
          <w:sz w:val="24"/>
          <w:szCs w:val="24"/>
          <w:lang w:eastAsia="ru-RU"/>
        </w:rPr>
        <w:t xml:space="preserve">сайтов. </w:t>
      </w:r>
    </w:p>
    <w:p w:rsidR="001F04F6" w:rsidRPr="00880878" w:rsidRDefault="009B061E" w:rsidP="00E773CE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0878">
        <w:rPr>
          <w:rFonts w:ascii="Times New Roman" w:eastAsia="Times New Roman" w:hAnsi="Times New Roman"/>
          <w:sz w:val="24"/>
          <w:szCs w:val="24"/>
          <w:lang w:eastAsia="ru-RU"/>
        </w:rPr>
        <w:t xml:space="preserve">Этнокультурный компонент: в </w:t>
      </w:r>
      <w:r w:rsidR="00744BF0" w:rsidRPr="00880878">
        <w:rPr>
          <w:rFonts w:ascii="Times New Roman" w:eastAsia="Times New Roman" w:hAnsi="Times New Roman"/>
          <w:sz w:val="24"/>
          <w:szCs w:val="24"/>
          <w:lang w:eastAsia="ru-RU"/>
        </w:rPr>
        <w:t xml:space="preserve">школе </w:t>
      </w:r>
      <w:r w:rsidRPr="00880878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обучаются в основном русскоязычные дети, </w:t>
      </w:r>
      <w:r w:rsidR="007301BE" w:rsidRPr="00880878">
        <w:rPr>
          <w:rFonts w:ascii="Times New Roman" w:eastAsia="Times New Roman" w:hAnsi="Times New Roman"/>
          <w:sz w:val="24"/>
          <w:szCs w:val="24"/>
          <w:lang w:eastAsia="ru-RU"/>
        </w:rPr>
        <w:t>родители определили родной язык изучения – русский.</w:t>
      </w:r>
      <w:r w:rsidR="00343872" w:rsidRPr="00880878">
        <w:rPr>
          <w:rFonts w:ascii="Times New Roman" w:eastAsia="Times New Roman" w:hAnsi="Times New Roman"/>
          <w:sz w:val="24"/>
          <w:szCs w:val="24"/>
          <w:lang w:eastAsia="ar-SA"/>
        </w:rPr>
        <w:t xml:space="preserve"> Язык обучения русский, в качестве иностранного изучается со 2 по 11 классы английский язык</w:t>
      </w:r>
      <w:r w:rsidR="00EA5BF2" w:rsidRPr="00880878">
        <w:rPr>
          <w:rFonts w:ascii="Times New Roman" w:eastAsia="Times New Roman" w:hAnsi="Times New Roman"/>
          <w:sz w:val="24"/>
          <w:szCs w:val="24"/>
          <w:lang w:eastAsia="ar-SA"/>
        </w:rPr>
        <w:t>, а с 01.09.2018 года второй иностранный язык немецкий</w:t>
      </w:r>
      <w:r w:rsidR="00343872" w:rsidRPr="00880878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:rsidR="001F04F6" w:rsidRPr="00880878" w:rsidRDefault="00631B1A" w:rsidP="001B7491">
      <w:pPr>
        <w:tabs>
          <w:tab w:val="left" w:pos="644"/>
        </w:tabs>
        <w:suppressAutoHyphens/>
        <w:spacing w:after="0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80878">
        <w:rPr>
          <w:rFonts w:ascii="Times New Roman" w:eastAsia="Times New Roman" w:hAnsi="Times New Roman"/>
          <w:b/>
          <w:sz w:val="24"/>
          <w:szCs w:val="24"/>
          <w:lang w:eastAsia="ar-SA"/>
        </w:rPr>
        <w:t>Наполняемость:</w:t>
      </w:r>
    </w:p>
    <w:p w:rsidR="007301BE" w:rsidRPr="00880878" w:rsidRDefault="00F868D7" w:rsidP="001B7491">
      <w:pPr>
        <w:spacing w:after="0"/>
        <w:ind w:firstLine="851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880878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В 201</w:t>
      </w:r>
      <w:r w:rsidR="007301BE" w:rsidRPr="00880878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9</w:t>
      </w:r>
      <w:r w:rsidRPr="00880878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/20</w:t>
      </w:r>
      <w:r w:rsidR="007301BE" w:rsidRPr="00880878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20</w:t>
      </w:r>
      <w:r w:rsidR="00A33866" w:rsidRPr="00880878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учебном году обуча</w:t>
      </w:r>
      <w:r w:rsidR="00493176" w:rsidRPr="00880878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лось</w:t>
      </w:r>
      <w:r w:rsidR="00A33866" w:rsidRPr="00880878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r w:rsidR="00EA5BF2" w:rsidRPr="00880878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1</w:t>
      </w:r>
      <w:r w:rsidR="007301BE" w:rsidRPr="00880878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09</w:t>
      </w:r>
      <w:r w:rsidRPr="00880878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r w:rsidR="001F04F6" w:rsidRPr="00880878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учащихся</w:t>
      </w:r>
      <w:r w:rsidR="00EE5705" w:rsidRPr="00880878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с филиалом в селе </w:t>
      </w:r>
      <w:r w:rsidR="007F18D9" w:rsidRPr="00880878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Уразгильдино</w:t>
      </w:r>
      <w:r w:rsidR="001F04F6" w:rsidRPr="00880878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в </w:t>
      </w:r>
      <w:r w:rsidR="007F18D9" w:rsidRPr="00880878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11</w:t>
      </w:r>
      <w:r w:rsidR="00FF61ED" w:rsidRPr="00880878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r w:rsidR="001F04F6" w:rsidRPr="00880878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классах-комплектах</w:t>
      </w:r>
      <w:r w:rsidR="007301BE" w:rsidRPr="00880878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.</w:t>
      </w:r>
    </w:p>
    <w:p w:rsidR="00880878" w:rsidRPr="00880878" w:rsidRDefault="007301BE" w:rsidP="001B7491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0878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С 02.09.2019г. начальные классы полностью обучаются в здании филиала в с.Уразгильдино</w:t>
      </w:r>
      <w:r w:rsidR="001F04F6" w:rsidRPr="00880878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,</w:t>
      </w:r>
      <w:r w:rsidRPr="00880878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всего 51 ученик, из них 3 ученика 2 класса обучаются индивидуально на дому. В первом классе – 9 учеников</w:t>
      </w:r>
      <w:r w:rsidR="00880878" w:rsidRPr="00880878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, во втором классе 15 учеников, в третьем классе – 15 учеников и в четвёртом классе 12 учеников</w:t>
      </w:r>
      <w:r w:rsidR="001F04F6" w:rsidRPr="0088087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80878" w:rsidRPr="00880878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наполняемость составляет – 12 учеников.</w:t>
      </w:r>
    </w:p>
    <w:p w:rsidR="001F04F6" w:rsidRPr="00880878" w:rsidRDefault="00880878" w:rsidP="001B7491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0878">
        <w:rPr>
          <w:rFonts w:ascii="Times New Roman" w:eastAsia="Times New Roman" w:hAnsi="Times New Roman"/>
          <w:sz w:val="24"/>
          <w:szCs w:val="24"/>
          <w:lang w:eastAsia="ru-RU"/>
        </w:rPr>
        <w:t xml:space="preserve">С 5 по 11 класс дети в количестве 58 человек, обучаются в здании школы в Андреевке. Средняя нополняемость с 5 по 9 классы составляет – 10 учеников и в старших классах – 6 учеников.  </w:t>
      </w:r>
      <w:r w:rsidR="001F04F6" w:rsidRPr="008808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F04F6" w:rsidRPr="00880878" w:rsidRDefault="001F04F6" w:rsidP="001B7491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0878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перспективе количество детей школьного возраста, проживающих в </w:t>
      </w:r>
      <w:r w:rsidR="00FF61ED" w:rsidRPr="00880878">
        <w:rPr>
          <w:rFonts w:ascii="Times New Roman" w:eastAsia="Times New Roman" w:hAnsi="Times New Roman"/>
          <w:sz w:val="24"/>
          <w:szCs w:val="24"/>
          <w:lang w:eastAsia="ru-RU"/>
        </w:rPr>
        <w:t>с.Андреевка</w:t>
      </w:r>
      <w:r w:rsidR="00031CA6" w:rsidRPr="00880878">
        <w:rPr>
          <w:rFonts w:ascii="Times New Roman" w:eastAsia="Times New Roman" w:hAnsi="Times New Roman"/>
          <w:sz w:val="24"/>
          <w:szCs w:val="24"/>
          <w:lang w:eastAsia="ru-RU"/>
        </w:rPr>
        <w:t xml:space="preserve"> и Уразгильдино</w:t>
      </w:r>
      <w:r w:rsidR="00F868D7" w:rsidRPr="00880878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составит: </w:t>
      </w:r>
    </w:p>
    <w:p w:rsidR="001F04F6" w:rsidRPr="00236A5B" w:rsidRDefault="00054524" w:rsidP="001B7491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6A5B">
        <w:rPr>
          <w:rFonts w:ascii="Times New Roman" w:eastAsia="Times New Roman" w:hAnsi="Times New Roman"/>
          <w:sz w:val="24"/>
          <w:szCs w:val="24"/>
          <w:lang w:eastAsia="ru-RU"/>
        </w:rPr>
        <w:t>в 20</w:t>
      </w:r>
      <w:r w:rsidR="00880878" w:rsidRPr="00236A5B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1F04F6" w:rsidRPr="00236A5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– </w:t>
      </w:r>
      <w:r w:rsidR="00880878" w:rsidRPr="00236A5B">
        <w:rPr>
          <w:rFonts w:ascii="Times New Roman" w:eastAsia="Times New Roman" w:hAnsi="Times New Roman"/>
          <w:sz w:val="24"/>
          <w:szCs w:val="24"/>
          <w:lang w:eastAsia="ru-RU"/>
        </w:rPr>
        <w:t>114</w:t>
      </w:r>
      <w:r w:rsidR="001F04F6" w:rsidRPr="00236A5B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человек, в том числе </w:t>
      </w:r>
      <w:r w:rsidR="00FF61ED" w:rsidRPr="00236A5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80878" w:rsidRPr="00236A5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F04F6" w:rsidRPr="00236A5B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 – в 1-ом классе;</w:t>
      </w:r>
    </w:p>
    <w:p w:rsidR="001F04F6" w:rsidRPr="00236A5B" w:rsidRDefault="00054524" w:rsidP="001B7491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6A5B">
        <w:rPr>
          <w:rFonts w:ascii="Times New Roman" w:eastAsia="Times New Roman" w:hAnsi="Times New Roman"/>
          <w:sz w:val="24"/>
          <w:szCs w:val="24"/>
          <w:lang w:eastAsia="ru-RU"/>
        </w:rPr>
        <w:t>в 20</w:t>
      </w:r>
      <w:r w:rsidR="00031CA6" w:rsidRPr="00236A5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80878" w:rsidRPr="00236A5B">
        <w:rPr>
          <w:rFonts w:ascii="Times New Roman" w:eastAsia="Times New Roman" w:hAnsi="Times New Roman"/>
          <w:sz w:val="24"/>
          <w:szCs w:val="24"/>
          <w:lang w:eastAsia="ru-RU"/>
        </w:rPr>
        <w:t xml:space="preserve">1 </w:t>
      </w:r>
      <w:r w:rsidR="001F04F6" w:rsidRPr="00236A5B">
        <w:rPr>
          <w:rFonts w:ascii="Times New Roman" w:eastAsia="Times New Roman" w:hAnsi="Times New Roman"/>
          <w:sz w:val="24"/>
          <w:szCs w:val="24"/>
          <w:lang w:eastAsia="ru-RU"/>
        </w:rPr>
        <w:t xml:space="preserve">году – </w:t>
      </w:r>
      <w:r w:rsidR="00031CA6" w:rsidRPr="00236A5B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880878" w:rsidRPr="00236A5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1F04F6" w:rsidRPr="00236A5B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человека, в том числе </w:t>
      </w:r>
      <w:r w:rsidR="00031CA6" w:rsidRPr="00236A5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80878" w:rsidRPr="00236A5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236A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F04F6" w:rsidRPr="00236A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7CF6" w:rsidRPr="00236A5B">
        <w:rPr>
          <w:rFonts w:ascii="Times New Roman" w:eastAsia="Times New Roman" w:hAnsi="Times New Roman"/>
          <w:sz w:val="24"/>
          <w:szCs w:val="24"/>
          <w:lang w:eastAsia="ru-RU"/>
        </w:rPr>
        <w:t>человек – в 1-ом классе.</w:t>
      </w:r>
    </w:p>
    <w:p w:rsidR="001B7491" w:rsidRPr="00236A5B" w:rsidRDefault="001B7491" w:rsidP="001B7491">
      <w:pPr>
        <w:spacing w:after="0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F04F6" w:rsidRPr="00EF6729" w:rsidRDefault="001F04F6" w:rsidP="001B7491">
      <w:pPr>
        <w:spacing w:after="0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F6729">
        <w:rPr>
          <w:rFonts w:ascii="Times New Roman" w:eastAsia="Times New Roman" w:hAnsi="Times New Roman"/>
          <w:b/>
          <w:sz w:val="24"/>
          <w:szCs w:val="24"/>
          <w:lang w:eastAsia="ru-RU"/>
        </w:rPr>
        <w:t>Педагогический сост</w:t>
      </w:r>
      <w:r w:rsidR="00562786" w:rsidRPr="00EF6729">
        <w:rPr>
          <w:rFonts w:ascii="Times New Roman" w:eastAsia="Times New Roman" w:hAnsi="Times New Roman"/>
          <w:b/>
          <w:sz w:val="24"/>
          <w:szCs w:val="24"/>
          <w:lang w:eastAsia="ru-RU"/>
        </w:rPr>
        <w:t>ав образовательной организации:</w:t>
      </w:r>
    </w:p>
    <w:p w:rsidR="004A4D45" w:rsidRPr="00EF6729" w:rsidRDefault="004A4D45" w:rsidP="004A4D45">
      <w:pPr>
        <w:jc w:val="both"/>
        <w:rPr>
          <w:rFonts w:ascii="Times New Roman" w:hAnsi="Times New Roman"/>
          <w:sz w:val="24"/>
          <w:szCs w:val="24"/>
        </w:rPr>
      </w:pPr>
      <w:r w:rsidRPr="00EF6729">
        <w:rPr>
          <w:rFonts w:ascii="Times New Roman" w:hAnsi="Times New Roman"/>
          <w:sz w:val="24"/>
          <w:szCs w:val="24"/>
        </w:rPr>
        <w:t>По уровню образования (основной состав):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6"/>
        <w:gridCol w:w="2027"/>
        <w:gridCol w:w="2028"/>
        <w:gridCol w:w="2028"/>
        <w:gridCol w:w="2028"/>
      </w:tblGrid>
      <w:tr w:rsidR="004A4D45" w:rsidRPr="00EF6729" w:rsidTr="00B21FE4">
        <w:tc>
          <w:tcPr>
            <w:tcW w:w="2026" w:type="dxa"/>
          </w:tcPr>
          <w:p w:rsidR="004A4D45" w:rsidRPr="00EF6729" w:rsidRDefault="004A4D45" w:rsidP="00B2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29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027" w:type="dxa"/>
          </w:tcPr>
          <w:p w:rsidR="004A4D45" w:rsidRPr="00EF6729" w:rsidRDefault="004A4D45" w:rsidP="00B2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29">
              <w:rPr>
                <w:rFonts w:ascii="Times New Roman" w:hAnsi="Times New Roman"/>
                <w:sz w:val="24"/>
                <w:szCs w:val="24"/>
              </w:rPr>
              <w:t>Высшее (в том числе канд</w:t>
            </w:r>
            <w:r w:rsidRPr="00EF6729">
              <w:rPr>
                <w:rFonts w:ascii="Times New Roman" w:hAnsi="Times New Roman"/>
                <w:sz w:val="24"/>
                <w:szCs w:val="24"/>
              </w:rPr>
              <w:t>и</w:t>
            </w:r>
            <w:r w:rsidRPr="00EF6729">
              <w:rPr>
                <w:rFonts w:ascii="Times New Roman" w:hAnsi="Times New Roman"/>
                <w:sz w:val="24"/>
                <w:szCs w:val="24"/>
              </w:rPr>
              <w:t>даты наук)</w:t>
            </w:r>
          </w:p>
        </w:tc>
        <w:tc>
          <w:tcPr>
            <w:tcW w:w="2028" w:type="dxa"/>
          </w:tcPr>
          <w:p w:rsidR="004A4D45" w:rsidRPr="00EF6729" w:rsidRDefault="004A4D45" w:rsidP="00B2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29">
              <w:rPr>
                <w:rFonts w:ascii="Times New Roman" w:hAnsi="Times New Roman"/>
                <w:sz w:val="24"/>
                <w:szCs w:val="24"/>
              </w:rPr>
              <w:t>Незаконченное высшее</w:t>
            </w:r>
          </w:p>
        </w:tc>
        <w:tc>
          <w:tcPr>
            <w:tcW w:w="2028" w:type="dxa"/>
          </w:tcPr>
          <w:p w:rsidR="004A4D45" w:rsidRPr="00EF6729" w:rsidRDefault="004A4D45" w:rsidP="00B2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29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  <w:p w:rsidR="004A4D45" w:rsidRPr="00EF6729" w:rsidRDefault="004A4D45" w:rsidP="00B2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29">
              <w:rPr>
                <w:rFonts w:ascii="Times New Roman" w:hAnsi="Times New Roman"/>
                <w:sz w:val="24"/>
                <w:szCs w:val="24"/>
              </w:rPr>
              <w:t>специал</w:t>
            </w:r>
            <w:r w:rsidRPr="00EF6729">
              <w:rPr>
                <w:rFonts w:ascii="Times New Roman" w:hAnsi="Times New Roman"/>
                <w:sz w:val="24"/>
                <w:szCs w:val="24"/>
              </w:rPr>
              <w:t>ь</w:t>
            </w:r>
            <w:r w:rsidRPr="00EF6729">
              <w:rPr>
                <w:rFonts w:ascii="Times New Roman" w:hAnsi="Times New Roman"/>
                <w:sz w:val="24"/>
                <w:szCs w:val="24"/>
              </w:rPr>
              <w:t>ное</w:t>
            </w:r>
          </w:p>
        </w:tc>
        <w:tc>
          <w:tcPr>
            <w:tcW w:w="2028" w:type="dxa"/>
          </w:tcPr>
          <w:p w:rsidR="004A4D45" w:rsidRPr="00EF6729" w:rsidRDefault="004A4D45" w:rsidP="00B2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4D45" w:rsidRPr="00EF6729" w:rsidRDefault="004A4D45" w:rsidP="00B2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29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</w:tc>
      </w:tr>
      <w:tr w:rsidR="004A4D45" w:rsidRPr="00EF6729" w:rsidTr="00B21FE4">
        <w:tc>
          <w:tcPr>
            <w:tcW w:w="2026" w:type="dxa"/>
          </w:tcPr>
          <w:p w:rsidR="004A4D45" w:rsidRPr="00EF6729" w:rsidRDefault="004A4D45" w:rsidP="00EF6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29">
              <w:rPr>
                <w:rFonts w:ascii="Times New Roman" w:hAnsi="Times New Roman"/>
                <w:sz w:val="24"/>
                <w:szCs w:val="24"/>
              </w:rPr>
              <w:t>2</w:t>
            </w:r>
            <w:r w:rsidR="00EF6729" w:rsidRPr="00EF67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27" w:type="dxa"/>
          </w:tcPr>
          <w:p w:rsidR="004A4D45" w:rsidRPr="00EF6729" w:rsidRDefault="004A4D45" w:rsidP="00EF6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29">
              <w:rPr>
                <w:rFonts w:ascii="Times New Roman" w:hAnsi="Times New Roman"/>
                <w:sz w:val="24"/>
                <w:szCs w:val="24"/>
              </w:rPr>
              <w:t>1</w:t>
            </w:r>
            <w:r w:rsidR="00EF6729" w:rsidRPr="00EF67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28" w:type="dxa"/>
          </w:tcPr>
          <w:p w:rsidR="004A4D45" w:rsidRPr="00EF6729" w:rsidRDefault="004A4D45" w:rsidP="00B2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4A4D45" w:rsidRPr="00EF6729" w:rsidRDefault="004A4D45" w:rsidP="00EF6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29">
              <w:rPr>
                <w:rFonts w:ascii="Times New Roman" w:hAnsi="Times New Roman"/>
                <w:sz w:val="24"/>
                <w:szCs w:val="24"/>
              </w:rPr>
              <w:t>1</w:t>
            </w:r>
            <w:r w:rsidR="00EF6729" w:rsidRPr="00EF67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4A4D45" w:rsidRPr="00EF6729" w:rsidRDefault="004A4D45" w:rsidP="00B2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A4D45" w:rsidRPr="00EF6729" w:rsidRDefault="004A4D45" w:rsidP="004A4D45">
      <w:pPr>
        <w:jc w:val="both"/>
        <w:rPr>
          <w:rFonts w:ascii="Times New Roman" w:hAnsi="Times New Roman"/>
          <w:sz w:val="24"/>
          <w:szCs w:val="24"/>
        </w:rPr>
      </w:pPr>
    </w:p>
    <w:p w:rsidR="004A4D45" w:rsidRPr="00EF6729" w:rsidRDefault="004A4D45" w:rsidP="004A4D45">
      <w:pPr>
        <w:pStyle w:val="aff0"/>
        <w:jc w:val="both"/>
      </w:pPr>
      <w:r w:rsidRPr="00EF6729">
        <w:t>5.2. Все предметы преподаются специалистами. Укомплектованность кадрами с</w:t>
      </w:r>
      <w:r w:rsidRPr="00EF6729">
        <w:t>о</w:t>
      </w:r>
      <w:r w:rsidRPr="00EF6729">
        <w:t>ставляет 100%.</w:t>
      </w:r>
    </w:p>
    <w:p w:rsidR="004A4D45" w:rsidRPr="00EF6729" w:rsidRDefault="004A4D45" w:rsidP="004A4D45">
      <w:pPr>
        <w:pStyle w:val="aff0"/>
        <w:ind w:firstLine="709"/>
        <w:jc w:val="both"/>
      </w:pPr>
      <w:r w:rsidRPr="00EF6729">
        <w:t xml:space="preserve">Имеют педагогический стаж работы: от 1 года до 5 лет – 4 (14%) человек, от 5 до 10 лет – 3 человека (10%), от 10 до 20 – 9 человек (31%), от 20 и выше – 16 человек (45%). </w:t>
      </w:r>
    </w:p>
    <w:p w:rsidR="004A4D45" w:rsidRPr="00EF6729" w:rsidRDefault="004A4D45" w:rsidP="004A4D45">
      <w:pPr>
        <w:jc w:val="both"/>
        <w:rPr>
          <w:rFonts w:ascii="Times New Roman" w:hAnsi="Times New Roman"/>
          <w:sz w:val="24"/>
          <w:szCs w:val="24"/>
        </w:rPr>
      </w:pPr>
      <w:r w:rsidRPr="00EF6729">
        <w:rPr>
          <w:rFonts w:ascii="Times New Roman" w:hAnsi="Times New Roman"/>
          <w:sz w:val="24"/>
          <w:szCs w:val="24"/>
        </w:rPr>
        <w:t>5.3.Количество работников, имеющих знаки отличия:</w:t>
      </w:r>
    </w:p>
    <w:p w:rsidR="004A4D45" w:rsidRPr="00EF6729" w:rsidRDefault="004A4D45" w:rsidP="004A4D45">
      <w:pPr>
        <w:jc w:val="both"/>
        <w:rPr>
          <w:rFonts w:ascii="Times New Roman" w:hAnsi="Times New Roman"/>
          <w:sz w:val="24"/>
          <w:szCs w:val="24"/>
        </w:rPr>
      </w:pPr>
      <w:r w:rsidRPr="00EF6729">
        <w:rPr>
          <w:rFonts w:ascii="Times New Roman" w:hAnsi="Times New Roman"/>
          <w:sz w:val="24"/>
          <w:szCs w:val="24"/>
        </w:rPr>
        <w:t>Почетный работник общего образования РФ – 1;</w:t>
      </w:r>
    </w:p>
    <w:p w:rsidR="004A4D45" w:rsidRPr="00EF6729" w:rsidRDefault="004A4D45" w:rsidP="004A4D45">
      <w:pPr>
        <w:jc w:val="both"/>
        <w:rPr>
          <w:rFonts w:ascii="Times New Roman" w:hAnsi="Times New Roman"/>
          <w:sz w:val="24"/>
          <w:szCs w:val="24"/>
        </w:rPr>
      </w:pPr>
      <w:r w:rsidRPr="00EF6729">
        <w:rPr>
          <w:rFonts w:ascii="Times New Roman" w:hAnsi="Times New Roman"/>
          <w:sz w:val="24"/>
          <w:szCs w:val="24"/>
        </w:rPr>
        <w:t>Грамота Министерства образования РФ 4 человека</w:t>
      </w:r>
    </w:p>
    <w:p w:rsidR="004A4D45" w:rsidRPr="00EF6729" w:rsidRDefault="004A4D45" w:rsidP="004A4D45">
      <w:pPr>
        <w:jc w:val="both"/>
        <w:rPr>
          <w:rFonts w:ascii="Times New Roman" w:hAnsi="Times New Roman"/>
          <w:sz w:val="24"/>
          <w:szCs w:val="24"/>
        </w:rPr>
      </w:pPr>
      <w:r w:rsidRPr="00EF6729">
        <w:rPr>
          <w:rFonts w:ascii="Times New Roman" w:hAnsi="Times New Roman"/>
          <w:sz w:val="24"/>
          <w:szCs w:val="24"/>
        </w:rPr>
        <w:t>5.4.По квалификационным категориям: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8"/>
        <w:gridCol w:w="2319"/>
        <w:gridCol w:w="2305"/>
        <w:gridCol w:w="1858"/>
        <w:gridCol w:w="1837"/>
      </w:tblGrid>
      <w:tr w:rsidR="004A4D45" w:rsidRPr="00EF6729" w:rsidTr="004A4D45">
        <w:trPr>
          <w:trHeight w:val="421"/>
        </w:trPr>
        <w:tc>
          <w:tcPr>
            <w:tcW w:w="1818" w:type="dxa"/>
            <w:vMerge w:val="restart"/>
          </w:tcPr>
          <w:p w:rsidR="004A4D45" w:rsidRPr="00EF6729" w:rsidRDefault="004A4D45" w:rsidP="004A4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29">
              <w:rPr>
                <w:rFonts w:ascii="Times New Roman" w:hAnsi="Times New Roman"/>
                <w:sz w:val="24"/>
                <w:szCs w:val="24"/>
              </w:rPr>
              <w:t>Всего / % от общего числа раб</w:t>
            </w:r>
            <w:r w:rsidRPr="00EF6729">
              <w:rPr>
                <w:rFonts w:ascii="Times New Roman" w:hAnsi="Times New Roman"/>
                <w:sz w:val="24"/>
                <w:szCs w:val="24"/>
              </w:rPr>
              <w:t>о</w:t>
            </w:r>
            <w:r w:rsidRPr="00EF6729">
              <w:rPr>
                <w:rFonts w:ascii="Times New Roman" w:hAnsi="Times New Roman"/>
                <w:sz w:val="24"/>
                <w:szCs w:val="24"/>
              </w:rPr>
              <w:t>тающих</w:t>
            </w:r>
          </w:p>
        </w:tc>
        <w:tc>
          <w:tcPr>
            <w:tcW w:w="2319" w:type="dxa"/>
          </w:tcPr>
          <w:p w:rsidR="004A4D45" w:rsidRPr="00EF6729" w:rsidRDefault="004A4D45" w:rsidP="00B21FE4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29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305" w:type="dxa"/>
          </w:tcPr>
          <w:p w:rsidR="004A4D45" w:rsidRPr="00EF6729" w:rsidRDefault="004A4D45" w:rsidP="00B21FE4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29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858" w:type="dxa"/>
          </w:tcPr>
          <w:p w:rsidR="004A4D45" w:rsidRPr="00EF6729" w:rsidRDefault="004A4D45" w:rsidP="00B21FE4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29">
              <w:rPr>
                <w:rFonts w:ascii="Times New Roman" w:hAnsi="Times New Roman"/>
                <w:sz w:val="24"/>
                <w:szCs w:val="24"/>
              </w:rPr>
              <w:t>Без катег</w:t>
            </w:r>
            <w:r w:rsidRPr="00EF6729">
              <w:rPr>
                <w:rFonts w:ascii="Times New Roman" w:hAnsi="Times New Roman"/>
                <w:sz w:val="24"/>
                <w:szCs w:val="24"/>
              </w:rPr>
              <w:t>о</w:t>
            </w:r>
            <w:r w:rsidRPr="00EF6729">
              <w:rPr>
                <w:rFonts w:ascii="Times New Roman" w:hAnsi="Times New Roman"/>
                <w:sz w:val="24"/>
                <w:szCs w:val="24"/>
              </w:rPr>
              <w:t>рии</w:t>
            </w:r>
          </w:p>
        </w:tc>
        <w:tc>
          <w:tcPr>
            <w:tcW w:w="1837" w:type="dxa"/>
          </w:tcPr>
          <w:p w:rsidR="004A4D45" w:rsidRPr="00EF6729" w:rsidRDefault="004A4D45" w:rsidP="00B21FE4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29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</w:tr>
      <w:tr w:rsidR="004A4D45" w:rsidRPr="00EF6729" w:rsidTr="00B21FE4">
        <w:trPr>
          <w:trHeight w:val="469"/>
        </w:trPr>
        <w:tc>
          <w:tcPr>
            <w:tcW w:w="1818" w:type="dxa"/>
            <w:vMerge/>
          </w:tcPr>
          <w:p w:rsidR="004A4D45" w:rsidRPr="00EF6729" w:rsidRDefault="004A4D45" w:rsidP="00B2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4D45" w:rsidRPr="00EF6729" w:rsidRDefault="004A4D45" w:rsidP="00B21FE4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05" w:type="dxa"/>
          </w:tcPr>
          <w:p w:rsidR="004A4D45" w:rsidRPr="00EF6729" w:rsidRDefault="004A4D45" w:rsidP="00B21FE4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2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58" w:type="dxa"/>
          </w:tcPr>
          <w:p w:rsidR="004A4D45" w:rsidRPr="00EF6729" w:rsidRDefault="00EF6729" w:rsidP="00B21FE4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:rsidR="004A4D45" w:rsidRPr="00EF6729" w:rsidRDefault="004A4D45" w:rsidP="00B21FE4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4A4D45" w:rsidRPr="00EF6729" w:rsidRDefault="004A4D45" w:rsidP="004A4D45">
      <w:pPr>
        <w:jc w:val="both"/>
        <w:rPr>
          <w:rFonts w:ascii="Times New Roman" w:hAnsi="Times New Roman"/>
          <w:sz w:val="24"/>
          <w:szCs w:val="24"/>
        </w:rPr>
      </w:pPr>
    </w:p>
    <w:p w:rsidR="004A4D45" w:rsidRPr="00EF6729" w:rsidRDefault="004A4D45" w:rsidP="004A4D45">
      <w:pPr>
        <w:jc w:val="both"/>
        <w:rPr>
          <w:rFonts w:ascii="Times New Roman" w:hAnsi="Times New Roman"/>
          <w:sz w:val="24"/>
          <w:szCs w:val="24"/>
        </w:rPr>
      </w:pPr>
      <w:r w:rsidRPr="00EF6729">
        <w:rPr>
          <w:rFonts w:ascii="Times New Roman" w:hAnsi="Times New Roman"/>
          <w:sz w:val="24"/>
          <w:szCs w:val="24"/>
        </w:rPr>
        <w:lastRenderedPageBreak/>
        <w:t xml:space="preserve">5.5.Мужчин учителей – </w:t>
      </w:r>
      <w:r w:rsidR="00EF6729" w:rsidRPr="00EF6729">
        <w:rPr>
          <w:rFonts w:ascii="Times New Roman" w:hAnsi="Times New Roman"/>
          <w:sz w:val="24"/>
          <w:szCs w:val="24"/>
        </w:rPr>
        <w:t>1</w:t>
      </w:r>
      <w:r w:rsidRPr="00EF6729">
        <w:rPr>
          <w:rFonts w:ascii="Times New Roman" w:hAnsi="Times New Roman"/>
          <w:sz w:val="24"/>
          <w:szCs w:val="24"/>
        </w:rPr>
        <w:t>/</w:t>
      </w:r>
      <w:r w:rsidR="00EF6729" w:rsidRPr="00EF6729">
        <w:rPr>
          <w:rFonts w:ascii="Times New Roman" w:hAnsi="Times New Roman"/>
          <w:sz w:val="24"/>
          <w:szCs w:val="24"/>
        </w:rPr>
        <w:t>3,5</w:t>
      </w:r>
      <w:r w:rsidRPr="00EF6729">
        <w:rPr>
          <w:rFonts w:ascii="Times New Roman" w:hAnsi="Times New Roman"/>
          <w:sz w:val="24"/>
          <w:szCs w:val="24"/>
        </w:rPr>
        <w:t>%</w:t>
      </w:r>
      <w:r w:rsidR="00EF6729">
        <w:rPr>
          <w:rFonts w:ascii="Times New Roman" w:hAnsi="Times New Roman"/>
          <w:sz w:val="24"/>
          <w:szCs w:val="24"/>
        </w:rPr>
        <w:t>;</w:t>
      </w:r>
      <w:r w:rsidRPr="00EF6729">
        <w:rPr>
          <w:rFonts w:ascii="Times New Roman" w:hAnsi="Times New Roman"/>
          <w:sz w:val="24"/>
          <w:szCs w:val="24"/>
        </w:rPr>
        <w:t xml:space="preserve">      Женщин учителей – 2</w:t>
      </w:r>
      <w:r w:rsidR="00EF6729" w:rsidRPr="00EF6729">
        <w:rPr>
          <w:rFonts w:ascii="Times New Roman" w:hAnsi="Times New Roman"/>
          <w:sz w:val="24"/>
          <w:szCs w:val="24"/>
        </w:rPr>
        <w:t>6</w:t>
      </w:r>
      <w:r w:rsidRPr="00EF6729">
        <w:rPr>
          <w:rFonts w:ascii="Times New Roman" w:hAnsi="Times New Roman"/>
          <w:sz w:val="24"/>
          <w:szCs w:val="24"/>
        </w:rPr>
        <w:t>/9</w:t>
      </w:r>
      <w:r w:rsidR="00EF6729" w:rsidRPr="00EF6729">
        <w:rPr>
          <w:rFonts w:ascii="Times New Roman" w:hAnsi="Times New Roman"/>
          <w:sz w:val="24"/>
          <w:szCs w:val="24"/>
        </w:rPr>
        <w:t>6,5</w:t>
      </w:r>
      <w:r w:rsidRPr="00EF6729">
        <w:rPr>
          <w:rFonts w:ascii="Times New Roman" w:hAnsi="Times New Roman"/>
          <w:sz w:val="24"/>
          <w:szCs w:val="24"/>
        </w:rPr>
        <w:t>%.</w:t>
      </w:r>
    </w:p>
    <w:p w:rsidR="004A4D45" w:rsidRPr="00EF6729" w:rsidRDefault="004A4D45" w:rsidP="004A4D45">
      <w:pPr>
        <w:numPr>
          <w:ilvl w:val="0"/>
          <w:numId w:val="46"/>
        </w:numPr>
        <w:tabs>
          <w:tab w:val="clear" w:pos="720"/>
          <w:tab w:val="num" w:pos="0"/>
        </w:tabs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EF6729">
        <w:rPr>
          <w:rFonts w:ascii="Times New Roman" w:hAnsi="Times New Roman"/>
          <w:sz w:val="24"/>
          <w:szCs w:val="24"/>
        </w:rPr>
        <w:t xml:space="preserve">в возрасте до 25 лет – </w:t>
      </w:r>
      <w:r w:rsidR="00EF6729" w:rsidRPr="00EF6729">
        <w:rPr>
          <w:rFonts w:ascii="Times New Roman" w:hAnsi="Times New Roman"/>
          <w:sz w:val="24"/>
          <w:szCs w:val="24"/>
        </w:rPr>
        <w:t>1</w:t>
      </w:r>
      <w:r w:rsidRPr="00EF6729">
        <w:rPr>
          <w:rFonts w:ascii="Times New Roman" w:hAnsi="Times New Roman"/>
          <w:sz w:val="24"/>
          <w:szCs w:val="24"/>
        </w:rPr>
        <w:t xml:space="preserve"> учителя (</w:t>
      </w:r>
      <w:r w:rsidR="00EF6729" w:rsidRPr="00EF6729">
        <w:rPr>
          <w:rFonts w:ascii="Times New Roman" w:hAnsi="Times New Roman"/>
          <w:sz w:val="24"/>
          <w:szCs w:val="24"/>
        </w:rPr>
        <w:t>3,5</w:t>
      </w:r>
      <w:r w:rsidRPr="00EF6729">
        <w:rPr>
          <w:rFonts w:ascii="Times New Roman" w:hAnsi="Times New Roman"/>
          <w:sz w:val="24"/>
          <w:szCs w:val="24"/>
        </w:rPr>
        <w:t>%);</w:t>
      </w:r>
    </w:p>
    <w:p w:rsidR="004A4D45" w:rsidRPr="00EF6729" w:rsidRDefault="004A4D45" w:rsidP="004A4D45">
      <w:pPr>
        <w:numPr>
          <w:ilvl w:val="0"/>
          <w:numId w:val="46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F6729">
        <w:rPr>
          <w:rFonts w:ascii="Times New Roman" w:hAnsi="Times New Roman"/>
          <w:sz w:val="24"/>
          <w:szCs w:val="24"/>
        </w:rPr>
        <w:t xml:space="preserve">в возрасте 25-35 лет – </w:t>
      </w:r>
      <w:r w:rsidR="00EF6729" w:rsidRPr="00EF6729">
        <w:rPr>
          <w:rFonts w:ascii="Times New Roman" w:hAnsi="Times New Roman"/>
          <w:sz w:val="24"/>
          <w:szCs w:val="24"/>
        </w:rPr>
        <w:t>7</w:t>
      </w:r>
      <w:r w:rsidRPr="00EF6729">
        <w:rPr>
          <w:rFonts w:ascii="Times New Roman" w:hAnsi="Times New Roman"/>
          <w:sz w:val="24"/>
          <w:szCs w:val="24"/>
        </w:rPr>
        <w:t xml:space="preserve"> учителей (28%);</w:t>
      </w:r>
    </w:p>
    <w:p w:rsidR="004A4D45" w:rsidRPr="00EF6729" w:rsidRDefault="004A4D45" w:rsidP="004A4D45">
      <w:pPr>
        <w:numPr>
          <w:ilvl w:val="0"/>
          <w:numId w:val="46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F6729">
        <w:rPr>
          <w:rFonts w:ascii="Times New Roman" w:hAnsi="Times New Roman"/>
          <w:sz w:val="24"/>
          <w:szCs w:val="24"/>
        </w:rPr>
        <w:t>в возрасте 35 и старше лет – 18 учителей (62%);</w:t>
      </w:r>
    </w:p>
    <w:p w:rsidR="004A4D45" w:rsidRPr="00EF6729" w:rsidRDefault="004A4D45" w:rsidP="004A4D45">
      <w:pPr>
        <w:numPr>
          <w:ilvl w:val="0"/>
          <w:numId w:val="46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F6729">
        <w:rPr>
          <w:rFonts w:ascii="Times New Roman" w:hAnsi="Times New Roman"/>
          <w:sz w:val="24"/>
          <w:szCs w:val="24"/>
        </w:rPr>
        <w:t>из них 1 учитель пенсионеры (3%)</w:t>
      </w:r>
    </w:p>
    <w:p w:rsidR="004A4D45" w:rsidRPr="00EF6729" w:rsidRDefault="004A4D45" w:rsidP="004A4D45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729">
        <w:rPr>
          <w:rFonts w:ascii="Times New Roman" w:hAnsi="Times New Roman"/>
          <w:sz w:val="24"/>
          <w:szCs w:val="24"/>
        </w:rPr>
        <w:t xml:space="preserve">Коллектив МОУ Андреевской СШ и филиала МОУ Андреевской СШ в с.Уразгильдино в целом стабильный  – средний стаж работы учителей нашей школы – 15-30 лет и практически все учителя заработали его в нашей школе. Средний возраст нашего коллектива – 30-40 лет. </w:t>
      </w:r>
    </w:p>
    <w:p w:rsidR="004A4D45" w:rsidRPr="000047CE" w:rsidRDefault="004A4D45" w:rsidP="004A4D45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F6729">
        <w:rPr>
          <w:rFonts w:ascii="Times New Roman" w:hAnsi="Times New Roman"/>
          <w:sz w:val="24"/>
          <w:szCs w:val="24"/>
        </w:rPr>
        <w:t>Все учителя имеют достаточную педагогическую нагру</w:t>
      </w:r>
      <w:r w:rsidRPr="00EF6729">
        <w:rPr>
          <w:rFonts w:ascii="Times New Roman" w:hAnsi="Times New Roman"/>
          <w:sz w:val="24"/>
          <w:szCs w:val="24"/>
        </w:rPr>
        <w:t>з</w:t>
      </w:r>
      <w:r w:rsidRPr="00EF6729">
        <w:rPr>
          <w:rFonts w:ascii="Times New Roman" w:hAnsi="Times New Roman"/>
          <w:sz w:val="24"/>
          <w:szCs w:val="24"/>
        </w:rPr>
        <w:t>ку.</w:t>
      </w:r>
    </w:p>
    <w:p w:rsidR="004A4D45" w:rsidRPr="000047CE" w:rsidRDefault="004A4D45" w:rsidP="001B7491">
      <w:pPr>
        <w:spacing w:after="0"/>
        <w:ind w:firstLine="851"/>
        <w:contextualSpacing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1F04F6" w:rsidRPr="00EF6729" w:rsidRDefault="001F04F6" w:rsidP="001B7491">
      <w:pPr>
        <w:spacing w:after="0"/>
        <w:ind w:firstLine="851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F67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Затраты на </w:t>
      </w:r>
      <w:r w:rsidR="00F868D7" w:rsidRPr="00EF6729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содержание:</w:t>
      </w:r>
      <w:r w:rsidRPr="00EF67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672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1F04F6" w:rsidRPr="005D7695" w:rsidRDefault="00C73833" w:rsidP="001B7491">
      <w:pPr>
        <w:spacing w:after="0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D7695">
        <w:rPr>
          <w:rFonts w:ascii="Times New Roman" w:eastAsia="Times New Roman" w:hAnsi="Times New Roman"/>
          <w:bCs/>
          <w:sz w:val="24"/>
          <w:szCs w:val="24"/>
          <w:lang w:eastAsia="ru-RU"/>
        </w:rPr>
        <w:t>Объем финансирования</w:t>
      </w:r>
      <w:r w:rsidR="001B75B0" w:rsidRPr="005D76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содержание </w:t>
      </w:r>
      <w:r w:rsidR="00D30C2C" w:rsidRPr="005D7695">
        <w:rPr>
          <w:rFonts w:ascii="Times New Roman" w:eastAsia="Times New Roman" w:hAnsi="Times New Roman"/>
          <w:bCs/>
          <w:sz w:val="24"/>
          <w:szCs w:val="24"/>
          <w:lang w:eastAsia="ru-RU"/>
        </w:rPr>
        <w:t>школы</w:t>
      </w:r>
      <w:r w:rsidR="003A66C3" w:rsidRPr="005D76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 201</w:t>
      </w:r>
      <w:r w:rsidR="00EF6729" w:rsidRPr="005D7695">
        <w:rPr>
          <w:rFonts w:ascii="Times New Roman" w:eastAsia="Times New Roman" w:hAnsi="Times New Roman"/>
          <w:bCs/>
          <w:sz w:val="24"/>
          <w:szCs w:val="24"/>
          <w:lang w:eastAsia="ru-RU"/>
        </w:rPr>
        <w:t>9</w:t>
      </w:r>
      <w:r w:rsidR="001B75B0" w:rsidRPr="005D76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1F04F6" w:rsidRPr="005D76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 со</w:t>
      </w:r>
      <w:r w:rsidR="001B75B0" w:rsidRPr="005D76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ставил  </w:t>
      </w:r>
      <w:r w:rsidR="00841C83" w:rsidRPr="005D7695">
        <w:rPr>
          <w:rFonts w:ascii="Times New Roman" w:eastAsia="Times New Roman" w:hAnsi="Times New Roman"/>
          <w:bCs/>
          <w:sz w:val="24"/>
          <w:szCs w:val="24"/>
          <w:lang w:eastAsia="ru-RU"/>
        </w:rPr>
        <w:t>21311400</w:t>
      </w:r>
      <w:r w:rsidR="0043678A" w:rsidRPr="005D76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руб.</w:t>
      </w:r>
      <w:r w:rsidR="003A66C3" w:rsidRPr="005D76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D76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из них областные </w:t>
      </w:r>
      <w:r w:rsidR="00841C83" w:rsidRPr="005D7695">
        <w:rPr>
          <w:rFonts w:ascii="Times New Roman" w:eastAsia="Times New Roman" w:hAnsi="Times New Roman"/>
          <w:bCs/>
          <w:sz w:val="24"/>
          <w:szCs w:val="24"/>
          <w:lang w:eastAsia="ru-RU"/>
        </w:rPr>
        <w:t>11096800</w:t>
      </w:r>
      <w:r w:rsidRPr="005D76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A66C3" w:rsidRPr="005D7695">
        <w:rPr>
          <w:rFonts w:ascii="Times New Roman" w:eastAsia="Times New Roman" w:hAnsi="Times New Roman"/>
          <w:bCs/>
          <w:sz w:val="24"/>
          <w:szCs w:val="24"/>
          <w:lang w:eastAsia="ru-RU"/>
        </w:rPr>
        <w:t>руб.</w:t>
      </w:r>
      <w:r w:rsidRPr="005D76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841C83" w:rsidRPr="005D7695">
        <w:rPr>
          <w:rFonts w:ascii="Times New Roman" w:eastAsia="Times New Roman" w:hAnsi="Times New Roman"/>
          <w:bCs/>
          <w:sz w:val="24"/>
          <w:szCs w:val="24"/>
          <w:lang w:eastAsia="ru-RU"/>
        </w:rPr>
        <w:t>9656500</w:t>
      </w:r>
      <w:r w:rsidR="003A66C3" w:rsidRPr="005D76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муниципального</w:t>
      </w:r>
      <w:r w:rsidR="001F04F6" w:rsidRPr="005D76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E773CE" w:rsidRPr="005D76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общий фонд оплаты труда </w:t>
      </w:r>
      <w:r w:rsidR="003A66C3" w:rsidRPr="005D76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составил </w:t>
      </w:r>
      <w:r w:rsidR="00841C83" w:rsidRPr="005D7695">
        <w:rPr>
          <w:rFonts w:ascii="Times New Roman" w:eastAsia="Times New Roman" w:hAnsi="Times New Roman"/>
          <w:bCs/>
          <w:sz w:val="24"/>
          <w:szCs w:val="24"/>
          <w:lang w:eastAsia="ru-RU"/>
        </w:rPr>
        <w:t>13933800</w:t>
      </w:r>
      <w:r w:rsidR="003A66C3" w:rsidRPr="005D76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руб. На коммунальные нужды было выделено   </w:t>
      </w:r>
      <w:r w:rsidR="00841C83" w:rsidRPr="005D7695">
        <w:rPr>
          <w:rFonts w:ascii="Times New Roman" w:eastAsia="Times New Roman" w:hAnsi="Times New Roman"/>
          <w:bCs/>
          <w:sz w:val="24"/>
          <w:szCs w:val="24"/>
          <w:lang w:eastAsia="ru-RU"/>
        </w:rPr>
        <w:t>4662500</w:t>
      </w:r>
      <w:r w:rsidR="00124894" w:rsidRPr="005D76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руб, услуги по содержанию имущества </w:t>
      </w:r>
      <w:r w:rsidR="00841C83" w:rsidRPr="005D7695">
        <w:rPr>
          <w:rFonts w:ascii="Times New Roman" w:eastAsia="Times New Roman" w:hAnsi="Times New Roman"/>
          <w:bCs/>
          <w:sz w:val="24"/>
          <w:szCs w:val="24"/>
          <w:lang w:eastAsia="ru-RU"/>
        </w:rPr>
        <w:t>477300</w:t>
      </w:r>
      <w:r w:rsidR="00124894" w:rsidRPr="005D76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руб.</w:t>
      </w:r>
      <w:r w:rsidR="003A66C3" w:rsidRPr="005D76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3A66C3" w:rsidRPr="005D7695" w:rsidRDefault="0043678A" w:rsidP="00E773CE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F6729">
        <w:rPr>
          <w:rFonts w:ascii="Times New Roman" w:eastAsia="Times New Roman" w:hAnsi="Times New Roman"/>
          <w:bCs/>
          <w:sz w:val="24"/>
          <w:szCs w:val="24"/>
          <w:lang w:eastAsia="ru-RU"/>
        </w:rPr>
        <w:t>Приобретено</w:t>
      </w:r>
      <w:r w:rsidR="007932E9" w:rsidRPr="00EF672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школьных учебников в </w:t>
      </w:r>
      <w:r w:rsidR="007932E9" w:rsidRPr="005D76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количестве </w:t>
      </w:r>
      <w:r w:rsidR="005A7BC0" w:rsidRPr="005D7695">
        <w:rPr>
          <w:rFonts w:ascii="Times New Roman" w:eastAsia="Times New Roman" w:hAnsi="Times New Roman"/>
          <w:sz w:val="24"/>
          <w:szCs w:val="24"/>
          <w:lang w:eastAsia="ru-RU"/>
        </w:rPr>
        <w:t>354</w:t>
      </w:r>
      <w:r w:rsidR="00DE74ED" w:rsidRPr="005D7695">
        <w:rPr>
          <w:rFonts w:ascii="Times New Roman" w:eastAsia="Times New Roman" w:hAnsi="Times New Roman"/>
          <w:sz w:val="24"/>
          <w:szCs w:val="24"/>
          <w:lang w:eastAsia="ru-RU"/>
        </w:rPr>
        <w:t xml:space="preserve"> экз. на сумму 179 270 руб</w:t>
      </w:r>
      <w:r w:rsidR="00732C09" w:rsidRPr="005D7695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7932E9" w:rsidRPr="005D76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A66C3" w:rsidRPr="005D76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1B75B0" w:rsidRPr="00EF6729" w:rsidRDefault="001B75B0" w:rsidP="00E773CE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D7695">
        <w:rPr>
          <w:rFonts w:ascii="Times New Roman" w:eastAsia="Times New Roman" w:hAnsi="Times New Roman"/>
          <w:bCs/>
          <w:sz w:val="24"/>
          <w:szCs w:val="24"/>
          <w:lang w:eastAsia="ru-RU"/>
        </w:rPr>
        <w:t>В 201</w:t>
      </w:r>
      <w:r w:rsidR="00EF6729" w:rsidRPr="005D76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9 </w:t>
      </w:r>
      <w:r w:rsidRPr="005D76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году в </w:t>
      </w:r>
      <w:r w:rsidR="00D30C2C" w:rsidRPr="005D7695">
        <w:rPr>
          <w:rFonts w:ascii="Times New Roman" w:eastAsia="Times New Roman" w:hAnsi="Times New Roman"/>
          <w:bCs/>
          <w:sz w:val="24"/>
          <w:szCs w:val="24"/>
          <w:lang w:eastAsia="ru-RU"/>
        </w:rPr>
        <w:t>школе</w:t>
      </w:r>
      <w:r w:rsidRPr="005D76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были выполнены стро</w:t>
      </w:r>
      <w:r w:rsidR="007B1F3D" w:rsidRPr="005D76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ительные работы на общую сумму </w:t>
      </w:r>
      <w:r w:rsidR="00EF6729" w:rsidRPr="005D7695">
        <w:rPr>
          <w:rFonts w:ascii="Times New Roman" w:eastAsia="Times New Roman" w:hAnsi="Times New Roman"/>
          <w:bCs/>
          <w:sz w:val="24"/>
          <w:szCs w:val="24"/>
          <w:lang w:eastAsia="ru-RU"/>
        </w:rPr>
        <w:t>около</w:t>
      </w:r>
      <w:r w:rsidR="00B61152" w:rsidRPr="005D76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EF6729" w:rsidRPr="005D7695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B61152" w:rsidRPr="005D7695">
        <w:rPr>
          <w:rFonts w:ascii="Times New Roman" w:eastAsia="Times New Roman" w:hAnsi="Times New Roman"/>
          <w:bCs/>
          <w:sz w:val="24"/>
          <w:szCs w:val="24"/>
          <w:lang w:eastAsia="ru-RU"/>
        </w:rPr>
        <w:t>00</w:t>
      </w:r>
      <w:r w:rsidR="00633519" w:rsidRPr="005D76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000</w:t>
      </w:r>
      <w:r w:rsidR="007932E9" w:rsidRPr="005D7695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43678A" w:rsidRPr="005D76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7932E9" w:rsidRPr="005D7695">
        <w:rPr>
          <w:rFonts w:ascii="Times New Roman" w:eastAsia="Times New Roman" w:hAnsi="Times New Roman"/>
          <w:bCs/>
          <w:sz w:val="24"/>
          <w:szCs w:val="24"/>
          <w:lang w:eastAsia="ru-RU"/>
        </w:rPr>
        <w:t>00</w:t>
      </w:r>
      <w:r w:rsidR="0043678A" w:rsidRPr="005D76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руб.</w:t>
      </w:r>
      <w:r w:rsidR="007932E9" w:rsidRPr="005D76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B61152" w:rsidRPr="005D7695">
        <w:rPr>
          <w:rFonts w:ascii="Times New Roman" w:eastAsia="Times New Roman" w:hAnsi="Times New Roman"/>
          <w:bCs/>
          <w:sz w:val="24"/>
          <w:szCs w:val="24"/>
          <w:lang w:eastAsia="ru-RU"/>
        </w:rPr>
        <w:t>спонсорская помощь</w:t>
      </w:r>
      <w:r w:rsidRPr="005D76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33519" w:rsidRPr="005D76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</w:t>
      </w:r>
      <w:r w:rsidR="00B61152" w:rsidRPr="005D76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замену входных дверей в Андреевке </w:t>
      </w:r>
      <w:r w:rsidR="00EF6729" w:rsidRPr="005D7695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B61152" w:rsidRPr="005D76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в Уразгильдино </w:t>
      </w:r>
      <w:r w:rsidR="00EF6729" w:rsidRPr="005D7695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B61152" w:rsidRPr="005D7695">
        <w:rPr>
          <w:rFonts w:ascii="Times New Roman" w:eastAsia="Times New Roman" w:hAnsi="Times New Roman"/>
          <w:bCs/>
          <w:sz w:val="24"/>
          <w:szCs w:val="24"/>
          <w:lang w:eastAsia="ru-RU"/>
        </w:rPr>
        <w:t>, противодымные двери в обоих зданиях и входной</w:t>
      </w:r>
      <w:r w:rsidR="00B61152" w:rsidRPr="00EF672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крылец</w:t>
      </w:r>
      <w:r w:rsidR="00633519" w:rsidRPr="00EF6729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D30C2C" w:rsidRPr="00EF672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7932E9" w:rsidRPr="00EF6729">
        <w:rPr>
          <w:rFonts w:ascii="Times New Roman" w:eastAsia="Times New Roman" w:hAnsi="Times New Roman"/>
          <w:bCs/>
          <w:sz w:val="24"/>
          <w:szCs w:val="24"/>
          <w:lang w:eastAsia="ru-RU"/>
        </w:rPr>
        <w:t>Все работ</w:t>
      </w:r>
      <w:r w:rsidR="008177AF" w:rsidRPr="00EF6729">
        <w:rPr>
          <w:rFonts w:ascii="Times New Roman" w:eastAsia="Times New Roman" w:hAnsi="Times New Roman"/>
          <w:bCs/>
          <w:sz w:val="24"/>
          <w:szCs w:val="24"/>
          <w:lang w:eastAsia="ru-RU"/>
        </w:rPr>
        <w:t>ы выполнены</w:t>
      </w:r>
      <w:r w:rsidR="00562786" w:rsidRPr="00EF672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приняты и</w:t>
      </w:r>
      <w:r w:rsidR="00E773CE" w:rsidRPr="00EF672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30C2C" w:rsidRPr="00EF6729">
        <w:rPr>
          <w:rFonts w:ascii="Times New Roman" w:eastAsia="Times New Roman" w:hAnsi="Times New Roman"/>
          <w:bCs/>
          <w:sz w:val="24"/>
          <w:szCs w:val="24"/>
          <w:lang w:eastAsia="ru-RU"/>
        </w:rPr>
        <w:t>школа</w:t>
      </w:r>
      <w:r w:rsidR="00E773CE" w:rsidRPr="00EF672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полноценно начал</w:t>
      </w:r>
      <w:r w:rsidR="00D30C2C" w:rsidRPr="00EF6729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E773CE" w:rsidRPr="00EF672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учебный</w:t>
      </w:r>
      <w:r w:rsidR="00562786" w:rsidRPr="00EF672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процесс 0</w:t>
      </w:r>
      <w:r w:rsidR="00EF6729" w:rsidRPr="00EF6729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562786" w:rsidRPr="00EF672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сентября 201</w:t>
      </w:r>
      <w:r w:rsidR="00EF6729" w:rsidRPr="00EF6729">
        <w:rPr>
          <w:rFonts w:ascii="Times New Roman" w:eastAsia="Times New Roman" w:hAnsi="Times New Roman"/>
          <w:bCs/>
          <w:sz w:val="24"/>
          <w:szCs w:val="24"/>
          <w:lang w:eastAsia="ru-RU"/>
        </w:rPr>
        <w:t>9</w:t>
      </w:r>
      <w:r w:rsidR="00562786" w:rsidRPr="00EF672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</w:t>
      </w:r>
    </w:p>
    <w:p w:rsidR="00D30C2C" w:rsidRPr="00EF6729" w:rsidRDefault="00243A32" w:rsidP="00D30C2C">
      <w:pPr>
        <w:jc w:val="both"/>
        <w:rPr>
          <w:rFonts w:ascii="Times New Roman" w:eastAsia="Times New Roman" w:hAnsi="Times New Roman"/>
        </w:rPr>
      </w:pPr>
      <w:r w:rsidRPr="00EF6729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Нормативно-правовая база </w:t>
      </w:r>
      <w:r w:rsidR="008177AF" w:rsidRPr="00EF6729">
        <w:rPr>
          <w:rFonts w:ascii="Times New Roman" w:eastAsia="Times New Roman" w:hAnsi="Times New Roman"/>
          <w:sz w:val="24"/>
          <w:szCs w:val="24"/>
          <w:lang w:eastAsia="ru-RU"/>
        </w:rPr>
        <w:t>школы</w:t>
      </w:r>
      <w:r w:rsidRPr="00EF6729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приведена в соответствие с новым Законом</w:t>
      </w:r>
      <w:r w:rsidR="00EF6729" w:rsidRPr="00EF6729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</w:t>
      </w:r>
      <w:r w:rsidRPr="00EF6729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образовании</w:t>
      </w:r>
      <w:r w:rsidR="00D30C2C" w:rsidRPr="00EF6729">
        <w:rPr>
          <w:rFonts w:ascii="Times New Roman" w:eastAsia="Times New Roman" w:hAnsi="Times New Roman"/>
          <w:sz w:val="24"/>
          <w:szCs w:val="24"/>
          <w:lang w:eastAsia="ru-RU"/>
        </w:rPr>
        <w:t xml:space="preserve"> в Р</w:t>
      </w:r>
      <w:r w:rsidR="00EF6729" w:rsidRPr="00EF6729">
        <w:rPr>
          <w:rFonts w:ascii="Times New Roman" w:eastAsia="Times New Roman" w:hAnsi="Times New Roman"/>
          <w:sz w:val="24"/>
          <w:szCs w:val="24"/>
          <w:lang w:eastAsia="ru-RU"/>
        </w:rPr>
        <w:t>оссийской Федерации</w:t>
      </w:r>
      <w:r w:rsidRPr="00EF6729">
        <w:rPr>
          <w:rFonts w:ascii="Times New Roman" w:eastAsia="Times New Roman" w:hAnsi="Times New Roman"/>
          <w:sz w:val="24"/>
          <w:szCs w:val="24"/>
          <w:lang w:eastAsia="ru-RU"/>
        </w:rPr>
        <w:t xml:space="preserve">». </w:t>
      </w:r>
      <w:r w:rsidRPr="00EF6729">
        <w:rPr>
          <w:rFonts w:ascii="Times New Roman" w:hAnsi="Times New Roman"/>
          <w:sz w:val="24"/>
          <w:szCs w:val="24"/>
        </w:rPr>
        <w:t xml:space="preserve">Нормативные документы размещены на сайте </w:t>
      </w:r>
      <w:r w:rsidR="00633519" w:rsidRPr="00EF6729">
        <w:rPr>
          <w:rFonts w:ascii="Times New Roman" w:hAnsi="Times New Roman"/>
          <w:sz w:val="24"/>
          <w:szCs w:val="24"/>
        </w:rPr>
        <w:t>школы</w:t>
      </w:r>
      <w:r w:rsidRPr="00EF6729">
        <w:rPr>
          <w:rFonts w:ascii="Times New Roman" w:hAnsi="Times New Roman"/>
          <w:sz w:val="24"/>
          <w:szCs w:val="24"/>
        </w:rPr>
        <w:t xml:space="preserve">: </w:t>
      </w:r>
      <w:hyperlink r:id="rId10" w:tgtFrame="_blank" w:history="1">
        <w:r w:rsidR="00D30C2C" w:rsidRPr="00EF6729">
          <w:rPr>
            <w:rStyle w:val="af8"/>
            <w:rFonts w:ascii="Times New Roman" w:hAnsi="Times New Roman"/>
            <w:bCs/>
            <w:color w:val="auto"/>
            <w:sz w:val="24"/>
            <w:szCs w:val="24"/>
            <w:shd w:val="clear" w:color="auto" w:fill="FFFFFF"/>
            <w:lang w:val="en-US"/>
          </w:rPr>
          <w:t>andreevka</w:t>
        </w:r>
        <w:r w:rsidR="00D30C2C" w:rsidRPr="00EF6729">
          <w:rPr>
            <w:rStyle w:val="af8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.</w:t>
        </w:r>
        <w:r w:rsidR="00D30C2C" w:rsidRPr="00EF6729">
          <w:rPr>
            <w:rStyle w:val="af8"/>
            <w:rFonts w:ascii="Times New Roman" w:hAnsi="Times New Roman"/>
            <w:color w:val="auto"/>
            <w:sz w:val="24"/>
            <w:szCs w:val="24"/>
            <w:shd w:val="clear" w:color="auto" w:fill="FFFFFF"/>
            <w:lang w:val="en-US"/>
          </w:rPr>
          <w:t>ucoz</w:t>
        </w:r>
        <w:r w:rsidR="00D30C2C" w:rsidRPr="00EF6729">
          <w:rPr>
            <w:rStyle w:val="af8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.</w:t>
        </w:r>
        <w:r w:rsidR="00D30C2C" w:rsidRPr="00EF6729">
          <w:rPr>
            <w:rStyle w:val="af8"/>
            <w:rFonts w:ascii="Times New Roman" w:hAnsi="Times New Roman"/>
            <w:color w:val="auto"/>
            <w:sz w:val="24"/>
            <w:szCs w:val="24"/>
            <w:shd w:val="clear" w:color="auto" w:fill="FFFFFF"/>
            <w:lang w:val="en-US"/>
          </w:rPr>
          <w:t>net</w:t>
        </w:r>
      </w:hyperlink>
    </w:p>
    <w:p w:rsidR="00243A32" w:rsidRPr="00EE59EF" w:rsidRDefault="008177AF" w:rsidP="001B7491">
      <w:pPr>
        <w:tabs>
          <w:tab w:val="left" w:pos="200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59EF">
        <w:rPr>
          <w:rFonts w:ascii="Times New Roman" w:hAnsi="Times New Roman"/>
          <w:sz w:val="24"/>
          <w:szCs w:val="24"/>
        </w:rPr>
        <w:t>Ожидаемые</w:t>
      </w:r>
      <w:r w:rsidR="00562786" w:rsidRPr="00EE59EF">
        <w:rPr>
          <w:rFonts w:ascii="Times New Roman" w:hAnsi="Times New Roman"/>
          <w:sz w:val="24"/>
          <w:szCs w:val="24"/>
        </w:rPr>
        <w:t xml:space="preserve"> и достигнутые </w:t>
      </w:r>
      <w:r w:rsidR="00243A32" w:rsidRPr="00EE59EF">
        <w:rPr>
          <w:rFonts w:ascii="Times New Roman" w:hAnsi="Times New Roman"/>
          <w:sz w:val="24"/>
          <w:szCs w:val="24"/>
        </w:rPr>
        <w:t>результаты реализации Программы:</w:t>
      </w:r>
    </w:p>
    <w:p w:rsidR="00243A32" w:rsidRPr="00EE59EF" w:rsidRDefault="00243A32" w:rsidP="00D02404">
      <w:pPr>
        <w:pStyle w:val="aa"/>
        <w:numPr>
          <w:ilvl w:val="0"/>
          <w:numId w:val="21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59EF">
        <w:rPr>
          <w:rFonts w:ascii="Times New Roman" w:hAnsi="Times New Roman"/>
          <w:sz w:val="24"/>
          <w:szCs w:val="24"/>
        </w:rPr>
        <w:t>Достижение оптимального результата качества и вариативности начального, основного и общего среднего образования через инновационное развит</w:t>
      </w:r>
      <w:r w:rsidR="00D30C2C" w:rsidRPr="00EE59EF">
        <w:rPr>
          <w:rFonts w:ascii="Times New Roman" w:hAnsi="Times New Roman"/>
          <w:sz w:val="24"/>
          <w:szCs w:val="24"/>
        </w:rPr>
        <w:t>ие образовательной деятельности</w:t>
      </w:r>
      <w:r w:rsidRPr="00EE59EF">
        <w:rPr>
          <w:rFonts w:ascii="Times New Roman" w:hAnsi="Times New Roman"/>
          <w:sz w:val="24"/>
          <w:szCs w:val="24"/>
        </w:rPr>
        <w:t>, индивидуализацию образовательного процесса.</w:t>
      </w:r>
    </w:p>
    <w:p w:rsidR="00243A32" w:rsidRPr="00EE59EF" w:rsidRDefault="00243A32" w:rsidP="00D02404">
      <w:pPr>
        <w:pStyle w:val="aa"/>
        <w:numPr>
          <w:ilvl w:val="0"/>
          <w:numId w:val="21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59EF">
        <w:rPr>
          <w:rFonts w:ascii="Times New Roman" w:hAnsi="Times New Roman"/>
          <w:sz w:val="24"/>
          <w:szCs w:val="24"/>
        </w:rPr>
        <w:t>Повышение качества</w:t>
      </w:r>
      <w:r w:rsidR="00366267" w:rsidRPr="00EE59EF">
        <w:rPr>
          <w:rFonts w:ascii="Times New Roman" w:hAnsi="Times New Roman"/>
          <w:sz w:val="24"/>
          <w:szCs w:val="24"/>
        </w:rPr>
        <w:t xml:space="preserve"> профессионализма</w:t>
      </w:r>
      <w:r w:rsidRPr="00EE59EF">
        <w:rPr>
          <w:rFonts w:ascii="Times New Roman" w:hAnsi="Times New Roman"/>
          <w:sz w:val="24"/>
          <w:szCs w:val="24"/>
        </w:rPr>
        <w:t xml:space="preserve"> учительского корпуса.</w:t>
      </w:r>
    </w:p>
    <w:p w:rsidR="00243A32" w:rsidRPr="00EE59EF" w:rsidRDefault="00243A32" w:rsidP="00D02404">
      <w:pPr>
        <w:pStyle w:val="aa"/>
        <w:numPr>
          <w:ilvl w:val="0"/>
          <w:numId w:val="21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59EF">
        <w:rPr>
          <w:rFonts w:ascii="Times New Roman" w:hAnsi="Times New Roman"/>
          <w:sz w:val="24"/>
          <w:szCs w:val="24"/>
        </w:rPr>
        <w:t xml:space="preserve">Модернизация научно-методического банка </w:t>
      </w:r>
      <w:r w:rsidR="00D30C2C" w:rsidRPr="00EE59EF">
        <w:rPr>
          <w:rFonts w:ascii="Times New Roman" w:hAnsi="Times New Roman"/>
          <w:sz w:val="24"/>
          <w:szCs w:val="24"/>
        </w:rPr>
        <w:t xml:space="preserve">школы </w:t>
      </w:r>
      <w:r w:rsidRPr="00EE59EF">
        <w:rPr>
          <w:rFonts w:ascii="Times New Roman" w:hAnsi="Times New Roman"/>
          <w:sz w:val="24"/>
          <w:szCs w:val="24"/>
        </w:rPr>
        <w:t>в соответствии с требованиями ФГОС.</w:t>
      </w:r>
    </w:p>
    <w:p w:rsidR="00243A32" w:rsidRPr="00EE59EF" w:rsidRDefault="00243A32" w:rsidP="00D02404">
      <w:pPr>
        <w:pStyle w:val="aa"/>
        <w:numPr>
          <w:ilvl w:val="0"/>
          <w:numId w:val="21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59EF">
        <w:rPr>
          <w:rFonts w:ascii="Times New Roman" w:hAnsi="Times New Roman"/>
          <w:sz w:val="24"/>
          <w:szCs w:val="24"/>
        </w:rPr>
        <w:t>Обновление инфраструктуры.</w:t>
      </w:r>
    </w:p>
    <w:p w:rsidR="00243A32" w:rsidRPr="00EE59EF" w:rsidRDefault="00243A32" w:rsidP="00D02404">
      <w:pPr>
        <w:pStyle w:val="aa"/>
        <w:numPr>
          <w:ilvl w:val="0"/>
          <w:numId w:val="21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59EF">
        <w:rPr>
          <w:rFonts w:ascii="Times New Roman" w:hAnsi="Times New Roman"/>
          <w:sz w:val="24"/>
          <w:szCs w:val="24"/>
        </w:rPr>
        <w:t>Успешно реализуемая модель электронного образования.</w:t>
      </w:r>
    </w:p>
    <w:p w:rsidR="00243A32" w:rsidRPr="00EE59EF" w:rsidRDefault="00243A32" w:rsidP="00D02404">
      <w:pPr>
        <w:pStyle w:val="aa"/>
        <w:numPr>
          <w:ilvl w:val="0"/>
          <w:numId w:val="21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59EF">
        <w:rPr>
          <w:rFonts w:ascii="Times New Roman" w:hAnsi="Times New Roman"/>
          <w:sz w:val="24"/>
          <w:szCs w:val="24"/>
        </w:rPr>
        <w:t>Удовлетворенность обучающихся и родителей качеством модернизированной структуры образовательных услуг.</w:t>
      </w:r>
    </w:p>
    <w:p w:rsidR="00243A32" w:rsidRPr="00EE59EF" w:rsidRDefault="00243A32" w:rsidP="00D02404">
      <w:pPr>
        <w:pStyle w:val="aa"/>
        <w:numPr>
          <w:ilvl w:val="0"/>
          <w:numId w:val="21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59EF">
        <w:rPr>
          <w:rFonts w:ascii="Times New Roman" w:hAnsi="Times New Roman"/>
          <w:sz w:val="24"/>
          <w:szCs w:val="24"/>
        </w:rPr>
        <w:t>Повышение уровня сформированности у обучающихся позитивной мотивации и компетенции</w:t>
      </w:r>
      <w:r w:rsidR="00366267" w:rsidRPr="00EE59EF">
        <w:rPr>
          <w:rFonts w:ascii="Times New Roman" w:hAnsi="Times New Roman"/>
          <w:sz w:val="24"/>
          <w:szCs w:val="24"/>
        </w:rPr>
        <w:t>,</w:t>
      </w:r>
      <w:r w:rsidRPr="00EE59EF">
        <w:rPr>
          <w:rFonts w:ascii="Times New Roman" w:hAnsi="Times New Roman"/>
          <w:sz w:val="24"/>
          <w:szCs w:val="24"/>
        </w:rPr>
        <w:t xml:space="preserve"> осознанного выбора профессии и жизненного пути, готовности к профессиональному самоопределению.</w:t>
      </w:r>
    </w:p>
    <w:p w:rsidR="00243A32" w:rsidRPr="00EE59EF" w:rsidRDefault="00243A32" w:rsidP="00D02404">
      <w:pPr>
        <w:pStyle w:val="aa"/>
        <w:numPr>
          <w:ilvl w:val="0"/>
          <w:numId w:val="21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59EF">
        <w:rPr>
          <w:rFonts w:ascii="Times New Roman" w:hAnsi="Times New Roman"/>
          <w:sz w:val="24"/>
          <w:szCs w:val="24"/>
        </w:rPr>
        <w:t>Ориентация обучающихся на здоровый образ жизни, семейные и гражданские ценности.</w:t>
      </w:r>
    </w:p>
    <w:p w:rsidR="00243A32" w:rsidRPr="00EE59EF" w:rsidRDefault="00243A32" w:rsidP="001B7491">
      <w:pPr>
        <w:tabs>
          <w:tab w:val="left" w:pos="0"/>
          <w:tab w:val="left" w:pos="993"/>
        </w:tabs>
        <w:spacing w:after="0"/>
        <w:ind w:left="567"/>
        <w:rPr>
          <w:rFonts w:ascii="Times New Roman" w:hAnsi="Times New Roman"/>
          <w:sz w:val="24"/>
          <w:szCs w:val="24"/>
        </w:rPr>
      </w:pPr>
      <w:r w:rsidRPr="00EE59EF">
        <w:rPr>
          <w:rFonts w:ascii="Times New Roman" w:hAnsi="Times New Roman"/>
          <w:sz w:val="24"/>
          <w:szCs w:val="24"/>
        </w:rPr>
        <w:t>Расширение образовательных услуг и партнерских отношений школы. Сформированная открытая образовательная среда.</w:t>
      </w:r>
    </w:p>
    <w:p w:rsidR="00243A32" w:rsidRPr="000047CE" w:rsidRDefault="00243A32" w:rsidP="00D30C2C">
      <w:pPr>
        <w:pStyle w:val="aa"/>
        <w:tabs>
          <w:tab w:val="left" w:pos="0"/>
          <w:tab w:val="left" w:pos="993"/>
        </w:tabs>
        <w:spacing w:after="0"/>
        <w:ind w:left="567"/>
        <w:rPr>
          <w:rFonts w:ascii="Times New Roman" w:hAnsi="Times New Roman"/>
          <w:color w:val="FF0000"/>
          <w:sz w:val="24"/>
          <w:szCs w:val="24"/>
        </w:rPr>
      </w:pPr>
    </w:p>
    <w:p w:rsidR="00AB0243" w:rsidRPr="00EE59EF" w:rsidRDefault="00243A32" w:rsidP="00DD0573">
      <w:pPr>
        <w:tabs>
          <w:tab w:val="left" w:pos="0"/>
          <w:tab w:val="left" w:pos="993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E59EF">
        <w:rPr>
          <w:rFonts w:ascii="Times New Roman" w:hAnsi="Times New Roman"/>
          <w:sz w:val="24"/>
          <w:szCs w:val="24"/>
        </w:rPr>
        <w:t xml:space="preserve">Социальными партнерами </w:t>
      </w:r>
      <w:r w:rsidR="009C168A" w:rsidRPr="00EE59EF">
        <w:rPr>
          <w:rFonts w:ascii="Times New Roman" w:hAnsi="Times New Roman"/>
          <w:sz w:val="24"/>
          <w:szCs w:val="24"/>
        </w:rPr>
        <w:t xml:space="preserve">школы </w:t>
      </w:r>
      <w:r w:rsidRPr="00EE59EF">
        <w:rPr>
          <w:rFonts w:ascii="Times New Roman" w:hAnsi="Times New Roman"/>
          <w:sz w:val="24"/>
          <w:szCs w:val="24"/>
        </w:rPr>
        <w:t>являются:</w:t>
      </w:r>
    </w:p>
    <w:p w:rsidR="00DD0573" w:rsidRPr="00EE59EF" w:rsidRDefault="00DD0573" w:rsidP="00D02404">
      <w:pPr>
        <w:pStyle w:val="aa"/>
        <w:numPr>
          <w:ilvl w:val="0"/>
          <w:numId w:val="2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E59EF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 высшего профессионального образования: «Ульяновский государственный педагогический у</w:t>
      </w:r>
      <w:r w:rsidR="00CE3F25" w:rsidRPr="00EE59EF">
        <w:rPr>
          <w:rFonts w:ascii="Times New Roman" w:hAnsi="Times New Roman"/>
          <w:sz w:val="24"/>
          <w:szCs w:val="24"/>
        </w:rPr>
        <w:t>ниверситет имени И.Н. Ульянова»;</w:t>
      </w:r>
    </w:p>
    <w:p w:rsidR="00243A32" w:rsidRPr="00EE59EF" w:rsidRDefault="00243A32" w:rsidP="00D02404">
      <w:pPr>
        <w:pStyle w:val="aa"/>
        <w:numPr>
          <w:ilvl w:val="0"/>
          <w:numId w:val="2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E59EF">
        <w:rPr>
          <w:rFonts w:ascii="Times New Roman" w:hAnsi="Times New Roman"/>
          <w:sz w:val="24"/>
          <w:szCs w:val="24"/>
        </w:rPr>
        <w:lastRenderedPageBreak/>
        <w:t>Муниципальное образовательное учреждение дополнительного образования детей Чердаклинский Центр допо</w:t>
      </w:r>
      <w:r w:rsidR="00CE3F25" w:rsidRPr="00EE59EF">
        <w:rPr>
          <w:rFonts w:ascii="Times New Roman" w:hAnsi="Times New Roman"/>
          <w:sz w:val="24"/>
          <w:szCs w:val="24"/>
        </w:rPr>
        <w:t>лнительного образования детей;</w:t>
      </w:r>
    </w:p>
    <w:p w:rsidR="00243A32" w:rsidRPr="00EE59EF" w:rsidRDefault="009745E9" w:rsidP="00D02404">
      <w:pPr>
        <w:numPr>
          <w:ilvl w:val="0"/>
          <w:numId w:val="22"/>
        </w:numPr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9EF">
        <w:rPr>
          <w:rFonts w:ascii="Times New Roman" w:eastAsia="Times New Roman" w:hAnsi="Times New Roman"/>
          <w:sz w:val="24"/>
          <w:szCs w:val="24"/>
          <w:lang w:eastAsia="ru-RU"/>
        </w:rPr>
        <w:t>Муниципальное образовательное учреждение</w:t>
      </w:r>
      <w:r w:rsidR="00243A32" w:rsidRPr="00EE59EF"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дополнительного образования </w:t>
      </w:r>
      <w:r w:rsidR="00CE3F25" w:rsidRPr="00EE59EF">
        <w:rPr>
          <w:rFonts w:ascii="Times New Roman" w:eastAsia="Times New Roman" w:hAnsi="Times New Roman"/>
          <w:sz w:val="24"/>
          <w:szCs w:val="24"/>
          <w:lang w:eastAsia="ru-RU"/>
        </w:rPr>
        <w:t>детей Детской школы искусств №2;</w:t>
      </w:r>
    </w:p>
    <w:p w:rsidR="00AB0243" w:rsidRPr="00EE59EF" w:rsidRDefault="00AB0243" w:rsidP="00D02404">
      <w:pPr>
        <w:numPr>
          <w:ilvl w:val="0"/>
          <w:numId w:val="22"/>
        </w:numPr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9EF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="00CE3F25" w:rsidRPr="00EE59EF">
        <w:rPr>
          <w:rFonts w:ascii="Times New Roman" w:eastAsia="Times New Roman" w:hAnsi="Times New Roman"/>
          <w:sz w:val="24"/>
          <w:szCs w:val="24"/>
          <w:lang w:eastAsia="ru-RU"/>
        </w:rPr>
        <w:t>К «Межпоселенческая библиотека»;</w:t>
      </w:r>
    </w:p>
    <w:p w:rsidR="00AB0243" w:rsidRPr="00EE59EF" w:rsidRDefault="009745E9" w:rsidP="00D02404">
      <w:pPr>
        <w:pStyle w:val="aa"/>
        <w:numPr>
          <w:ilvl w:val="0"/>
          <w:numId w:val="2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E59EF">
        <w:rPr>
          <w:rFonts w:ascii="Times New Roman" w:hAnsi="Times New Roman"/>
          <w:sz w:val="24"/>
          <w:szCs w:val="24"/>
        </w:rPr>
        <w:t>Муниципальное учреждение</w:t>
      </w:r>
      <w:r w:rsidR="00AB0243" w:rsidRPr="00EE59EF">
        <w:rPr>
          <w:rFonts w:ascii="Times New Roman" w:hAnsi="Times New Roman"/>
          <w:sz w:val="24"/>
          <w:szCs w:val="24"/>
        </w:rPr>
        <w:t xml:space="preserve"> культуры «Дом культуры </w:t>
      </w:r>
      <w:r w:rsidR="00D30C2C" w:rsidRPr="00EE59EF">
        <w:rPr>
          <w:rFonts w:ascii="Times New Roman" w:hAnsi="Times New Roman"/>
          <w:sz w:val="24"/>
          <w:szCs w:val="24"/>
        </w:rPr>
        <w:t>Калмаюрского</w:t>
      </w:r>
      <w:r w:rsidR="00AB0243" w:rsidRPr="00EE59EF">
        <w:rPr>
          <w:rFonts w:ascii="Times New Roman" w:hAnsi="Times New Roman"/>
          <w:sz w:val="24"/>
          <w:szCs w:val="24"/>
        </w:rPr>
        <w:t xml:space="preserve"> сельского поселения»</w:t>
      </w:r>
      <w:r w:rsidR="00CE3F25" w:rsidRPr="00EE59EF">
        <w:rPr>
          <w:rFonts w:ascii="Times New Roman" w:hAnsi="Times New Roman"/>
          <w:sz w:val="24"/>
          <w:szCs w:val="24"/>
        </w:rPr>
        <w:t>;</w:t>
      </w:r>
    </w:p>
    <w:p w:rsidR="00243A32" w:rsidRPr="00EE59EF" w:rsidRDefault="00243A32" w:rsidP="001B7491">
      <w:pPr>
        <w:pStyle w:val="aa"/>
        <w:spacing w:after="0"/>
        <w:ind w:left="0"/>
        <w:rPr>
          <w:rFonts w:ascii="Times New Roman" w:hAnsi="Times New Roman"/>
          <w:sz w:val="24"/>
          <w:szCs w:val="24"/>
        </w:rPr>
      </w:pPr>
      <w:r w:rsidRPr="00EE59EF">
        <w:rPr>
          <w:rFonts w:ascii="Times New Roman" w:hAnsi="Times New Roman"/>
          <w:b/>
          <w:sz w:val="24"/>
          <w:szCs w:val="24"/>
          <w:u w:val="single"/>
        </w:rPr>
        <w:t>Оценка системы управления – удовлетворительно.</w:t>
      </w:r>
    </w:p>
    <w:p w:rsidR="00C805CB" w:rsidRPr="000047CE" w:rsidRDefault="00C805CB" w:rsidP="001B7491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43A32" w:rsidRPr="00EE59EF" w:rsidRDefault="00243A32" w:rsidP="001B7491">
      <w:pPr>
        <w:pStyle w:val="aa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E59EF">
        <w:rPr>
          <w:rFonts w:ascii="Times New Roman" w:hAnsi="Times New Roman"/>
          <w:b/>
          <w:sz w:val="24"/>
          <w:szCs w:val="24"/>
        </w:rPr>
        <w:t>1.3. Образовательная деятельность и организация учебного процесса</w:t>
      </w:r>
    </w:p>
    <w:p w:rsidR="00243A32" w:rsidRPr="00EE59EF" w:rsidRDefault="00243A32" w:rsidP="001B749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59EF">
        <w:rPr>
          <w:rFonts w:ascii="Times New Roman" w:hAnsi="Times New Roman"/>
          <w:sz w:val="24"/>
          <w:szCs w:val="24"/>
        </w:rPr>
        <w:t xml:space="preserve">Основной целью деятельности </w:t>
      </w:r>
      <w:r w:rsidR="008177AF" w:rsidRPr="00EE59EF">
        <w:rPr>
          <w:rFonts w:ascii="Times New Roman" w:hAnsi="Times New Roman"/>
          <w:sz w:val="24"/>
          <w:szCs w:val="24"/>
        </w:rPr>
        <w:t>школы</w:t>
      </w:r>
      <w:r w:rsidRPr="00EE59EF">
        <w:rPr>
          <w:rFonts w:ascii="Times New Roman" w:hAnsi="Times New Roman"/>
          <w:sz w:val="24"/>
          <w:szCs w:val="24"/>
        </w:rPr>
        <w:t xml:space="preserve"> в отчетном учебном году являлось обеспечение современного качества образования в соответствии с требованиями </w:t>
      </w:r>
      <w:r w:rsidR="00C5076D" w:rsidRPr="00EE59EF">
        <w:rPr>
          <w:rFonts w:ascii="Times New Roman" w:hAnsi="Times New Roman"/>
          <w:sz w:val="24"/>
          <w:szCs w:val="24"/>
        </w:rPr>
        <w:t>ФГОС НОО и ООО</w:t>
      </w:r>
      <w:r w:rsidRPr="00EE59EF">
        <w:rPr>
          <w:rFonts w:ascii="Times New Roman" w:hAnsi="Times New Roman"/>
          <w:sz w:val="24"/>
          <w:szCs w:val="24"/>
        </w:rPr>
        <w:t xml:space="preserve">. </w:t>
      </w:r>
    </w:p>
    <w:p w:rsidR="00243A32" w:rsidRPr="00EE59EF" w:rsidRDefault="00243A32" w:rsidP="001B749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59EF">
        <w:rPr>
          <w:rFonts w:ascii="Times New Roman" w:hAnsi="Times New Roman"/>
          <w:sz w:val="24"/>
          <w:szCs w:val="24"/>
        </w:rPr>
        <w:t xml:space="preserve">Образовательные программы </w:t>
      </w:r>
      <w:r w:rsidR="00D30C2C" w:rsidRPr="00EE59EF">
        <w:rPr>
          <w:rFonts w:ascii="Times New Roman" w:hAnsi="Times New Roman"/>
          <w:sz w:val="24"/>
          <w:szCs w:val="24"/>
        </w:rPr>
        <w:t>школы</w:t>
      </w:r>
      <w:r w:rsidRPr="00EE59EF">
        <w:rPr>
          <w:rFonts w:ascii="Times New Roman" w:hAnsi="Times New Roman"/>
          <w:sz w:val="24"/>
          <w:szCs w:val="24"/>
        </w:rPr>
        <w:t xml:space="preserve"> реализуются в соответствии с нормативными требованиями </w:t>
      </w:r>
      <w:r w:rsidR="00C5076D" w:rsidRPr="00EE59EF">
        <w:rPr>
          <w:rFonts w:ascii="Times New Roman" w:hAnsi="Times New Roman"/>
          <w:sz w:val="24"/>
          <w:szCs w:val="24"/>
        </w:rPr>
        <w:t xml:space="preserve">ФГОС НОО, ООО </w:t>
      </w:r>
      <w:r w:rsidR="00EE59EF" w:rsidRPr="00EE59EF">
        <w:rPr>
          <w:rFonts w:ascii="Times New Roman" w:hAnsi="Times New Roman"/>
          <w:sz w:val="24"/>
          <w:szCs w:val="24"/>
        </w:rPr>
        <w:t>и</w:t>
      </w:r>
      <w:r w:rsidR="00C5076D" w:rsidRPr="00EE59EF">
        <w:rPr>
          <w:rFonts w:ascii="Times New Roman" w:hAnsi="Times New Roman"/>
          <w:sz w:val="24"/>
          <w:szCs w:val="24"/>
        </w:rPr>
        <w:t xml:space="preserve"> СОО </w:t>
      </w:r>
      <w:r w:rsidRPr="00EE59EF">
        <w:rPr>
          <w:rFonts w:ascii="Times New Roman" w:hAnsi="Times New Roman"/>
          <w:sz w:val="24"/>
          <w:szCs w:val="24"/>
        </w:rPr>
        <w:t>и приоритетными направлениями деятельности</w:t>
      </w:r>
      <w:r w:rsidR="00366267" w:rsidRPr="00EE59EF">
        <w:rPr>
          <w:rFonts w:ascii="Times New Roman" w:hAnsi="Times New Roman"/>
          <w:sz w:val="24"/>
          <w:szCs w:val="24"/>
        </w:rPr>
        <w:t xml:space="preserve">. </w:t>
      </w:r>
      <w:r w:rsidRPr="00EE59EF">
        <w:rPr>
          <w:rFonts w:ascii="Times New Roman" w:hAnsi="Times New Roman"/>
          <w:sz w:val="24"/>
          <w:szCs w:val="24"/>
        </w:rPr>
        <w:t xml:space="preserve">Обучение ведется на русском языке. В качестве иностранного в </w:t>
      </w:r>
      <w:r w:rsidR="00B61EEC" w:rsidRPr="00EE59EF">
        <w:rPr>
          <w:rFonts w:ascii="Times New Roman" w:hAnsi="Times New Roman"/>
          <w:sz w:val="24"/>
          <w:szCs w:val="24"/>
        </w:rPr>
        <w:t>школе</w:t>
      </w:r>
      <w:r w:rsidR="005E23C1" w:rsidRPr="00EE59EF">
        <w:rPr>
          <w:rFonts w:ascii="Times New Roman" w:hAnsi="Times New Roman"/>
          <w:sz w:val="24"/>
          <w:szCs w:val="24"/>
        </w:rPr>
        <w:t xml:space="preserve"> изучается английский </w:t>
      </w:r>
      <w:r w:rsidR="009745E9" w:rsidRPr="00EE59EF">
        <w:rPr>
          <w:rFonts w:ascii="Times New Roman" w:hAnsi="Times New Roman"/>
          <w:sz w:val="24"/>
          <w:szCs w:val="24"/>
        </w:rPr>
        <w:t>язык</w:t>
      </w:r>
      <w:r w:rsidR="00C5076D" w:rsidRPr="00EE59EF">
        <w:rPr>
          <w:rFonts w:ascii="Times New Roman" w:hAnsi="Times New Roman"/>
          <w:sz w:val="24"/>
          <w:szCs w:val="24"/>
        </w:rPr>
        <w:t xml:space="preserve"> и немецкий язык</w:t>
      </w:r>
      <w:r w:rsidR="009745E9" w:rsidRPr="00EE59EF">
        <w:rPr>
          <w:rFonts w:ascii="Times New Roman" w:hAnsi="Times New Roman"/>
          <w:sz w:val="24"/>
          <w:szCs w:val="24"/>
        </w:rPr>
        <w:t>.</w:t>
      </w:r>
      <w:r w:rsidRPr="00EE59EF">
        <w:rPr>
          <w:rFonts w:ascii="Times New Roman" w:hAnsi="Times New Roman"/>
          <w:sz w:val="24"/>
          <w:szCs w:val="24"/>
        </w:rPr>
        <w:t xml:space="preserve"> </w:t>
      </w:r>
    </w:p>
    <w:p w:rsidR="00243A32" w:rsidRPr="00EE59EF" w:rsidRDefault="00D30C2C" w:rsidP="001B7491">
      <w:pPr>
        <w:pStyle w:val="af"/>
        <w:spacing w:line="276" w:lineRule="auto"/>
        <w:ind w:firstLine="567"/>
        <w:jc w:val="both"/>
        <w:rPr>
          <w:sz w:val="24"/>
        </w:rPr>
      </w:pPr>
      <w:r w:rsidRPr="00EE59EF">
        <w:rPr>
          <w:sz w:val="24"/>
        </w:rPr>
        <w:t>МОУ Андреевская СШ</w:t>
      </w:r>
      <w:r w:rsidR="00243A32" w:rsidRPr="00EE59EF">
        <w:rPr>
          <w:sz w:val="24"/>
        </w:rPr>
        <w:t xml:space="preserve"> работает в одну смену в режим</w:t>
      </w:r>
      <w:r w:rsidR="005E23C1" w:rsidRPr="00EE59EF">
        <w:rPr>
          <w:sz w:val="24"/>
        </w:rPr>
        <w:t xml:space="preserve">е </w:t>
      </w:r>
      <w:r w:rsidR="003631F1" w:rsidRPr="00EE59EF">
        <w:rPr>
          <w:sz w:val="24"/>
          <w:lang w:val="ru-RU"/>
        </w:rPr>
        <w:t>5</w:t>
      </w:r>
      <w:r w:rsidR="005E23C1" w:rsidRPr="00EE59EF">
        <w:rPr>
          <w:sz w:val="24"/>
        </w:rPr>
        <w:t xml:space="preserve">-дневной рабочей недели для </w:t>
      </w:r>
      <w:r w:rsidR="003631F1" w:rsidRPr="00EE59EF">
        <w:rPr>
          <w:sz w:val="24"/>
          <w:lang w:val="ru-RU"/>
        </w:rPr>
        <w:t>1</w:t>
      </w:r>
      <w:r w:rsidR="00243A32" w:rsidRPr="00EE59EF">
        <w:rPr>
          <w:sz w:val="24"/>
        </w:rPr>
        <w:t xml:space="preserve">-11-х классов. </w:t>
      </w:r>
    </w:p>
    <w:p w:rsidR="00243A32" w:rsidRPr="00EE59EF" w:rsidRDefault="00243A32" w:rsidP="001B7491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9EF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Контингент обучающихся </w:t>
      </w:r>
      <w:r w:rsidR="00B61EEC" w:rsidRPr="00EE59EF">
        <w:rPr>
          <w:rFonts w:ascii="Times New Roman" w:eastAsia="Times New Roman" w:hAnsi="Times New Roman"/>
          <w:sz w:val="24"/>
          <w:szCs w:val="24"/>
          <w:lang w:eastAsia="ru-RU"/>
        </w:rPr>
        <w:t>школы</w:t>
      </w:r>
      <w:r w:rsidRPr="00EE59EF">
        <w:rPr>
          <w:rFonts w:ascii="Times New Roman" w:eastAsia="Times New Roman" w:hAnsi="Times New Roman"/>
          <w:sz w:val="24"/>
          <w:szCs w:val="24"/>
          <w:lang w:eastAsia="ru-RU"/>
        </w:rPr>
        <w:t xml:space="preserve"> за </w:t>
      </w:r>
      <w:r w:rsidR="00EE59EF">
        <w:rPr>
          <w:rFonts w:ascii="Times New Roman" w:eastAsia="Times New Roman" w:hAnsi="Times New Roman"/>
          <w:sz w:val="24"/>
          <w:szCs w:val="24"/>
          <w:lang w:eastAsia="ru-RU"/>
        </w:rPr>
        <w:t>четыре</w:t>
      </w:r>
      <w:r w:rsidRPr="00EE59EF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последних года представлен в таблице:</w:t>
      </w:r>
    </w:p>
    <w:p w:rsidR="00811437" w:rsidRPr="00EE59EF" w:rsidRDefault="00811437" w:rsidP="001B7491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5"/>
        <w:gridCol w:w="1417"/>
        <w:gridCol w:w="1145"/>
        <w:gridCol w:w="1193"/>
        <w:gridCol w:w="1145"/>
        <w:gridCol w:w="1193"/>
        <w:gridCol w:w="1214"/>
        <w:gridCol w:w="1089"/>
      </w:tblGrid>
      <w:tr w:rsidR="00243A32" w:rsidRPr="00EE59EF" w:rsidTr="001B7491">
        <w:tc>
          <w:tcPr>
            <w:tcW w:w="1385" w:type="dxa"/>
            <w:vMerge w:val="restart"/>
          </w:tcPr>
          <w:p w:rsidR="00243A32" w:rsidRPr="00EE59EF" w:rsidRDefault="00243A32" w:rsidP="001B74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9EF">
              <w:rPr>
                <w:rFonts w:ascii="Times New Roman" w:hAnsi="Times New Roman"/>
                <w:sz w:val="24"/>
                <w:szCs w:val="24"/>
              </w:rPr>
              <w:t>Год обучения</w:t>
            </w:r>
          </w:p>
        </w:tc>
        <w:tc>
          <w:tcPr>
            <w:tcW w:w="1417" w:type="dxa"/>
            <w:vMerge w:val="restart"/>
          </w:tcPr>
          <w:p w:rsidR="00243A32" w:rsidRPr="00EE59EF" w:rsidRDefault="00243A32" w:rsidP="001B74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9EF">
              <w:rPr>
                <w:rFonts w:ascii="Times New Roman" w:hAnsi="Times New Roman"/>
                <w:sz w:val="24"/>
                <w:szCs w:val="24"/>
              </w:rPr>
              <w:t>Количество учащихся, чел.</w:t>
            </w:r>
          </w:p>
        </w:tc>
        <w:tc>
          <w:tcPr>
            <w:tcW w:w="2338" w:type="dxa"/>
            <w:gridSpan w:val="2"/>
          </w:tcPr>
          <w:p w:rsidR="00243A32" w:rsidRPr="00EE59EF" w:rsidRDefault="001B7491" w:rsidP="001B74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9EF">
              <w:rPr>
                <w:rFonts w:ascii="Times New Roman" w:hAnsi="Times New Roman"/>
                <w:sz w:val="24"/>
                <w:szCs w:val="24"/>
              </w:rPr>
              <w:t xml:space="preserve">Начальная </w:t>
            </w:r>
            <w:r w:rsidR="00243A32" w:rsidRPr="00EE59EF">
              <w:rPr>
                <w:rFonts w:ascii="Times New Roman" w:hAnsi="Times New Roman"/>
                <w:sz w:val="24"/>
                <w:szCs w:val="24"/>
              </w:rPr>
              <w:t>школа (1-4 кл.)</w:t>
            </w:r>
          </w:p>
        </w:tc>
        <w:tc>
          <w:tcPr>
            <w:tcW w:w="2338" w:type="dxa"/>
            <w:gridSpan w:val="2"/>
          </w:tcPr>
          <w:p w:rsidR="001B7491" w:rsidRPr="00EE59EF" w:rsidRDefault="001B7491" w:rsidP="001B74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9EF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  <w:r w:rsidR="00243A32" w:rsidRPr="00EE59EF"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</w:p>
          <w:p w:rsidR="00243A32" w:rsidRPr="00EE59EF" w:rsidRDefault="00243A32" w:rsidP="001B74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9EF">
              <w:rPr>
                <w:rFonts w:ascii="Times New Roman" w:hAnsi="Times New Roman"/>
                <w:sz w:val="24"/>
                <w:szCs w:val="24"/>
              </w:rPr>
              <w:t>(5-9 кл.)</w:t>
            </w:r>
          </w:p>
        </w:tc>
        <w:tc>
          <w:tcPr>
            <w:tcW w:w="2303" w:type="dxa"/>
            <w:gridSpan w:val="2"/>
          </w:tcPr>
          <w:p w:rsidR="001B7491" w:rsidRPr="00EE59EF" w:rsidRDefault="001B7491" w:rsidP="001B74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9EF">
              <w:rPr>
                <w:rFonts w:ascii="Times New Roman" w:hAnsi="Times New Roman"/>
                <w:sz w:val="24"/>
                <w:szCs w:val="24"/>
              </w:rPr>
              <w:t>Старшая школа</w:t>
            </w:r>
          </w:p>
          <w:p w:rsidR="00243A32" w:rsidRPr="00EE59EF" w:rsidRDefault="00243A32" w:rsidP="001B74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9EF">
              <w:rPr>
                <w:rFonts w:ascii="Times New Roman" w:hAnsi="Times New Roman"/>
                <w:sz w:val="24"/>
                <w:szCs w:val="24"/>
              </w:rPr>
              <w:t>(10-11 кл.)</w:t>
            </w:r>
          </w:p>
        </w:tc>
      </w:tr>
      <w:tr w:rsidR="00243A32" w:rsidRPr="00EE59EF" w:rsidTr="001B7491">
        <w:tc>
          <w:tcPr>
            <w:tcW w:w="1385" w:type="dxa"/>
            <w:vMerge/>
          </w:tcPr>
          <w:p w:rsidR="00243A32" w:rsidRPr="00EE59EF" w:rsidRDefault="00243A32" w:rsidP="001B74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43A32" w:rsidRPr="00EE59EF" w:rsidRDefault="00243A32" w:rsidP="001B74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243A32" w:rsidRPr="00EE59EF" w:rsidRDefault="00243A32" w:rsidP="001B74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9EF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193" w:type="dxa"/>
          </w:tcPr>
          <w:p w:rsidR="00243A32" w:rsidRPr="00EE59EF" w:rsidRDefault="00243A32" w:rsidP="001B74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9EF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:rsidR="00243A32" w:rsidRPr="00EE59EF" w:rsidRDefault="00243A32" w:rsidP="001B74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9EF">
              <w:rPr>
                <w:rFonts w:ascii="Times New Roman" w:hAnsi="Times New Roman"/>
                <w:sz w:val="24"/>
                <w:szCs w:val="24"/>
              </w:rPr>
              <w:t>уч-ся, чел.</w:t>
            </w:r>
          </w:p>
        </w:tc>
        <w:tc>
          <w:tcPr>
            <w:tcW w:w="1145" w:type="dxa"/>
          </w:tcPr>
          <w:p w:rsidR="00243A32" w:rsidRPr="00EE59EF" w:rsidRDefault="00243A32" w:rsidP="001B74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9EF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193" w:type="dxa"/>
          </w:tcPr>
          <w:p w:rsidR="00243A32" w:rsidRPr="00EE59EF" w:rsidRDefault="00243A32" w:rsidP="001B74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9EF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:rsidR="00243A32" w:rsidRPr="00EE59EF" w:rsidRDefault="00243A32" w:rsidP="001B74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9EF">
              <w:rPr>
                <w:rFonts w:ascii="Times New Roman" w:hAnsi="Times New Roman"/>
                <w:sz w:val="24"/>
                <w:szCs w:val="24"/>
              </w:rPr>
              <w:t>уч-ся, чел.</w:t>
            </w:r>
          </w:p>
        </w:tc>
        <w:tc>
          <w:tcPr>
            <w:tcW w:w="1214" w:type="dxa"/>
          </w:tcPr>
          <w:p w:rsidR="00243A32" w:rsidRPr="00EE59EF" w:rsidRDefault="00243A32" w:rsidP="001B74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9EF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089" w:type="dxa"/>
          </w:tcPr>
          <w:p w:rsidR="00243A32" w:rsidRPr="00EE59EF" w:rsidRDefault="00243A32" w:rsidP="001B74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9EF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:rsidR="00243A32" w:rsidRPr="00EE59EF" w:rsidRDefault="00243A32" w:rsidP="001B74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9EF">
              <w:rPr>
                <w:rFonts w:ascii="Times New Roman" w:hAnsi="Times New Roman"/>
                <w:sz w:val="24"/>
                <w:szCs w:val="24"/>
              </w:rPr>
              <w:t>уч-ся, чел.</w:t>
            </w:r>
          </w:p>
        </w:tc>
      </w:tr>
      <w:tr w:rsidR="00243A32" w:rsidRPr="00EE59EF" w:rsidTr="001B7491">
        <w:trPr>
          <w:trHeight w:val="299"/>
        </w:trPr>
        <w:tc>
          <w:tcPr>
            <w:tcW w:w="1385" w:type="dxa"/>
          </w:tcPr>
          <w:p w:rsidR="00243A32" w:rsidRPr="00EE59EF" w:rsidRDefault="003631F1" w:rsidP="001B74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9EF"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1417" w:type="dxa"/>
          </w:tcPr>
          <w:p w:rsidR="00243A32" w:rsidRPr="00EE59EF" w:rsidRDefault="00EF1301" w:rsidP="00B61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9EF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45" w:type="dxa"/>
          </w:tcPr>
          <w:p w:rsidR="00243A32" w:rsidRPr="00EE59EF" w:rsidRDefault="00EF1301" w:rsidP="00EF13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9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3" w:type="dxa"/>
          </w:tcPr>
          <w:p w:rsidR="00243A32" w:rsidRPr="00EE59EF" w:rsidRDefault="00EF1301" w:rsidP="001B74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9E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45" w:type="dxa"/>
          </w:tcPr>
          <w:p w:rsidR="00243A32" w:rsidRPr="00EE59EF" w:rsidRDefault="00EF1301" w:rsidP="00EF13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9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3" w:type="dxa"/>
          </w:tcPr>
          <w:p w:rsidR="00243A32" w:rsidRPr="00EE59EF" w:rsidRDefault="00EF1301" w:rsidP="00EF13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9E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14" w:type="dxa"/>
          </w:tcPr>
          <w:p w:rsidR="00243A32" w:rsidRPr="00EE59EF" w:rsidRDefault="00EF1301" w:rsidP="00EF13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9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243A32" w:rsidRPr="00EE59EF" w:rsidRDefault="00EF1301" w:rsidP="00EF13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9E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43A32" w:rsidRPr="00EE59EF" w:rsidTr="001B7491">
        <w:tc>
          <w:tcPr>
            <w:tcW w:w="1385" w:type="dxa"/>
          </w:tcPr>
          <w:p w:rsidR="00243A32" w:rsidRPr="00EE59EF" w:rsidRDefault="003631F1" w:rsidP="001B74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9EF"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1417" w:type="dxa"/>
          </w:tcPr>
          <w:p w:rsidR="00243A32" w:rsidRPr="00EE59EF" w:rsidRDefault="00EF1301" w:rsidP="00B434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9EF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45" w:type="dxa"/>
          </w:tcPr>
          <w:p w:rsidR="00243A32" w:rsidRPr="00EE59EF" w:rsidRDefault="00EF1301" w:rsidP="001B74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9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3" w:type="dxa"/>
          </w:tcPr>
          <w:p w:rsidR="00243A32" w:rsidRPr="00EE59EF" w:rsidRDefault="00EF1301" w:rsidP="00EF13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9E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45" w:type="dxa"/>
          </w:tcPr>
          <w:p w:rsidR="00243A32" w:rsidRPr="00EE59EF" w:rsidRDefault="009C030D" w:rsidP="001B74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9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3" w:type="dxa"/>
          </w:tcPr>
          <w:p w:rsidR="00243A32" w:rsidRPr="00EE59EF" w:rsidRDefault="00EF1301" w:rsidP="009C03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9E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14" w:type="dxa"/>
          </w:tcPr>
          <w:p w:rsidR="00243A32" w:rsidRPr="00EE59EF" w:rsidRDefault="00EF1301" w:rsidP="00EF13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9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243A32" w:rsidRPr="00EE59EF" w:rsidRDefault="00EF1301" w:rsidP="00EF13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9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43A32" w:rsidRPr="00EE59EF" w:rsidTr="001B7491">
        <w:tc>
          <w:tcPr>
            <w:tcW w:w="1385" w:type="dxa"/>
          </w:tcPr>
          <w:p w:rsidR="00243A32" w:rsidRPr="00EE59EF" w:rsidRDefault="003631F1" w:rsidP="001B74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9EF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417" w:type="dxa"/>
          </w:tcPr>
          <w:p w:rsidR="00243A32" w:rsidRPr="00EE59EF" w:rsidRDefault="00D30C2C" w:rsidP="00EF13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9EF">
              <w:rPr>
                <w:rFonts w:ascii="Times New Roman" w:hAnsi="Times New Roman"/>
                <w:sz w:val="24"/>
                <w:szCs w:val="24"/>
              </w:rPr>
              <w:t>11</w:t>
            </w:r>
            <w:r w:rsidR="00EF1301" w:rsidRPr="00EE59E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5" w:type="dxa"/>
          </w:tcPr>
          <w:p w:rsidR="00243A32" w:rsidRPr="00EE59EF" w:rsidRDefault="00EF1301" w:rsidP="00EF13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9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3" w:type="dxa"/>
          </w:tcPr>
          <w:p w:rsidR="00243A32" w:rsidRPr="00EE59EF" w:rsidRDefault="00EF1301" w:rsidP="00EF13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E59E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45" w:type="dxa"/>
          </w:tcPr>
          <w:p w:rsidR="00243A32" w:rsidRPr="00EE59EF" w:rsidRDefault="00EF1301" w:rsidP="00EF13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9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3" w:type="dxa"/>
          </w:tcPr>
          <w:p w:rsidR="00243A32" w:rsidRPr="00EE59EF" w:rsidRDefault="00EF1301" w:rsidP="00EF13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9E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14" w:type="dxa"/>
          </w:tcPr>
          <w:p w:rsidR="00243A32" w:rsidRPr="00EE59EF" w:rsidRDefault="00EF1301" w:rsidP="00EF13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9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:rsidR="00243A32" w:rsidRPr="00EE59EF" w:rsidRDefault="00D30C2C" w:rsidP="00EF13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9EF">
              <w:rPr>
                <w:rFonts w:ascii="Times New Roman" w:hAnsi="Times New Roman"/>
                <w:sz w:val="24"/>
                <w:szCs w:val="24"/>
              </w:rPr>
              <w:t>1</w:t>
            </w:r>
            <w:r w:rsidR="00EF1301" w:rsidRPr="00EE59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59EF" w:rsidRPr="00EE59EF" w:rsidTr="001B7491">
        <w:tc>
          <w:tcPr>
            <w:tcW w:w="1385" w:type="dxa"/>
          </w:tcPr>
          <w:p w:rsidR="00EE59EF" w:rsidRPr="00EE59EF" w:rsidRDefault="00EE59EF" w:rsidP="001B74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1417" w:type="dxa"/>
          </w:tcPr>
          <w:p w:rsidR="00EE59EF" w:rsidRPr="00EE59EF" w:rsidRDefault="00EE59EF" w:rsidP="00EF13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45" w:type="dxa"/>
          </w:tcPr>
          <w:p w:rsidR="00EE59EF" w:rsidRPr="00EE59EF" w:rsidRDefault="00EE59EF" w:rsidP="00EF13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3" w:type="dxa"/>
          </w:tcPr>
          <w:p w:rsidR="00EE59EF" w:rsidRPr="00EE59EF" w:rsidRDefault="00EE59EF" w:rsidP="00EF13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45" w:type="dxa"/>
          </w:tcPr>
          <w:p w:rsidR="00EE59EF" w:rsidRPr="00EE59EF" w:rsidRDefault="00EE59EF" w:rsidP="00EF13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3" w:type="dxa"/>
          </w:tcPr>
          <w:p w:rsidR="00EE59EF" w:rsidRPr="00EE59EF" w:rsidRDefault="00EE59EF" w:rsidP="00EF13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14" w:type="dxa"/>
          </w:tcPr>
          <w:p w:rsidR="00EE59EF" w:rsidRPr="00EE59EF" w:rsidRDefault="00EE59EF" w:rsidP="00EF13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:rsidR="00EE59EF" w:rsidRPr="00EE59EF" w:rsidRDefault="00EE59EF" w:rsidP="00EF13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562786" w:rsidRPr="00EE59EF" w:rsidRDefault="00243A32" w:rsidP="001B749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59EF">
        <w:rPr>
          <w:rFonts w:ascii="Times New Roman" w:hAnsi="Times New Roman"/>
          <w:sz w:val="24"/>
          <w:szCs w:val="24"/>
        </w:rPr>
        <w:t xml:space="preserve">Прием обучающихся в общеобразовательные классы осуществляется </w:t>
      </w:r>
      <w:r w:rsidR="00EF1301" w:rsidRPr="00EE59EF">
        <w:rPr>
          <w:rFonts w:ascii="Times New Roman" w:hAnsi="Times New Roman"/>
          <w:sz w:val="24"/>
          <w:szCs w:val="24"/>
        </w:rPr>
        <w:t xml:space="preserve">через Е-услуги (интернет) </w:t>
      </w:r>
      <w:r w:rsidRPr="00EE59EF">
        <w:rPr>
          <w:rFonts w:ascii="Times New Roman" w:hAnsi="Times New Roman"/>
          <w:sz w:val="24"/>
          <w:szCs w:val="24"/>
        </w:rPr>
        <w:t xml:space="preserve">по </w:t>
      </w:r>
      <w:r w:rsidR="009C030D" w:rsidRPr="00EE59EF">
        <w:rPr>
          <w:rFonts w:ascii="Times New Roman" w:hAnsi="Times New Roman"/>
          <w:sz w:val="24"/>
          <w:szCs w:val="24"/>
        </w:rPr>
        <w:t>территории, закрепленной</w:t>
      </w:r>
      <w:r w:rsidR="00B61EEC" w:rsidRPr="00EE59EF">
        <w:rPr>
          <w:rFonts w:ascii="Times New Roman" w:hAnsi="Times New Roman"/>
          <w:sz w:val="24"/>
          <w:szCs w:val="24"/>
        </w:rPr>
        <w:t xml:space="preserve"> </w:t>
      </w:r>
      <w:r w:rsidRPr="00EE59EF">
        <w:rPr>
          <w:rFonts w:ascii="Times New Roman" w:hAnsi="Times New Roman"/>
          <w:sz w:val="24"/>
          <w:szCs w:val="24"/>
        </w:rPr>
        <w:t>учредителем. При наличии свободных мест ведется прием обучающихся, п</w:t>
      </w:r>
      <w:r w:rsidR="00366267" w:rsidRPr="00EE59EF">
        <w:rPr>
          <w:rFonts w:ascii="Times New Roman" w:hAnsi="Times New Roman"/>
          <w:sz w:val="24"/>
          <w:szCs w:val="24"/>
        </w:rPr>
        <w:t>роживающ</w:t>
      </w:r>
      <w:r w:rsidR="00562786" w:rsidRPr="00EE59EF">
        <w:rPr>
          <w:rFonts w:ascii="Times New Roman" w:hAnsi="Times New Roman"/>
          <w:sz w:val="24"/>
          <w:szCs w:val="24"/>
        </w:rPr>
        <w:t xml:space="preserve">их </w:t>
      </w:r>
      <w:r w:rsidR="009C030D" w:rsidRPr="00EE59EF">
        <w:rPr>
          <w:rFonts w:ascii="Times New Roman" w:hAnsi="Times New Roman"/>
          <w:sz w:val="24"/>
          <w:szCs w:val="24"/>
        </w:rPr>
        <w:t>на</w:t>
      </w:r>
      <w:r w:rsidR="00562786" w:rsidRPr="00EE59EF">
        <w:rPr>
          <w:rFonts w:ascii="Times New Roman" w:hAnsi="Times New Roman"/>
          <w:sz w:val="24"/>
          <w:szCs w:val="24"/>
        </w:rPr>
        <w:t xml:space="preserve"> других </w:t>
      </w:r>
      <w:r w:rsidR="009C030D" w:rsidRPr="00EE59EF">
        <w:rPr>
          <w:rFonts w:ascii="Times New Roman" w:hAnsi="Times New Roman"/>
          <w:sz w:val="24"/>
          <w:szCs w:val="24"/>
        </w:rPr>
        <w:t>территориях,</w:t>
      </w:r>
      <w:r w:rsidR="00562786" w:rsidRPr="00EE59EF">
        <w:rPr>
          <w:rFonts w:ascii="Times New Roman" w:hAnsi="Times New Roman"/>
          <w:sz w:val="24"/>
          <w:szCs w:val="24"/>
        </w:rPr>
        <w:t xml:space="preserve"> общежи</w:t>
      </w:r>
      <w:r w:rsidR="009745E9" w:rsidRPr="00EE59EF">
        <w:rPr>
          <w:rFonts w:ascii="Times New Roman" w:hAnsi="Times New Roman"/>
          <w:sz w:val="24"/>
          <w:szCs w:val="24"/>
        </w:rPr>
        <w:t xml:space="preserve">тие </w:t>
      </w:r>
      <w:r w:rsidR="009C030D" w:rsidRPr="00EE59EF">
        <w:rPr>
          <w:rFonts w:ascii="Times New Roman" w:hAnsi="Times New Roman"/>
          <w:sz w:val="24"/>
          <w:szCs w:val="24"/>
        </w:rPr>
        <w:t xml:space="preserve">школа не имеет. </w:t>
      </w:r>
      <w:r w:rsidRPr="00EE59EF">
        <w:rPr>
          <w:rFonts w:ascii="Times New Roman" w:hAnsi="Times New Roman"/>
          <w:sz w:val="24"/>
          <w:szCs w:val="24"/>
        </w:rPr>
        <w:t xml:space="preserve">Прием в 10-11 классы осуществляется на основании </w:t>
      </w:r>
      <w:r w:rsidR="009C030D" w:rsidRPr="00EE59EF">
        <w:rPr>
          <w:rFonts w:ascii="Times New Roman" w:hAnsi="Times New Roman"/>
          <w:sz w:val="24"/>
          <w:szCs w:val="24"/>
        </w:rPr>
        <w:t>заявления</w:t>
      </w:r>
      <w:r w:rsidR="00811437" w:rsidRPr="00EE59EF">
        <w:rPr>
          <w:rFonts w:ascii="Times New Roman" w:hAnsi="Times New Roman"/>
          <w:sz w:val="24"/>
          <w:szCs w:val="24"/>
        </w:rPr>
        <w:t xml:space="preserve"> </w:t>
      </w:r>
      <w:r w:rsidR="00EF1301" w:rsidRPr="00EE59EF">
        <w:rPr>
          <w:rFonts w:ascii="Times New Roman" w:hAnsi="Times New Roman"/>
          <w:sz w:val="24"/>
          <w:szCs w:val="24"/>
        </w:rPr>
        <w:t xml:space="preserve">родителей </w:t>
      </w:r>
      <w:r w:rsidR="00811437" w:rsidRPr="00EE59EF">
        <w:rPr>
          <w:rFonts w:ascii="Times New Roman" w:hAnsi="Times New Roman"/>
          <w:sz w:val="24"/>
          <w:szCs w:val="24"/>
        </w:rPr>
        <w:t xml:space="preserve">обучающихся, </w:t>
      </w:r>
      <w:r w:rsidRPr="00EE59EF">
        <w:rPr>
          <w:rFonts w:ascii="Times New Roman" w:hAnsi="Times New Roman"/>
          <w:sz w:val="24"/>
          <w:szCs w:val="24"/>
        </w:rPr>
        <w:t>при приеме л</w:t>
      </w:r>
      <w:r w:rsidR="008C5DC6" w:rsidRPr="00EE59EF">
        <w:rPr>
          <w:rFonts w:ascii="Times New Roman" w:hAnsi="Times New Roman"/>
          <w:sz w:val="24"/>
          <w:szCs w:val="24"/>
        </w:rPr>
        <w:t>ибо переводе.</w:t>
      </w:r>
      <w:r w:rsidR="009412F5" w:rsidRPr="00EE59E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51355" w:rsidRPr="00123561" w:rsidRDefault="001B7491" w:rsidP="001B7491">
      <w:pPr>
        <w:shd w:val="clear" w:color="auto" w:fill="FFFFFF"/>
        <w:spacing w:after="0"/>
        <w:ind w:left="29"/>
        <w:jc w:val="center"/>
        <w:rPr>
          <w:rFonts w:ascii="Times New Roman" w:hAnsi="Times New Roman"/>
          <w:b/>
          <w:bCs/>
          <w:sz w:val="24"/>
          <w:szCs w:val="24"/>
        </w:rPr>
      </w:pPr>
      <w:r w:rsidRPr="00123561">
        <w:rPr>
          <w:rFonts w:ascii="Times New Roman" w:hAnsi="Times New Roman"/>
          <w:b/>
          <w:bCs/>
          <w:sz w:val="24"/>
          <w:szCs w:val="24"/>
        </w:rPr>
        <w:t xml:space="preserve">Самообследование </w:t>
      </w:r>
      <w:r w:rsidR="00251355" w:rsidRPr="00123561">
        <w:rPr>
          <w:rFonts w:ascii="Times New Roman" w:hAnsi="Times New Roman"/>
          <w:b/>
          <w:bCs/>
          <w:sz w:val="24"/>
          <w:szCs w:val="24"/>
        </w:rPr>
        <w:t>научно-методической работы</w:t>
      </w:r>
    </w:p>
    <w:p w:rsidR="00251355" w:rsidRPr="00123561" w:rsidRDefault="00251355" w:rsidP="001B7491">
      <w:pPr>
        <w:shd w:val="clear" w:color="auto" w:fill="FFFFFF"/>
        <w:spacing w:after="0"/>
        <w:ind w:left="34" w:firstLine="566"/>
        <w:jc w:val="both"/>
        <w:rPr>
          <w:rFonts w:ascii="Times New Roman" w:hAnsi="Times New Roman"/>
          <w:sz w:val="24"/>
          <w:szCs w:val="24"/>
        </w:rPr>
      </w:pPr>
      <w:r w:rsidRPr="00123561">
        <w:rPr>
          <w:rFonts w:ascii="Times New Roman" w:hAnsi="Times New Roman"/>
          <w:i/>
          <w:sz w:val="24"/>
          <w:szCs w:val="24"/>
          <w:u w:val="single"/>
        </w:rPr>
        <w:t>Цель анализа</w:t>
      </w:r>
      <w:r w:rsidRPr="00123561">
        <w:rPr>
          <w:rFonts w:ascii="Times New Roman" w:hAnsi="Times New Roman"/>
          <w:sz w:val="24"/>
          <w:szCs w:val="24"/>
        </w:rPr>
        <w:t xml:space="preserve">: определение уровня продуктивности научно-методической работы в </w:t>
      </w:r>
      <w:r w:rsidR="009C030D" w:rsidRPr="00123561">
        <w:rPr>
          <w:rFonts w:ascii="Times New Roman" w:hAnsi="Times New Roman"/>
          <w:sz w:val="24"/>
          <w:szCs w:val="24"/>
        </w:rPr>
        <w:t>школе</w:t>
      </w:r>
      <w:r w:rsidRPr="00123561">
        <w:rPr>
          <w:rFonts w:ascii="Times New Roman" w:hAnsi="Times New Roman"/>
          <w:sz w:val="24"/>
          <w:szCs w:val="24"/>
        </w:rPr>
        <w:t xml:space="preserve"> и ее роли в процессе работы педагогического коллектива в режиме инновационной деятельности.</w:t>
      </w:r>
    </w:p>
    <w:p w:rsidR="00251355" w:rsidRPr="00123561" w:rsidRDefault="00251355" w:rsidP="001B7491">
      <w:pPr>
        <w:shd w:val="clear" w:color="auto" w:fill="FFFFFF"/>
        <w:tabs>
          <w:tab w:val="left" w:leader="underscore" w:pos="1354"/>
          <w:tab w:val="left" w:leader="underscore" w:pos="2770"/>
        </w:tabs>
        <w:spacing w:after="0"/>
        <w:ind w:left="19" w:right="10" w:firstLine="576"/>
        <w:jc w:val="both"/>
        <w:rPr>
          <w:rFonts w:ascii="Times New Roman" w:hAnsi="Times New Roman"/>
          <w:sz w:val="24"/>
          <w:szCs w:val="24"/>
        </w:rPr>
      </w:pPr>
      <w:r w:rsidRPr="00123561">
        <w:rPr>
          <w:rFonts w:ascii="Times New Roman" w:hAnsi="Times New Roman"/>
          <w:sz w:val="24"/>
          <w:szCs w:val="24"/>
        </w:rPr>
        <w:t>Научно-методическая работа в 201</w:t>
      </w:r>
      <w:r w:rsidR="00123561" w:rsidRPr="00123561">
        <w:rPr>
          <w:rFonts w:ascii="Times New Roman" w:hAnsi="Times New Roman"/>
          <w:sz w:val="24"/>
          <w:szCs w:val="24"/>
        </w:rPr>
        <w:t>8</w:t>
      </w:r>
      <w:r w:rsidRPr="00123561">
        <w:rPr>
          <w:rFonts w:ascii="Times New Roman" w:hAnsi="Times New Roman"/>
          <w:sz w:val="24"/>
          <w:szCs w:val="24"/>
        </w:rPr>
        <w:t xml:space="preserve"> - 201</w:t>
      </w:r>
      <w:r w:rsidR="00123561" w:rsidRPr="00123561">
        <w:rPr>
          <w:rFonts w:ascii="Times New Roman" w:hAnsi="Times New Roman"/>
          <w:sz w:val="24"/>
          <w:szCs w:val="24"/>
        </w:rPr>
        <w:t>9</w:t>
      </w:r>
      <w:r w:rsidRPr="00123561">
        <w:rPr>
          <w:rFonts w:ascii="Times New Roman" w:hAnsi="Times New Roman"/>
          <w:sz w:val="24"/>
          <w:szCs w:val="24"/>
        </w:rPr>
        <w:t xml:space="preserve"> учебном году была направлена на выполнение поставленных задач и их реализацию через образовательную программу и учебно-воспитательный процесс.</w:t>
      </w:r>
    </w:p>
    <w:p w:rsidR="00B56D67" w:rsidRPr="00123561" w:rsidRDefault="00251355" w:rsidP="00B56D67">
      <w:pPr>
        <w:ind w:firstLine="708"/>
        <w:rPr>
          <w:rFonts w:ascii="Times New Roman" w:hAnsi="Times New Roman"/>
          <w:bCs/>
          <w:i/>
          <w:iCs/>
          <w:sz w:val="28"/>
          <w:szCs w:val="28"/>
        </w:rPr>
      </w:pPr>
      <w:r w:rsidRPr="00123561">
        <w:rPr>
          <w:rFonts w:ascii="Times New Roman" w:hAnsi="Times New Roman"/>
          <w:sz w:val="24"/>
          <w:szCs w:val="24"/>
        </w:rPr>
        <w:t>В 201</w:t>
      </w:r>
      <w:r w:rsidR="00123561" w:rsidRPr="00123561">
        <w:rPr>
          <w:rFonts w:ascii="Times New Roman" w:hAnsi="Times New Roman"/>
          <w:sz w:val="24"/>
          <w:szCs w:val="24"/>
        </w:rPr>
        <w:t>8</w:t>
      </w:r>
      <w:r w:rsidRPr="00123561">
        <w:rPr>
          <w:rFonts w:ascii="Times New Roman" w:hAnsi="Times New Roman"/>
          <w:sz w:val="24"/>
          <w:szCs w:val="24"/>
        </w:rPr>
        <w:t xml:space="preserve"> - 201</w:t>
      </w:r>
      <w:r w:rsidR="00123561" w:rsidRPr="00123561">
        <w:rPr>
          <w:rFonts w:ascii="Times New Roman" w:hAnsi="Times New Roman"/>
          <w:sz w:val="24"/>
          <w:szCs w:val="24"/>
        </w:rPr>
        <w:t>9</w:t>
      </w:r>
      <w:r w:rsidRPr="00123561">
        <w:rPr>
          <w:rFonts w:ascii="Times New Roman" w:hAnsi="Times New Roman"/>
          <w:sz w:val="24"/>
          <w:szCs w:val="24"/>
        </w:rPr>
        <w:t xml:space="preserve"> учебном году коллектив продолжил работу над методической темой</w:t>
      </w:r>
      <w:r w:rsidR="00B56D67" w:rsidRPr="00123561">
        <w:rPr>
          <w:rFonts w:ascii="Times New Roman" w:hAnsi="Times New Roman"/>
          <w:sz w:val="28"/>
          <w:szCs w:val="28"/>
        </w:rPr>
        <w:t xml:space="preserve">: </w:t>
      </w:r>
      <w:r w:rsidR="00B56D67" w:rsidRPr="00123561">
        <w:rPr>
          <w:rFonts w:ascii="Times New Roman" w:hAnsi="Times New Roman"/>
          <w:bCs/>
          <w:i/>
          <w:iCs/>
          <w:sz w:val="28"/>
          <w:szCs w:val="28"/>
        </w:rPr>
        <w:t>«Объединение усилий пед</w:t>
      </w:r>
      <w:r w:rsidR="00B56D67" w:rsidRPr="00123561">
        <w:rPr>
          <w:rFonts w:ascii="Times New Roman" w:hAnsi="Times New Roman"/>
          <w:bCs/>
          <w:i/>
          <w:iCs/>
          <w:sz w:val="28"/>
          <w:szCs w:val="28"/>
        </w:rPr>
        <w:t>а</w:t>
      </w:r>
      <w:r w:rsidR="00B56D67" w:rsidRPr="00123561">
        <w:rPr>
          <w:rFonts w:ascii="Times New Roman" w:hAnsi="Times New Roman"/>
          <w:bCs/>
          <w:i/>
          <w:iCs/>
          <w:sz w:val="28"/>
          <w:szCs w:val="28"/>
        </w:rPr>
        <w:t>гогического коллектива школы на повышение качества образовательного проце</w:t>
      </w:r>
      <w:r w:rsidR="00B56D67" w:rsidRPr="00123561">
        <w:rPr>
          <w:rFonts w:ascii="Times New Roman" w:hAnsi="Times New Roman"/>
          <w:bCs/>
          <w:i/>
          <w:iCs/>
          <w:sz w:val="28"/>
          <w:szCs w:val="28"/>
        </w:rPr>
        <w:t>с</w:t>
      </w:r>
      <w:r w:rsidR="00B56D67" w:rsidRPr="00123561">
        <w:rPr>
          <w:rFonts w:ascii="Times New Roman" w:hAnsi="Times New Roman"/>
          <w:bCs/>
          <w:i/>
          <w:iCs/>
          <w:sz w:val="28"/>
          <w:szCs w:val="28"/>
        </w:rPr>
        <w:t>са»</w:t>
      </w:r>
    </w:p>
    <w:p w:rsidR="00251355" w:rsidRPr="00123561" w:rsidRDefault="00251355" w:rsidP="001B7491">
      <w:pPr>
        <w:shd w:val="clear" w:color="auto" w:fill="FFFFFF"/>
        <w:tabs>
          <w:tab w:val="left" w:leader="underscore" w:pos="1354"/>
          <w:tab w:val="left" w:leader="underscore" w:pos="2770"/>
        </w:tabs>
        <w:spacing w:after="0"/>
        <w:ind w:left="19" w:right="10" w:firstLine="576"/>
        <w:jc w:val="both"/>
        <w:rPr>
          <w:rFonts w:ascii="Times New Roman" w:hAnsi="Times New Roman"/>
          <w:sz w:val="24"/>
          <w:szCs w:val="24"/>
        </w:rPr>
      </w:pPr>
      <w:r w:rsidRPr="00123561">
        <w:rPr>
          <w:rFonts w:ascii="Times New Roman" w:hAnsi="Times New Roman"/>
          <w:sz w:val="24"/>
          <w:szCs w:val="24"/>
        </w:rPr>
        <w:t xml:space="preserve">Работа над темой ведется </w:t>
      </w:r>
      <w:r w:rsidR="00123561" w:rsidRPr="00123561">
        <w:rPr>
          <w:rFonts w:ascii="Times New Roman" w:hAnsi="Times New Roman"/>
          <w:sz w:val="24"/>
          <w:szCs w:val="24"/>
        </w:rPr>
        <w:t>третий</w:t>
      </w:r>
      <w:r w:rsidRPr="00123561">
        <w:rPr>
          <w:rFonts w:ascii="Times New Roman" w:hAnsi="Times New Roman"/>
          <w:sz w:val="24"/>
          <w:szCs w:val="24"/>
        </w:rPr>
        <w:t xml:space="preserve"> год, она является продолжением активного участия педагогического коллектива</w:t>
      </w:r>
      <w:r w:rsidR="009C030D" w:rsidRPr="00123561">
        <w:rPr>
          <w:rFonts w:ascii="Times New Roman" w:hAnsi="Times New Roman"/>
          <w:sz w:val="24"/>
          <w:szCs w:val="24"/>
        </w:rPr>
        <w:t>.</w:t>
      </w:r>
    </w:p>
    <w:p w:rsidR="00251355" w:rsidRPr="00123561" w:rsidRDefault="00251355" w:rsidP="001B7491">
      <w:pPr>
        <w:shd w:val="clear" w:color="auto" w:fill="FFFFFF"/>
        <w:spacing w:after="0"/>
        <w:ind w:firstLine="561"/>
        <w:jc w:val="both"/>
        <w:rPr>
          <w:rFonts w:ascii="Times New Roman" w:hAnsi="Times New Roman"/>
          <w:sz w:val="24"/>
          <w:szCs w:val="24"/>
        </w:rPr>
      </w:pPr>
      <w:r w:rsidRPr="00123561">
        <w:rPr>
          <w:rFonts w:ascii="Times New Roman" w:hAnsi="Times New Roman"/>
          <w:sz w:val="24"/>
          <w:szCs w:val="24"/>
        </w:rPr>
        <w:lastRenderedPageBreak/>
        <w:t>Эта тема согласуется с целев</w:t>
      </w:r>
      <w:r w:rsidR="00DF654A" w:rsidRPr="00123561">
        <w:rPr>
          <w:rFonts w:ascii="Times New Roman" w:hAnsi="Times New Roman"/>
          <w:sz w:val="24"/>
          <w:szCs w:val="24"/>
        </w:rPr>
        <w:t>ой</w:t>
      </w:r>
      <w:r w:rsidRPr="00123561">
        <w:rPr>
          <w:rFonts w:ascii="Times New Roman" w:hAnsi="Times New Roman"/>
          <w:sz w:val="24"/>
          <w:szCs w:val="24"/>
        </w:rPr>
        <w:t xml:space="preserve"> комплексн</w:t>
      </w:r>
      <w:r w:rsidR="00DF654A" w:rsidRPr="00123561">
        <w:rPr>
          <w:rFonts w:ascii="Times New Roman" w:hAnsi="Times New Roman"/>
          <w:sz w:val="24"/>
          <w:szCs w:val="24"/>
        </w:rPr>
        <w:t>ой</w:t>
      </w:r>
      <w:r w:rsidRPr="00123561">
        <w:rPr>
          <w:rFonts w:ascii="Times New Roman" w:hAnsi="Times New Roman"/>
          <w:sz w:val="24"/>
          <w:szCs w:val="24"/>
        </w:rPr>
        <w:t xml:space="preserve"> программ</w:t>
      </w:r>
      <w:r w:rsidR="00DF654A" w:rsidRPr="00123561">
        <w:rPr>
          <w:rFonts w:ascii="Times New Roman" w:hAnsi="Times New Roman"/>
          <w:sz w:val="24"/>
          <w:szCs w:val="24"/>
        </w:rPr>
        <w:t>ой</w:t>
      </w:r>
      <w:r w:rsidRPr="00123561">
        <w:rPr>
          <w:rFonts w:ascii="Times New Roman" w:hAnsi="Times New Roman"/>
          <w:sz w:val="24"/>
          <w:szCs w:val="24"/>
        </w:rPr>
        <w:t>: «Одарённые дети»</w:t>
      </w:r>
      <w:r w:rsidR="00DF654A" w:rsidRPr="00123561">
        <w:rPr>
          <w:rFonts w:ascii="Times New Roman" w:hAnsi="Times New Roman"/>
          <w:sz w:val="24"/>
          <w:szCs w:val="24"/>
        </w:rPr>
        <w:t>.</w:t>
      </w:r>
    </w:p>
    <w:p w:rsidR="00251355" w:rsidRPr="00123561" w:rsidRDefault="00251355" w:rsidP="001B7491">
      <w:pPr>
        <w:shd w:val="clear" w:color="auto" w:fill="FFFFFF"/>
        <w:spacing w:after="0"/>
        <w:ind w:left="19" w:right="5" w:firstLine="542"/>
        <w:jc w:val="both"/>
        <w:rPr>
          <w:rFonts w:ascii="Times New Roman" w:hAnsi="Times New Roman"/>
          <w:bCs/>
          <w:iCs/>
          <w:sz w:val="24"/>
          <w:szCs w:val="24"/>
        </w:rPr>
      </w:pPr>
      <w:r w:rsidRPr="00123561">
        <w:rPr>
          <w:rFonts w:ascii="Times New Roman" w:hAnsi="Times New Roman"/>
          <w:bCs/>
          <w:iCs/>
          <w:sz w:val="24"/>
          <w:szCs w:val="24"/>
        </w:rPr>
        <w:t xml:space="preserve">Для решения главной задачи, заложенной в образовательной программе «Развитие нравственной, гармоничной, физически здоровой личности, способной к творчеству и самоопределению», в </w:t>
      </w:r>
      <w:r w:rsidR="00DF654A" w:rsidRPr="00123561">
        <w:rPr>
          <w:rFonts w:ascii="Times New Roman" w:hAnsi="Times New Roman"/>
          <w:bCs/>
          <w:iCs/>
          <w:sz w:val="24"/>
          <w:szCs w:val="24"/>
        </w:rPr>
        <w:t>школе</w:t>
      </w:r>
      <w:r w:rsidRPr="00123561">
        <w:rPr>
          <w:rFonts w:ascii="Times New Roman" w:hAnsi="Times New Roman"/>
          <w:bCs/>
          <w:iCs/>
          <w:sz w:val="24"/>
          <w:szCs w:val="24"/>
        </w:rPr>
        <w:t xml:space="preserve"> были созданы следующие условия:</w:t>
      </w:r>
    </w:p>
    <w:p w:rsidR="00251355" w:rsidRPr="00123561" w:rsidRDefault="00251355" w:rsidP="00D02404">
      <w:pPr>
        <w:widowControl w:val="0"/>
        <w:numPr>
          <w:ilvl w:val="0"/>
          <w:numId w:val="28"/>
        </w:numPr>
        <w:shd w:val="clear" w:color="auto" w:fill="FFFFFF"/>
        <w:tabs>
          <w:tab w:val="left" w:pos="830"/>
        </w:tabs>
        <w:autoSpaceDE w:val="0"/>
        <w:spacing w:after="0"/>
        <w:ind w:left="830" w:hanging="264"/>
        <w:jc w:val="both"/>
        <w:rPr>
          <w:rFonts w:ascii="Times New Roman" w:hAnsi="Times New Roman"/>
          <w:sz w:val="24"/>
          <w:szCs w:val="24"/>
        </w:rPr>
      </w:pPr>
      <w:r w:rsidRPr="00123561">
        <w:rPr>
          <w:rFonts w:ascii="Times New Roman" w:hAnsi="Times New Roman"/>
          <w:sz w:val="24"/>
          <w:szCs w:val="24"/>
        </w:rPr>
        <w:t>составлен учебный план, позволяющий заложить фундамент знаний по основным дисциплинам, обеспечить уровень соответствующий государственному стандарту образования;</w:t>
      </w:r>
    </w:p>
    <w:p w:rsidR="00251355" w:rsidRPr="00123561" w:rsidRDefault="00251355" w:rsidP="00D02404">
      <w:pPr>
        <w:widowControl w:val="0"/>
        <w:numPr>
          <w:ilvl w:val="0"/>
          <w:numId w:val="28"/>
        </w:numPr>
        <w:shd w:val="clear" w:color="auto" w:fill="FFFFFF"/>
        <w:tabs>
          <w:tab w:val="left" w:pos="830"/>
        </w:tabs>
        <w:autoSpaceDE w:val="0"/>
        <w:spacing w:after="0"/>
        <w:ind w:left="566"/>
        <w:jc w:val="both"/>
        <w:rPr>
          <w:rFonts w:ascii="Times New Roman" w:hAnsi="Times New Roman"/>
          <w:sz w:val="24"/>
          <w:szCs w:val="24"/>
        </w:rPr>
      </w:pPr>
      <w:r w:rsidRPr="00123561">
        <w:rPr>
          <w:rFonts w:ascii="Times New Roman" w:hAnsi="Times New Roman"/>
          <w:sz w:val="24"/>
          <w:szCs w:val="24"/>
        </w:rPr>
        <w:t xml:space="preserve">создана структура методической службы в </w:t>
      </w:r>
      <w:r w:rsidR="00B61EEC" w:rsidRPr="00123561">
        <w:rPr>
          <w:rFonts w:ascii="Times New Roman" w:hAnsi="Times New Roman"/>
          <w:sz w:val="24"/>
          <w:szCs w:val="24"/>
        </w:rPr>
        <w:t>школе</w:t>
      </w:r>
      <w:r w:rsidRPr="00123561">
        <w:rPr>
          <w:rFonts w:ascii="Times New Roman" w:hAnsi="Times New Roman"/>
          <w:sz w:val="24"/>
          <w:szCs w:val="24"/>
        </w:rPr>
        <w:t>;</w:t>
      </w:r>
    </w:p>
    <w:p w:rsidR="00251355" w:rsidRPr="00123561" w:rsidRDefault="00251355" w:rsidP="00D02404">
      <w:pPr>
        <w:widowControl w:val="0"/>
        <w:numPr>
          <w:ilvl w:val="0"/>
          <w:numId w:val="28"/>
        </w:numPr>
        <w:shd w:val="clear" w:color="auto" w:fill="FFFFFF"/>
        <w:tabs>
          <w:tab w:val="left" w:pos="830"/>
        </w:tabs>
        <w:autoSpaceDE w:val="0"/>
        <w:spacing w:after="0"/>
        <w:ind w:left="566"/>
        <w:jc w:val="both"/>
        <w:rPr>
          <w:rFonts w:ascii="Times New Roman" w:hAnsi="Times New Roman"/>
          <w:sz w:val="24"/>
          <w:szCs w:val="24"/>
        </w:rPr>
      </w:pPr>
      <w:r w:rsidRPr="00123561">
        <w:rPr>
          <w:rFonts w:ascii="Times New Roman" w:hAnsi="Times New Roman"/>
          <w:sz w:val="24"/>
          <w:szCs w:val="24"/>
        </w:rPr>
        <w:t xml:space="preserve">все </w:t>
      </w:r>
      <w:r w:rsidR="00DF654A" w:rsidRPr="00123561">
        <w:rPr>
          <w:rFonts w:ascii="Times New Roman" w:hAnsi="Times New Roman"/>
          <w:sz w:val="24"/>
          <w:szCs w:val="24"/>
        </w:rPr>
        <w:t>ШМО</w:t>
      </w:r>
      <w:r w:rsidRPr="00123561">
        <w:rPr>
          <w:rFonts w:ascii="Times New Roman" w:hAnsi="Times New Roman"/>
          <w:sz w:val="24"/>
          <w:szCs w:val="24"/>
        </w:rPr>
        <w:t xml:space="preserve"> имели четкие планы работы;</w:t>
      </w:r>
    </w:p>
    <w:p w:rsidR="00251355" w:rsidRPr="00123561" w:rsidRDefault="00251355" w:rsidP="00D02404">
      <w:pPr>
        <w:widowControl w:val="0"/>
        <w:numPr>
          <w:ilvl w:val="0"/>
          <w:numId w:val="28"/>
        </w:numPr>
        <w:shd w:val="clear" w:color="auto" w:fill="FFFFFF"/>
        <w:tabs>
          <w:tab w:val="left" w:pos="830"/>
        </w:tabs>
        <w:autoSpaceDE w:val="0"/>
        <w:spacing w:after="0"/>
        <w:ind w:left="830" w:hanging="264"/>
        <w:jc w:val="both"/>
        <w:rPr>
          <w:rFonts w:ascii="Times New Roman" w:hAnsi="Times New Roman"/>
          <w:sz w:val="24"/>
          <w:szCs w:val="24"/>
        </w:rPr>
      </w:pPr>
      <w:r w:rsidRPr="00123561">
        <w:rPr>
          <w:rFonts w:ascii="Times New Roman" w:hAnsi="Times New Roman"/>
          <w:sz w:val="24"/>
          <w:szCs w:val="24"/>
        </w:rPr>
        <w:t xml:space="preserve">разнообразие форм, оперативность ВШК - одно из условий эффективности работы </w:t>
      </w:r>
      <w:r w:rsidR="00216FCC" w:rsidRPr="00123561">
        <w:rPr>
          <w:rFonts w:ascii="Times New Roman" w:hAnsi="Times New Roman"/>
          <w:sz w:val="24"/>
          <w:szCs w:val="24"/>
        </w:rPr>
        <w:t>школы</w:t>
      </w:r>
      <w:r w:rsidRPr="00123561">
        <w:rPr>
          <w:rFonts w:ascii="Times New Roman" w:hAnsi="Times New Roman"/>
          <w:sz w:val="24"/>
          <w:szCs w:val="24"/>
        </w:rPr>
        <w:t>;</w:t>
      </w:r>
    </w:p>
    <w:p w:rsidR="00251355" w:rsidRPr="00123561" w:rsidRDefault="00251355" w:rsidP="00D02404">
      <w:pPr>
        <w:widowControl w:val="0"/>
        <w:numPr>
          <w:ilvl w:val="0"/>
          <w:numId w:val="28"/>
        </w:numPr>
        <w:shd w:val="clear" w:color="auto" w:fill="FFFFFF"/>
        <w:tabs>
          <w:tab w:val="left" w:pos="830"/>
        </w:tabs>
        <w:autoSpaceDE w:val="0"/>
        <w:spacing w:after="0"/>
        <w:ind w:left="830" w:hanging="264"/>
        <w:jc w:val="both"/>
        <w:rPr>
          <w:rFonts w:ascii="Times New Roman" w:hAnsi="Times New Roman"/>
          <w:sz w:val="24"/>
          <w:szCs w:val="24"/>
        </w:rPr>
      </w:pPr>
      <w:r w:rsidRPr="00123561">
        <w:rPr>
          <w:rFonts w:ascii="Times New Roman" w:hAnsi="Times New Roman"/>
          <w:sz w:val="24"/>
          <w:szCs w:val="24"/>
        </w:rPr>
        <w:t>работа по обеспечению сохранности здоровья и здорового образа жизни;</w:t>
      </w:r>
    </w:p>
    <w:p w:rsidR="00251355" w:rsidRPr="00123561" w:rsidRDefault="00251355" w:rsidP="00D02404">
      <w:pPr>
        <w:widowControl w:val="0"/>
        <w:numPr>
          <w:ilvl w:val="0"/>
          <w:numId w:val="28"/>
        </w:numPr>
        <w:shd w:val="clear" w:color="auto" w:fill="FFFFFF"/>
        <w:tabs>
          <w:tab w:val="left" w:pos="830"/>
        </w:tabs>
        <w:autoSpaceDE w:val="0"/>
        <w:spacing w:after="0"/>
        <w:ind w:left="830" w:hanging="264"/>
        <w:jc w:val="both"/>
        <w:rPr>
          <w:rFonts w:ascii="Times New Roman" w:hAnsi="Times New Roman"/>
          <w:sz w:val="24"/>
          <w:szCs w:val="24"/>
        </w:rPr>
      </w:pPr>
      <w:r w:rsidRPr="00123561">
        <w:rPr>
          <w:rFonts w:ascii="Times New Roman" w:hAnsi="Times New Roman"/>
          <w:sz w:val="24"/>
          <w:szCs w:val="24"/>
        </w:rPr>
        <w:t>работа по улучшению материально-технической базы кабинетов;</w:t>
      </w:r>
    </w:p>
    <w:p w:rsidR="00251355" w:rsidRPr="00123561" w:rsidRDefault="00251355" w:rsidP="00D02404">
      <w:pPr>
        <w:widowControl w:val="0"/>
        <w:numPr>
          <w:ilvl w:val="0"/>
          <w:numId w:val="28"/>
        </w:numPr>
        <w:shd w:val="clear" w:color="auto" w:fill="FFFFFF"/>
        <w:tabs>
          <w:tab w:val="left" w:pos="830"/>
        </w:tabs>
        <w:autoSpaceDE w:val="0"/>
        <w:spacing w:after="0"/>
        <w:ind w:left="830" w:hanging="264"/>
        <w:jc w:val="both"/>
        <w:rPr>
          <w:rFonts w:ascii="Times New Roman" w:hAnsi="Times New Roman"/>
          <w:sz w:val="24"/>
          <w:szCs w:val="24"/>
        </w:rPr>
      </w:pPr>
      <w:r w:rsidRPr="00123561">
        <w:rPr>
          <w:rFonts w:ascii="Times New Roman" w:hAnsi="Times New Roman"/>
          <w:sz w:val="24"/>
          <w:szCs w:val="24"/>
        </w:rPr>
        <w:t>работа по организации учебно-воспитательного процесса по решению главной задачи носила научно-методический характер и была построена на диагностической основе.</w:t>
      </w:r>
    </w:p>
    <w:p w:rsidR="00251355" w:rsidRPr="00123561" w:rsidRDefault="00251355" w:rsidP="001B7491">
      <w:pPr>
        <w:shd w:val="clear" w:color="auto" w:fill="FFFFFF"/>
        <w:spacing w:after="0"/>
        <w:ind w:right="24" w:firstLine="552"/>
        <w:jc w:val="both"/>
        <w:rPr>
          <w:rFonts w:ascii="Times New Roman" w:hAnsi="Times New Roman"/>
          <w:bCs/>
          <w:iCs/>
          <w:sz w:val="24"/>
          <w:szCs w:val="24"/>
        </w:rPr>
      </w:pPr>
      <w:r w:rsidRPr="00123561">
        <w:rPr>
          <w:rFonts w:ascii="Times New Roman" w:hAnsi="Times New Roman"/>
          <w:bCs/>
          <w:iCs/>
          <w:sz w:val="24"/>
          <w:szCs w:val="24"/>
        </w:rPr>
        <w:t>Диагностика особенностей ученического и учительского коллективов была продолжена по направлениям:</w:t>
      </w:r>
    </w:p>
    <w:p w:rsidR="00251355" w:rsidRPr="00123561" w:rsidRDefault="00251355" w:rsidP="00D02404">
      <w:pPr>
        <w:widowControl w:val="0"/>
        <w:numPr>
          <w:ilvl w:val="0"/>
          <w:numId w:val="28"/>
        </w:numPr>
        <w:shd w:val="clear" w:color="auto" w:fill="FFFFFF"/>
        <w:tabs>
          <w:tab w:val="left" w:pos="830"/>
        </w:tabs>
        <w:autoSpaceDE w:val="0"/>
        <w:spacing w:after="0"/>
        <w:ind w:left="566"/>
        <w:jc w:val="both"/>
        <w:rPr>
          <w:rFonts w:ascii="Times New Roman" w:hAnsi="Times New Roman"/>
          <w:sz w:val="24"/>
          <w:szCs w:val="24"/>
        </w:rPr>
      </w:pPr>
      <w:r w:rsidRPr="00123561">
        <w:rPr>
          <w:rFonts w:ascii="Times New Roman" w:hAnsi="Times New Roman"/>
          <w:sz w:val="24"/>
          <w:szCs w:val="24"/>
        </w:rPr>
        <w:t>динамика уровня профессиональной компетентности педагогов;</w:t>
      </w:r>
    </w:p>
    <w:p w:rsidR="00251355" w:rsidRPr="00123561" w:rsidRDefault="00251355" w:rsidP="00D02404">
      <w:pPr>
        <w:widowControl w:val="0"/>
        <w:numPr>
          <w:ilvl w:val="0"/>
          <w:numId w:val="28"/>
        </w:numPr>
        <w:shd w:val="clear" w:color="auto" w:fill="FFFFFF"/>
        <w:tabs>
          <w:tab w:val="left" w:pos="830"/>
        </w:tabs>
        <w:autoSpaceDE w:val="0"/>
        <w:spacing w:after="0"/>
        <w:ind w:left="566"/>
        <w:jc w:val="both"/>
        <w:rPr>
          <w:rFonts w:ascii="Times New Roman" w:hAnsi="Times New Roman"/>
          <w:sz w:val="24"/>
          <w:szCs w:val="24"/>
        </w:rPr>
      </w:pPr>
      <w:r w:rsidRPr="00123561">
        <w:rPr>
          <w:rFonts w:ascii="Times New Roman" w:hAnsi="Times New Roman"/>
          <w:sz w:val="24"/>
          <w:szCs w:val="24"/>
        </w:rPr>
        <w:t>динамика познавательной активности учащихся.</w:t>
      </w:r>
    </w:p>
    <w:p w:rsidR="00251355" w:rsidRPr="00123561" w:rsidRDefault="00251355" w:rsidP="001B7491">
      <w:pPr>
        <w:shd w:val="clear" w:color="auto" w:fill="FFFFFF"/>
        <w:spacing w:after="0"/>
        <w:ind w:left="19" w:firstLine="571"/>
        <w:jc w:val="both"/>
        <w:rPr>
          <w:rFonts w:ascii="Times New Roman" w:hAnsi="Times New Roman"/>
          <w:bCs/>
          <w:iCs/>
          <w:sz w:val="24"/>
          <w:szCs w:val="24"/>
        </w:rPr>
      </w:pPr>
      <w:r w:rsidRPr="00123561">
        <w:rPr>
          <w:rFonts w:ascii="Times New Roman" w:hAnsi="Times New Roman"/>
          <w:bCs/>
          <w:iCs/>
          <w:sz w:val="24"/>
          <w:szCs w:val="24"/>
        </w:rPr>
        <w:t>По данным диагностики стабилен рост показателей профессиональной деятельности учителей по позициям:</w:t>
      </w:r>
    </w:p>
    <w:p w:rsidR="00251355" w:rsidRPr="00123561" w:rsidRDefault="00251355" w:rsidP="00D02404">
      <w:pPr>
        <w:widowControl w:val="0"/>
        <w:numPr>
          <w:ilvl w:val="0"/>
          <w:numId w:val="29"/>
        </w:numPr>
        <w:shd w:val="clear" w:color="auto" w:fill="FFFFFF"/>
        <w:tabs>
          <w:tab w:val="left" w:pos="845"/>
        </w:tabs>
        <w:autoSpaceDE w:val="0"/>
        <w:spacing w:after="0"/>
        <w:ind w:left="845" w:hanging="269"/>
        <w:jc w:val="both"/>
        <w:rPr>
          <w:rFonts w:ascii="Times New Roman" w:hAnsi="Times New Roman"/>
          <w:sz w:val="24"/>
          <w:szCs w:val="24"/>
        </w:rPr>
      </w:pPr>
      <w:r w:rsidRPr="00123561">
        <w:rPr>
          <w:rFonts w:ascii="Times New Roman" w:hAnsi="Times New Roman"/>
          <w:sz w:val="24"/>
          <w:szCs w:val="24"/>
        </w:rPr>
        <w:t>владение содержанием учебных программ, навык подходов в изучении предметов;</w:t>
      </w:r>
    </w:p>
    <w:p w:rsidR="00251355" w:rsidRPr="00123561" w:rsidRDefault="00251355" w:rsidP="00D02404">
      <w:pPr>
        <w:widowControl w:val="0"/>
        <w:numPr>
          <w:ilvl w:val="0"/>
          <w:numId w:val="29"/>
        </w:numPr>
        <w:shd w:val="clear" w:color="auto" w:fill="FFFFFF"/>
        <w:tabs>
          <w:tab w:val="left" w:pos="845"/>
        </w:tabs>
        <w:autoSpaceDE w:val="0"/>
        <w:spacing w:after="0"/>
        <w:ind w:left="845" w:hanging="269"/>
        <w:rPr>
          <w:rFonts w:ascii="Times New Roman" w:hAnsi="Times New Roman"/>
          <w:sz w:val="24"/>
          <w:szCs w:val="24"/>
        </w:rPr>
      </w:pPr>
      <w:r w:rsidRPr="00123561">
        <w:rPr>
          <w:rFonts w:ascii="Times New Roman" w:hAnsi="Times New Roman"/>
          <w:sz w:val="24"/>
          <w:szCs w:val="24"/>
        </w:rPr>
        <w:t>знание методик и методов работы.</w:t>
      </w:r>
    </w:p>
    <w:p w:rsidR="00251355" w:rsidRPr="00123561" w:rsidRDefault="00251355" w:rsidP="001B7491">
      <w:pPr>
        <w:shd w:val="clear" w:color="auto" w:fill="FFFFFF"/>
        <w:tabs>
          <w:tab w:val="left" w:pos="845"/>
        </w:tabs>
        <w:spacing w:after="0"/>
        <w:ind w:left="576"/>
        <w:rPr>
          <w:rFonts w:ascii="Times New Roman" w:hAnsi="Times New Roman"/>
          <w:sz w:val="24"/>
          <w:szCs w:val="24"/>
        </w:rPr>
      </w:pPr>
      <w:r w:rsidRPr="00123561">
        <w:rPr>
          <w:rFonts w:ascii="Times New Roman" w:hAnsi="Times New Roman"/>
          <w:sz w:val="24"/>
          <w:szCs w:val="24"/>
        </w:rPr>
        <w:t>Продолжена положительная динамика по позициям:</w:t>
      </w:r>
    </w:p>
    <w:p w:rsidR="00251355" w:rsidRPr="00123561" w:rsidRDefault="00251355" w:rsidP="00D02404">
      <w:pPr>
        <w:widowControl w:val="0"/>
        <w:numPr>
          <w:ilvl w:val="0"/>
          <w:numId w:val="29"/>
        </w:numPr>
        <w:shd w:val="clear" w:color="auto" w:fill="FFFFFF"/>
        <w:tabs>
          <w:tab w:val="left" w:pos="845"/>
        </w:tabs>
        <w:autoSpaceDE w:val="0"/>
        <w:spacing w:after="0"/>
        <w:ind w:left="576"/>
        <w:rPr>
          <w:rFonts w:ascii="Times New Roman" w:hAnsi="Times New Roman"/>
          <w:sz w:val="24"/>
          <w:szCs w:val="24"/>
        </w:rPr>
      </w:pPr>
      <w:r w:rsidRPr="00123561">
        <w:rPr>
          <w:rFonts w:ascii="Times New Roman" w:hAnsi="Times New Roman"/>
          <w:sz w:val="24"/>
          <w:szCs w:val="24"/>
        </w:rPr>
        <w:t>знания в области педагогических технологий;</w:t>
      </w:r>
    </w:p>
    <w:p w:rsidR="00251355" w:rsidRPr="00123561" w:rsidRDefault="00251355" w:rsidP="00D02404">
      <w:pPr>
        <w:widowControl w:val="0"/>
        <w:numPr>
          <w:ilvl w:val="0"/>
          <w:numId w:val="29"/>
        </w:numPr>
        <w:shd w:val="clear" w:color="auto" w:fill="FFFFFF"/>
        <w:tabs>
          <w:tab w:val="left" w:pos="845"/>
        </w:tabs>
        <w:autoSpaceDE w:val="0"/>
        <w:spacing w:after="0"/>
        <w:ind w:left="576"/>
        <w:rPr>
          <w:rFonts w:ascii="Times New Roman" w:hAnsi="Times New Roman"/>
          <w:sz w:val="24"/>
          <w:szCs w:val="24"/>
        </w:rPr>
      </w:pPr>
      <w:r w:rsidRPr="00123561">
        <w:rPr>
          <w:rFonts w:ascii="Times New Roman" w:hAnsi="Times New Roman"/>
          <w:sz w:val="24"/>
          <w:szCs w:val="24"/>
        </w:rPr>
        <w:t>прогнозирование развития учащихся;</w:t>
      </w:r>
    </w:p>
    <w:p w:rsidR="00251355" w:rsidRPr="00123561" w:rsidRDefault="00251355" w:rsidP="00D02404">
      <w:pPr>
        <w:widowControl w:val="0"/>
        <w:numPr>
          <w:ilvl w:val="0"/>
          <w:numId w:val="29"/>
        </w:numPr>
        <w:shd w:val="clear" w:color="auto" w:fill="FFFFFF"/>
        <w:tabs>
          <w:tab w:val="left" w:pos="845"/>
        </w:tabs>
        <w:autoSpaceDE w:val="0"/>
        <w:spacing w:after="0"/>
        <w:ind w:left="576"/>
        <w:rPr>
          <w:rFonts w:ascii="Times New Roman" w:hAnsi="Times New Roman"/>
          <w:sz w:val="24"/>
          <w:szCs w:val="24"/>
        </w:rPr>
      </w:pPr>
      <w:r w:rsidRPr="00123561">
        <w:rPr>
          <w:rFonts w:ascii="Times New Roman" w:hAnsi="Times New Roman"/>
          <w:sz w:val="24"/>
          <w:szCs w:val="24"/>
        </w:rPr>
        <w:t xml:space="preserve">использование мониторинга качества </w:t>
      </w:r>
      <w:r w:rsidR="00216FCC" w:rsidRPr="00123561">
        <w:rPr>
          <w:rFonts w:ascii="Times New Roman" w:hAnsi="Times New Roman"/>
          <w:sz w:val="24"/>
          <w:szCs w:val="24"/>
        </w:rPr>
        <w:t>знаний</w:t>
      </w:r>
      <w:r w:rsidRPr="00123561">
        <w:rPr>
          <w:rFonts w:ascii="Times New Roman" w:hAnsi="Times New Roman"/>
          <w:sz w:val="24"/>
          <w:szCs w:val="24"/>
        </w:rPr>
        <w:t xml:space="preserve"> учащихся;</w:t>
      </w:r>
    </w:p>
    <w:p w:rsidR="00251355" w:rsidRPr="00123561" w:rsidRDefault="00251355" w:rsidP="00D02404">
      <w:pPr>
        <w:widowControl w:val="0"/>
        <w:numPr>
          <w:ilvl w:val="0"/>
          <w:numId w:val="29"/>
        </w:numPr>
        <w:shd w:val="clear" w:color="auto" w:fill="FFFFFF"/>
        <w:tabs>
          <w:tab w:val="left" w:pos="845"/>
        </w:tabs>
        <w:autoSpaceDE w:val="0"/>
        <w:spacing w:after="0"/>
        <w:ind w:left="576"/>
        <w:rPr>
          <w:rFonts w:ascii="Times New Roman" w:hAnsi="Times New Roman"/>
          <w:sz w:val="24"/>
          <w:szCs w:val="24"/>
        </w:rPr>
      </w:pPr>
      <w:r w:rsidRPr="00123561">
        <w:rPr>
          <w:rFonts w:ascii="Times New Roman" w:hAnsi="Times New Roman"/>
          <w:sz w:val="24"/>
          <w:szCs w:val="24"/>
        </w:rPr>
        <w:t>учет индивидуальных особенностей учащихся.</w:t>
      </w:r>
    </w:p>
    <w:p w:rsidR="00251355" w:rsidRPr="00DD0F1C" w:rsidRDefault="00251355" w:rsidP="001B7491">
      <w:pPr>
        <w:shd w:val="clear" w:color="auto" w:fill="FFFFFF"/>
        <w:tabs>
          <w:tab w:val="left" w:leader="underscore" w:pos="1354"/>
          <w:tab w:val="left" w:leader="underscore" w:pos="2770"/>
        </w:tabs>
        <w:spacing w:after="0"/>
        <w:ind w:left="19" w:right="10" w:firstLine="576"/>
        <w:jc w:val="both"/>
        <w:rPr>
          <w:rFonts w:ascii="Times New Roman" w:hAnsi="Times New Roman"/>
          <w:bCs/>
          <w:iCs/>
          <w:sz w:val="24"/>
          <w:szCs w:val="24"/>
        </w:rPr>
      </w:pPr>
      <w:r w:rsidRPr="00DD0F1C">
        <w:rPr>
          <w:rFonts w:ascii="Times New Roman" w:hAnsi="Times New Roman"/>
          <w:sz w:val="24"/>
          <w:szCs w:val="24"/>
        </w:rPr>
        <w:t>В 201</w:t>
      </w:r>
      <w:r w:rsidR="00123561" w:rsidRPr="00DD0F1C">
        <w:rPr>
          <w:rFonts w:ascii="Times New Roman" w:hAnsi="Times New Roman"/>
          <w:sz w:val="24"/>
          <w:szCs w:val="24"/>
        </w:rPr>
        <w:t>8</w:t>
      </w:r>
      <w:r w:rsidRPr="00DD0F1C">
        <w:rPr>
          <w:rFonts w:ascii="Times New Roman" w:hAnsi="Times New Roman"/>
          <w:sz w:val="24"/>
          <w:szCs w:val="24"/>
        </w:rPr>
        <w:t xml:space="preserve"> - </w:t>
      </w:r>
      <w:r w:rsidR="00B56D67" w:rsidRPr="00DD0F1C">
        <w:rPr>
          <w:rFonts w:ascii="Times New Roman" w:hAnsi="Times New Roman"/>
          <w:sz w:val="24"/>
          <w:szCs w:val="24"/>
        </w:rPr>
        <w:t>201</w:t>
      </w:r>
      <w:r w:rsidR="00123561" w:rsidRPr="00DD0F1C">
        <w:rPr>
          <w:rFonts w:ascii="Times New Roman" w:hAnsi="Times New Roman"/>
          <w:sz w:val="24"/>
          <w:szCs w:val="24"/>
        </w:rPr>
        <w:t>9</w:t>
      </w:r>
      <w:r w:rsidRPr="00DD0F1C">
        <w:rPr>
          <w:rFonts w:ascii="Times New Roman" w:hAnsi="Times New Roman"/>
          <w:sz w:val="24"/>
          <w:szCs w:val="24"/>
        </w:rPr>
        <w:t xml:space="preserve"> учебном году перед методической службой была поставлена цель: «Создание условий для развития учительского потенциала и повышения уровня профессионализма педагогов для успешной реализации ФГОС второго поколения и воспитания личности, подготовленной к жизни в высокотехнологичном, конкурентном мире». </w:t>
      </w:r>
      <w:r w:rsidRPr="00DD0F1C">
        <w:rPr>
          <w:rFonts w:ascii="Times New Roman" w:hAnsi="Times New Roman"/>
          <w:bCs/>
          <w:iCs/>
          <w:sz w:val="24"/>
          <w:szCs w:val="24"/>
        </w:rPr>
        <w:t>Для ее реализации были сформулированы следующие задачи:</w:t>
      </w:r>
    </w:p>
    <w:p w:rsidR="00251355" w:rsidRPr="00DD0F1C" w:rsidRDefault="00251355" w:rsidP="00D02404">
      <w:pPr>
        <w:widowControl w:val="0"/>
        <w:numPr>
          <w:ilvl w:val="0"/>
          <w:numId w:val="31"/>
        </w:numPr>
        <w:shd w:val="clear" w:color="auto" w:fill="FFFFFF"/>
        <w:autoSpaceDE w:val="0"/>
        <w:spacing w:after="0"/>
        <w:ind w:right="19"/>
        <w:jc w:val="both"/>
        <w:rPr>
          <w:rFonts w:ascii="Times New Roman" w:hAnsi="Times New Roman"/>
          <w:sz w:val="24"/>
          <w:szCs w:val="24"/>
        </w:rPr>
      </w:pPr>
      <w:r w:rsidRPr="00DD0F1C">
        <w:rPr>
          <w:rFonts w:ascii="Times New Roman" w:hAnsi="Times New Roman"/>
          <w:sz w:val="24"/>
          <w:szCs w:val="24"/>
        </w:rPr>
        <w:t>Создание условий для реализации ФГОС начального образования (НОО)</w:t>
      </w:r>
      <w:r w:rsidR="00B56D67" w:rsidRPr="00DD0F1C">
        <w:rPr>
          <w:rFonts w:ascii="Times New Roman" w:hAnsi="Times New Roman"/>
          <w:sz w:val="24"/>
          <w:szCs w:val="24"/>
        </w:rPr>
        <w:t xml:space="preserve">, основного общего образования (ООО) </w:t>
      </w:r>
      <w:r w:rsidRPr="00DD0F1C">
        <w:rPr>
          <w:rFonts w:ascii="Times New Roman" w:hAnsi="Times New Roman"/>
          <w:sz w:val="24"/>
          <w:szCs w:val="24"/>
        </w:rPr>
        <w:t xml:space="preserve"> и для поэтапного введения ФГОС</w:t>
      </w:r>
      <w:r w:rsidR="00B56D67" w:rsidRPr="00DD0F1C">
        <w:rPr>
          <w:rFonts w:ascii="Times New Roman" w:hAnsi="Times New Roman"/>
          <w:sz w:val="24"/>
          <w:szCs w:val="24"/>
        </w:rPr>
        <w:t xml:space="preserve"> среднего общего образования (СОО)</w:t>
      </w:r>
      <w:r w:rsidRPr="00DD0F1C">
        <w:rPr>
          <w:rFonts w:ascii="Times New Roman" w:hAnsi="Times New Roman"/>
          <w:sz w:val="24"/>
          <w:szCs w:val="24"/>
        </w:rPr>
        <w:t>;</w:t>
      </w:r>
    </w:p>
    <w:p w:rsidR="00251355" w:rsidRPr="00DD0F1C" w:rsidRDefault="00251355" w:rsidP="00D02404">
      <w:pPr>
        <w:widowControl w:val="0"/>
        <w:numPr>
          <w:ilvl w:val="0"/>
          <w:numId w:val="31"/>
        </w:numPr>
        <w:shd w:val="clear" w:color="auto" w:fill="FFFFFF"/>
        <w:autoSpaceDE w:val="0"/>
        <w:spacing w:after="0"/>
        <w:ind w:right="19"/>
        <w:jc w:val="both"/>
        <w:rPr>
          <w:rFonts w:ascii="Times New Roman" w:hAnsi="Times New Roman"/>
          <w:sz w:val="24"/>
          <w:szCs w:val="24"/>
        </w:rPr>
      </w:pPr>
      <w:r w:rsidRPr="00DD0F1C">
        <w:rPr>
          <w:rFonts w:ascii="Times New Roman" w:hAnsi="Times New Roman"/>
          <w:sz w:val="24"/>
          <w:szCs w:val="24"/>
        </w:rPr>
        <w:t>Создание условий (организационно-управленческих, методических, педагогических) для обновления основных образовательных программ образовательного учреждения, включающего три группы требований, в соответствии с Федеральным государственным стандартом нового поколения.</w:t>
      </w:r>
    </w:p>
    <w:p w:rsidR="00251355" w:rsidRPr="00DD0F1C" w:rsidRDefault="00251355" w:rsidP="00D02404">
      <w:pPr>
        <w:widowControl w:val="0"/>
        <w:numPr>
          <w:ilvl w:val="0"/>
          <w:numId w:val="31"/>
        </w:numPr>
        <w:shd w:val="clear" w:color="auto" w:fill="FFFFFF"/>
        <w:autoSpaceDE w:val="0"/>
        <w:spacing w:after="0"/>
        <w:ind w:right="19"/>
        <w:jc w:val="both"/>
        <w:rPr>
          <w:rFonts w:ascii="Times New Roman" w:hAnsi="Times New Roman"/>
          <w:sz w:val="24"/>
          <w:szCs w:val="24"/>
        </w:rPr>
      </w:pPr>
      <w:r w:rsidRPr="00DD0F1C">
        <w:rPr>
          <w:rFonts w:ascii="Times New Roman" w:hAnsi="Times New Roman"/>
          <w:sz w:val="24"/>
          <w:szCs w:val="24"/>
        </w:rPr>
        <w:t>Совершенствование методического уровня педагогов в овладении новыми педагогическими технологиями;</w:t>
      </w:r>
    </w:p>
    <w:p w:rsidR="00251355" w:rsidRPr="00DD0F1C" w:rsidRDefault="00251355" w:rsidP="00D02404">
      <w:pPr>
        <w:widowControl w:val="0"/>
        <w:numPr>
          <w:ilvl w:val="0"/>
          <w:numId w:val="31"/>
        </w:numPr>
        <w:shd w:val="clear" w:color="auto" w:fill="FFFFFF"/>
        <w:autoSpaceDE w:val="0"/>
        <w:spacing w:after="0"/>
        <w:ind w:right="19"/>
        <w:jc w:val="both"/>
        <w:rPr>
          <w:rFonts w:ascii="Times New Roman" w:hAnsi="Times New Roman"/>
          <w:sz w:val="24"/>
          <w:szCs w:val="24"/>
        </w:rPr>
      </w:pPr>
      <w:r w:rsidRPr="00DD0F1C">
        <w:rPr>
          <w:rFonts w:ascii="Times New Roman" w:hAnsi="Times New Roman"/>
          <w:sz w:val="24"/>
          <w:szCs w:val="24"/>
        </w:rPr>
        <w:t>Продолжение работы по обобщению и распространению передового педагогического опыта (ППО);</w:t>
      </w:r>
    </w:p>
    <w:p w:rsidR="00251355" w:rsidRPr="00DD0F1C" w:rsidRDefault="00251355" w:rsidP="00D02404">
      <w:pPr>
        <w:widowControl w:val="0"/>
        <w:numPr>
          <w:ilvl w:val="0"/>
          <w:numId w:val="31"/>
        </w:numPr>
        <w:shd w:val="clear" w:color="auto" w:fill="FFFFFF"/>
        <w:autoSpaceDE w:val="0"/>
        <w:spacing w:after="0"/>
        <w:ind w:right="19"/>
        <w:jc w:val="both"/>
        <w:rPr>
          <w:rFonts w:ascii="Times New Roman" w:hAnsi="Times New Roman"/>
          <w:sz w:val="24"/>
          <w:szCs w:val="24"/>
        </w:rPr>
      </w:pPr>
      <w:r w:rsidRPr="00DD0F1C">
        <w:rPr>
          <w:rFonts w:ascii="Times New Roman" w:hAnsi="Times New Roman"/>
          <w:sz w:val="24"/>
          <w:szCs w:val="24"/>
        </w:rPr>
        <w:t>Создание условий для самореализации обучающихся в учебно-воспитательном процессе и развития их ключевых компетенций;</w:t>
      </w:r>
    </w:p>
    <w:p w:rsidR="00251355" w:rsidRPr="00DD0F1C" w:rsidRDefault="00251355" w:rsidP="00D02404">
      <w:pPr>
        <w:widowControl w:val="0"/>
        <w:numPr>
          <w:ilvl w:val="0"/>
          <w:numId w:val="31"/>
        </w:numPr>
        <w:shd w:val="clear" w:color="auto" w:fill="FFFFFF"/>
        <w:autoSpaceDE w:val="0"/>
        <w:spacing w:after="0"/>
        <w:ind w:right="19"/>
        <w:jc w:val="both"/>
        <w:rPr>
          <w:rFonts w:ascii="Times New Roman" w:hAnsi="Times New Roman"/>
          <w:sz w:val="24"/>
          <w:szCs w:val="24"/>
        </w:rPr>
      </w:pPr>
      <w:r w:rsidRPr="00DD0F1C">
        <w:rPr>
          <w:rFonts w:ascii="Times New Roman" w:hAnsi="Times New Roman"/>
          <w:sz w:val="24"/>
          <w:szCs w:val="24"/>
        </w:rPr>
        <w:lastRenderedPageBreak/>
        <w:t>Создание условий для организации многоступенчатой системы тьюторства как технологии развития одарённых обучающихся;</w:t>
      </w:r>
    </w:p>
    <w:p w:rsidR="00251355" w:rsidRPr="00DD0F1C" w:rsidRDefault="00251355" w:rsidP="00D02404">
      <w:pPr>
        <w:widowControl w:val="0"/>
        <w:numPr>
          <w:ilvl w:val="0"/>
          <w:numId w:val="31"/>
        </w:numPr>
        <w:shd w:val="clear" w:color="auto" w:fill="FFFFFF"/>
        <w:autoSpaceDE w:val="0"/>
        <w:spacing w:after="0"/>
        <w:ind w:right="19"/>
        <w:jc w:val="both"/>
        <w:rPr>
          <w:rFonts w:ascii="Times New Roman" w:hAnsi="Times New Roman"/>
          <w:sz w:val="24"/>
          <w:szCs w:val="24"/>
        </w:rPr>
      </w:pPr>
      <w:r w:rsidRPr="00DD0F1C">
        <w:rPr>
          <w:rFonts w:ascii="Times New Roman" w:hAnsi="Times New Roman"/>
          <w:sz w:val="24"/>
          <w:szCs w:val="24"/>
        </w:rPr>
        <w:t>Развитие ключевых компетенций обучающихся на основе использования современных педагогических технологий и методов активного обучения.</w:t>
      </w:r>
    </w:p>
    <w:p w:rsidR="00251355" w:rsidRPr="00DD0F1C" w:rsidRDefault="00251355" w:rsidP="001B7491">
      <w:pPr>
        <w:shd w:val="clear" w:color="auto" w:fill="FFFFFF"/>
        <w:spacing w:after="0"/>
        <w:ind w:right="19" w:firstLine="581"/>
        <w:jc w:val="both"/>
        <w:rPr>
          <w:rFonts w:ascii="Times New Roman" w:hAnsi="Times New Roman"/>
          <w:bCs/>
          <w:iCs/>
          <w:sz w:val="24"/>
          <w:szCs w:val="24"/>
        </w:rPr>
      </w:pPr>
      <w:r w:rsidRPr="00DD0F1C">
        <w:rPr>
          <w:rFonts w:ascii="Times New Roman" w:hAnsi="Times New Roman"/>
          <w:bCs/>
          <w:sz w:val="24"/>
          <w:szCs w:val="24"/>
        </w:rPr>
        <w:t xml:space="preserve">В </w:t>
      </w:r>
      <w:r w:rsidRPr="00DD0F1C">
        <w:rPr>
          <w:rFonts w:ascii="Times New Roman" w:hAnsi="Times New Roman"/>
          <w:bCs/>
          <w:iCs/>
          <w:sz w:val="24"/>
          <w:szCs w:val="24"/>
        </w:rPr>
        <w:t>соответствии с поставленными целями и задачами научно-методическая работа осуществлялась по следующим направлениям деятельности:</w:t>
      </w:r>
    </w:p>
    <w:p w:rsidR="00251355" w:rsidRPr="00DD0F1C" w:rsidRDefault="00251355" w:rsidP="00D02404">
      <w:pPr>
        <w:widowControl w:val="0"/>
        <w:numPr>
          <w:ilvl w:val="0"/>
          <w:numId w:val="29"/>
        </w:numPr>
        <w:shd w:val="clear" w:color="auto" w:fill="FFFFFF"/>
        <w:tabs>
          <w:tab w:val="left" w:pos="845"/>
        </w:tabs>
        <w:autoSpaceDE w:val="0"/>
        <w:spacing w:after="0"/>
        <w:ind w:left="576"/>
        <w:jc w:val="both"/>
        <w:rPr>
          <w:rFonts w:ascii="Times New Roman" w:hAnsi="Times New Roman"/>
          <w:sz w:val="24"/>
          <w:szCs w:val="24"/>
        </w:rPr>
      </w:pPr>
      <w:r w:rsidRPr="00DD0F1C">
        <w:rPr>
          <w:rFonts w:ascii="Times New Roman" w:hAnsi="Times New Roman"/>
          <w:sz w:val="24"/>
          <w:szCs w:val="24"/>
        </w:rPr>
        <w:t>работа научно-методического совета,</w:t>
      </w:r>
    </w:p>
    <w:p w:rsidR="00251355" w:rsidRPr="00DD0F1C" w:rsidRDefault="00251355" w:rsidP="00D02404">
      <w:pPr>
        <w:widowControl w:val="0"/>
        <w:numPr>
          <w:ilvl w:val="0"/>
          <w:numId w:val="29"/>
        </w:numPr>
        <w:shd w:val="clear" w:color="auto" w:fill="FFFFFF"/>
        <w:tabs>
          <w:tab w:val="left" w:pos="845"/>
        </w:tabs>
        <w:autoSpaceDE w:val="0"/>
        <w:spacing w:after="0"/>
        <w:ind w:left="576"/>
        <w:jc w:val="both"/>
        <w:rPr>
          <w:rFonts w:ascii="Times New Roman" w:hAnsi="Times New Roman"/>
          <w:sz w:val="24"/>
          <w:szCs w:val="24"/>
        </w:rPr>
      </w:pPr>
      <w:r w:rsidRPr="00DD0F1C">
        <w:rPr>
          <w:rFonts w:ascii="Times New Roman" w:hAnsi="Times New Roman"/>
          <w:sz w:val="24"/>
          <w:szCs w:val="24"/>
        </w:rPr>
        <w:t>подбор и расстановка кадров;</w:t>
      </w:r>
    </w:p>
    <w:p w:rsidR="00251355" w:rsidRPr="00DD0F1C" w:rsidRDefault="00251355" w:rsidP="00D02404">
      <w:pPr>
        <w:widowControl w:val="0"/>
        <w:numPr>
          <w:ilvl w:val="0"/>
          <w:numId w:val="29"/>
        </w:numPr>
        <w:shd w:val="clear" w:color="auto" w:fill="FFFFFF"/>
        <w:tabs>
          <w:tab w:val="left" w:pos="845"/>
        </w:tabs>
        <w:autoSpaceDE w:val="0"/>
        <w:spacing w:after="0"/>
        <w:ind w:left="845" w:hanging="269"/>
        <w:jc w:val="both"/>
        <w:rPr>
          <w:rFonts w:ascii="Times New Roman" w:hAnsi="Times New Roman"/>
          <w:sz w:val="24"/>
          <w:szCs w:val="24"/>
        </w:rPr>
      </w:pPr>
      <w:r w:rsidRPr="00DD0F1C">
        <w:rPr>
          <w:rFonts w:ascii="Times New Roman" w:hAnsi="Times New Roman"/>
          <w:sz w:val="24"/>
          <w:szCs w:val="24"/>
        </w:rPr>
        <w:t>повышение квалификации, педагогического мастерства и категорийности кадров;</w:t>
      </w:r>
    </w:p>
    <w:p w:rsidR="00251355" w:rsidRPr="00DD0F1C" w:rsidRDefault="00251355" w:rsidP="00D02404">
      <w:pPr>
        <w:widowControl w:val="0"/>
        <w:numPr>
          <w:ilvl w:val="0"/>
          <w:numId w:val="29"/>
        </w:numPr>
        <w:shd w:val="clear" w:color="auto" w:fill="FFFFFF"/>
        <w:tabs>
          <w:tab w:val="left" w:pos="845"/>
        </w:tabs>
        <w:autoSpaceDE w:val="0"/>
        <w:spacing w:after="0"/>
        <w:ind w:left="845" w:hanging="269"/>
        <w:jc w:val="both"/>
        <w:rPr>
          <w:rFonts w:ascii="Times New Roman" w:hAnsi="Times New Roman"/>
          <w:sz w:val="24"/>
          <w:szCs w:val="24"/>
        </w:rPr>
      </w:pPr>
      <w:r w:rsidRPr="00DD0F1C">
        <w:rPr>
          <w:rFonts w:ascii="Times New Roman" w:hAnsi="Times New Roman"/>
          <w:sz w:val="24"/>
          <w:szCs w:val="24"/>
        </w:rPr>
        <w:t>работа с молодыми специалистами;</w:t>
      </w:r>
    </w:p>
    <w:p w:rsidR="00251355" w:rsidRPr="00DD0F1C" w:rsidRDefault="00251355" w:rsidP="00D02404">
      <w:pPr>
        <w:widowControl w:val="0"/>
        <w:numPr>
          <w:ilvl w:val="0"/>
          <w:numId w:val="29"/>
        </w:numPr>
        <w:shd w:val="clear" w:color="auto" w:fill="FFFFFF"/>
        <w:tabs>
          <w:tab w:val="left" w:pos="845"/>
        </w:tabs>
        <w:autoSpaceDE w:val="0"/>
        <w:spacing w:after="0"/>
        <w:ind w:left="845" w:hanging="269"/>
        <w:jc w:val="both"/>
        <w:rPr>
          <w:rFonts w:ascii="Times New Roman" w:hAnsi="Times New Roman"/>
          <w:sz w:val="24"/>
          <w:szCs w:val="24"/>
        </w:rPr>
      </w:pPr>
      <w:r w:rsidRPr="00DD0F1C">
        <w:rPr>
          <w:rFonts w:ascii="Times New Roman" w:hAnsi="Times New Roman"/>
          <w:sz w:val="24"/>
          <w:szCs w:val="24"/>
        </w:rPr>
        <w:t>экспериментальная и научно-исследовательская работа;</w:t>
      </w:r>
    </w:p>
    <w:p w:rsidR="00251355" w:rsidRPr="00DD0F1C" w:rsidRDefault="00251355" w:rsidP="00D02404">
      <w:pPr>
        <w:widowControl w:val="0"/>
        <w:numPr>
          <w:ilvl w:val="0"/>
          <w:numId w:val="29"/>
        </w:numPr>
        <w:shd w:val="clear" w:color="auto" w:fill="FFFFFF"/>
        <w:tabs>
          <w:tab w:val="left" w:pos="845"/>
        </w:tabs>
        <w:autoSpaceDE w:val="0"/>
        <w:spacing w:after="0"/>
        <w:ind w:left="576"/>
        <w:jc w:val="both"/>
        <w:rPr>
          <w:rFonts w:ascii="Times New Roman" w:hAnsi="Times New Roman"/>
          <w:sz w:val="24"/>
          <w:szCs w:val="24"/>
        </w:rPr>
      </w:pPr>
      <w:r w:rsidRPr="00DD0F1C">
        <w:rPr>
          <w:rFonts w:ascii="Times New Roman" w:hAnsi="Times New Roman"/>
          <w:sz w:val="24"/>
          <w:szCs w:val="24"/>
        </w:rPr>
        <w:t xml:space="preserve">работа </w:t>
      </w:r>
      <w:r w:rsidR="00DF654A" w:rsidRPr="00DD0F1C">
        <w:rPr>
          <w:rFonts w:ascii="Times New Roman" w:hAnsi="Times New Roman"/>
          <w:sz w:val="24"/>
          <w:szCs w:val="24"/>
        </w:rPr>
        <w:t>ШМО</w:t>
      </w:r>
      <w:r w:rsidRPr="00DD0F1C">
        <w:rPr>
          <w:rFonts w:ascii="Times New Roman" w:hAnsi="Times New Roman"/>
          <w:sz w:val="24"/>
          <w:szCs w:val="24"/>
        </w:rPr>
        <w:t>;</w:t>
      </w:r>
    </w:p>
    <w:p w:rsidR="00251355" w:rsidRPr="00DD0F1C" w:rsidRDefault="00251355" w:rsidP="00D02404">
      <w:pPr>
        <w:widowControl w:val="0"/>
        <w:numPr>
          <w:ilvl w:val="0"/>
          <w:numId w:val="30"/>
        </w:numPr>
        <w:shd w:val="clear" w:color="auto" w:fill="FFFFFF"/>
        <w:tabs>
          <w:tab w:val="left" w:pos="845"/>
        </w:tabs>
        <w:autoSpaceDE w:val="0"/>
        <w:spacing w:after="0"/>
        <w:ind w:left="576"/>
        <w:jc w:val="both"/>
        <w:rPr>
          <w:rFonts w:ascii="Times New Roman" w:hAnsi="Times New Roman"/>
          <w:sz w:val="24"/>
          <w:szCs w:val="24"/>
        </w:rPr>
      </w:pPr>
      <w:r w:rsidRPr="00DD0F1C">
        <w:rPr>
          <w:rFonts w:ascii="Times New Roman" w:hAnsi="Times New Roman"/>
          <w:sz w:val="24"/>
          <w:szCs w:val="24"/>
        </w:rPr>
        <w:t>обеспечение научно-методической работы.</w:t>
      </w:r>
    </w:p>
    <w:p w:rsidR="00251355" w:rsidRPr="00DD0F1C" w:rsidRDefault="00251355" w:rsidP="001B7491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DD0F1C">
        <w:rPr>
          <w:rFonts w:ascii="Times New Roman" w:hAnsi="Times New Roman"/>
          <w:sz w:val="24"/>
          <w:szCs w:val="24"/>
        </w:rPr>
        <w:t>Поставленные задачи выполнены в полном объёме.</w:t>
      </w:r>
    </w:p>
    <w:p w:rsidR="00251355" w:rsidRPr="00DD0F1C" w:rsidRDefault="00251355" w:rsidP="001B7491">
      <w:pPr>
        <w:shd w:val="clear" w:color="auto" w:fill="FFFFFF"/>
        <w:spacing w:after="0"/>
        <w:ind w:left="19" w:right="5" w:firstLine="566"/>
        <w:jc w:val="both"/>
        <w:rPr>
          <w:rFonts w:ascii="Times New Roman" w:hAnsi="Times New Roman"/>
          <w:bCs/>
          <w:iCs/>
          <w:sz w:val="24"/>
          <w:szCs w:val="24"/>
        </w:rPr>
      </w:pPr>
      <w:r w:rsidRPr="00DD0F1C">
        <w:rPr>
          <w:rFonts w:ascii="Times New Roman" w:hAnsi="Times New Roman"/>
          <w:bCs/>
          <w:iCs/>
          <w:sz w:val="24"/>
          <w:szCs w:val="24"/>
        </w:rPr>
        <w:t>Выполнению поставленных задач в полном объеме (основном) способствовали:</w:t>
      </w:r>
    </w:p>
    <w:p w:rsidR="00251355" w:rsidRPr="00DD0F1C" w:rsidRDefault="00251355" w:rsidP="00D02404">
      <w:pPr>
        <w:widowControl w:val="0"/>
        <w:numPr>
          <w:ilvl w:val="0"/>
          <w:numId w:val="29"/>
        </w:numPr>
        <w:shd w:val="clear" w:color="auto" w:fill="FFFFFF"/>
        <w:tabs>
          <w:tab w:val="left" w:pos="854"/>
        </w:tabs>
        <w:autoSpaceDE w:val="0"/>
        <w:spacing w:after="0"/>
        <w:ind w:left="854" w:hanging="269"/>
        <w:jc w:val="both"/>
        <w:rPr>
          <w:rFonts w:ascii="Times New Roman" w:hAnsi="Times New Roman"/>
          <w:sz w:val="24"/>
          <w:szCs w:val="24"/>
        </w:rPr>
      </w:pPr>
      <w:r w:rsidRPr="00DD0F1C">
        <w:rPr>
          <w:rFonts w:ascii="Times New Roman" w:hAnsi="Times New Roman"/>
          <w:sz w:val="24"/>
          <w:szCs w:val="24"/>
        </w:rPr>
        <w:t>спланированная деятельность администрации по созданию условий для участников образовательного процесса;</w:t>
      </w:r>
    </w:p>
    <w:p w:rsidR="00251355" w:rsidRPr="00DD0F1C" w:rsidRDefault="00251355" w:rsidP="00D02404">
      <w:pPr>
        <w:widowControl w:val="0"/>
        <w:numPr>
          <w:ilvl w:val="0"/>
          <w:numId w:val="29"/>
        </w:numPr>
        <w:shd w:val="clear" w:color="auto" w:fill="FFFFFF"/>
        <w:tabs>
          <w:tab w:val="left" w:pos="854"/>
        </w:tabs>
        <w:autoSpaceDE w:val="0"/>
        <w:spacing w:after="0"/>
        <w:ind w:left="854" w:hanging="269"/>
        <w:jc w:val="both"/>
        <w:rPr>
          <w:rFonts w:ascii="Times New Roman" w:hAnsi="Times New Roman"/>
          <w:sz w:val="24"/>
          <w:szCs w:val="24"/>
        </w:rPr>
      </w:pPr>
      <w:r w:rsidRPr="00DD0F1C">
        <w:rPr>
          <w:rFonts w:ascii="Times New Roman" w:hAnsi="Times New Roman"/>
          <w:sz w:val="24"/>
          <w:szCs w:val="24"/>
        </w:rPr>
        <w:t>анализ выполнения принятых управленческих решений, обеспечивающих качество результативности обученности учащихся;</w:t>
      </w:r>
    </w:p>
    <w:p w:rsidR="00251355" w:rsidRPr="00DD0F1C" w:rsidRDefault="00251355" w:rsidP="00D02404">
      <w:pPr>
        <w:widowControl w:val="0"/>
        <w:numPr>
          <w:ilvl w:val="0"/>
          <w:numId w:val="29"/>
        </w:numPr>
        <w:shd w:val="clear" w:color="auto" w:fill="FFFFFF"/>
        <w:tabs>
          <w:tab w:val="left" w:pos="854"/>
        </w:tabs>
        <w:autoSpaceDE w:val="0"/>
        <w:spacing w:after="0"/>
        <w:ind w:left="854" w:hanging="269"/>
        <w:jc w:val="both"/>
        <w:rPr>
          <w:rFonts w:ascii="Times New Roman" w:hAnsi="Times New Roman"/>
          <w:sz w:val="24"/>
          <w:szCs w:val="24"/>
        </w:rPr>
      </w:pPr>
      <w:r w:rsidRPr="00DD0F1C">
        <w:rPr>
          <w:rFonts w:ascii="Times New Roman" w:hAnsi="Times New Roman"/>
          <w:sz w:val="24"/>
          <w:szCs w:val="24"/>
        </w:rPr>
        <w:t>выявление причинно-следственных связей отдельных педагогических явлений и соответствующая коррекция деятельности.</w:t>
      </w:r>
    </w:p>
    <w:p w:rsidR="00251355" w:rsidRPr="00DD0F1C" w:rsidRDefault="00251355" w:rsidP="001B7491">
      <w:pPr>
        <w:shd w:val="clear" w:color="auto" w:fill="FFFFFF"/>
        <w:spacing w:after="0"/>
        <w:ind w:left="19" w:right="14" w:firstLine="562"/>
        <w:jc w:val="both"/>
        <w:rPr>
          <w:rFonts w:ascii="Times New Roman" w:hAnsi="Times New Roman"/>
          <w:bCs/>
          <w:iCs/>
          <w:sz w:val="24"/>
          <w:szCs w:val="24"/>
        </w:rPr>
      </w:pPr>
      <w:r w:rsidRPr="00DD0F1C">
        <w:rPr>
          <w:rFonts w:ascii="Times New Roman" w:hAnsi="Times New Roman"/>
          <w:sz w:val="24"/>
          <w:szCs w:val="24"/>
        </w:rPr>
        <w:t>Спланированная деятельность администрации, позволила повысить профес</w:t>
      </w:r>
      <w:r w:rsidR="00DF654A" w:rsidRPr="00DD0F1C">
        <w:rPr>
          <w:rFonts w:ascii="Times New Roman" w:hAnsi="Times New Roman"/>
          <w:sz w:val="24"/>
          <w:szCs w:val="24"/>
        </w:rPr>
        <w:t>сиональный уровень сотрудников</w:t>
      </w:r>
      <w:r w:rsidRPr="00DD0F1C">
        <w:rPr>
          <w:rFonts w:ascii="Times New Roman" w:hAnsi="Times New Roman"/>
          <w:sz w:val="24"/>
          <w:szCs w:val="24"/>
        </w:rPr>
        <w:t xml:space="preserve"> без отрыва от основной деятельности. Анализ работы за прошлый учебный год выявил, что наблюдается положительная динамика результативности обученности учащихся. Администрацией была спланирована деятельность по коррекции системы работы, способствующей совершенствованию профессио</w:t>
      </w:r>
      <w:r w:rsidR="00DF654A" w:rsidRPr="00DD0F1C">
        <w:rPr>
          <w:rFonts w:ascii="Times New Roman" w:hAnsi="Times New Roman"/>
          <w:sz w:val="24"/>
          <w:szCs w:val="24"/>
        </w:rPr>
        <w:t>нального мастерства сотрудников.</w:t>
      </w:r>
      <w:r w:rsidRPr="00DD0F1C">
        <w:rPr>
          <w:rFonts w:ascii="Times New Roman" w:hAnsi="Times New Roman"/>
          <w:sz w:val="24"/>
          <w:szCs w:val="24"/>
        </w:rPr>
        <w:t xml:space="preserve"> </w:t>
      </w:r>
      <w:r w:rsidRPr="00DD0F1C">
        <w:rPr>
          <w:rFonts w:ascii="Times New Roman" w:hAnsi="Times New Roman"/>
          <w:bCs/>
          <w:iCs/>
          <w:sz w:val="24"/>
          <w:szCs w:val="24"/>
        </w:rPr>
        <w:t>А именно:</w:t>
      </w:r>
    </w:p>
    <w:p w:rsidR="00251355" w:rsidRPr="00DD0F1C" w:rsidRDefault="00251355" w:rsidP="00216FCC">
      <w:pPr>
        <w:widowControl w:val="0"/>
        <w:numPr>
          <w:ilvl w:val="0"/>
          <w:numId w:val="23"/>
        </w:numPr>
        <w:shd w:val="clear" w:color="auto" w:fill="FFFFFF"/>
        <w:tabs>
          <w:tab w:val="clear" w:pos="1291"/>
          <w:tab w:val="left" w:pos="816"/>
          <w:tab w:val="num" w:pos="993"/>
        </w:tabs>
        <w:autoSpaceDE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F1C">
        <w:rPr>
          <w:rFonts w:ascii="Times New Roman" w:hAnsi="Times New Roman"/>
          <w:sz w:val="24"/>
          <w:szCs w:val="24"/>
        </w:rPr>
        <w:t>Использование различных методик самодиагностики и самоанализа деятельности учителя;</w:t>
      </w:r>
    </w:p>
    <w:p w:rsidR="00251355" w:rsidRPr="00DD0F1C" w:rsidRDefault="00251355" w:rsidP="00216FCC">
      <w:pPr>
        <w:widowControl w:val="0"/>
        <w:numPr>
          <w:ilvl w:val="0"/>
          <w:numId w:val="23"/>
        </w:numPr>
        <w:shd w:val="clear" w:color="auto" w:fill="FFFFFF"/>
        <w:tabs>
          <w:tab w:val="clear" w:pos="1291"/>
          <w:tab w:val="num" w:pos="851"/>
          <w:tab w:val="num" w:pos="993"/>
        </w:tabs>
        <w:autoSpaceDE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F1C">
        <w:rPr>
          <w:rFonts w:ascii="Times New Roman" w:hAnsi="Times New Roman"/>
          <w:sz w:val="24"/>
          <w:szCs w:val="24"/>
        </w:rPr>
        <w:t xml:space="preserve">Анализ собственной деятельности, промежуточных результатов обученности </w:t>
      </w:r>
      <w:r w:rsidR="00216FCC" w:rsidRPr="00DD0F1C">
        <w:rPr>
          <w:rFonts w:ascii="Times New Roman" w:hAnsi="Times New Roman"/>
          <w:sz w:val="24"/>
          <w:szCs w:val="24"/>
        </w:rPr>
        <w:t>учащихся,</w:t>
      </w:r>
      <w:r w:rsidRPr="00DD0F1C">
        <w:rPr>
          <w:rFonts w:ascii="Times New Roman" w:hAnsi="Times New Roman"/>
          <w:sz w:val="24"/>
          <w:szCs w:val="24"/>
        </w:rPr>
        <w:t xml:space="preserve"> и своевременная коррекция методики организации учебного занятия, обеспечили положительную динамику результативности обученности учащихся и способствовали своевременному выявлению причинно-следственных связей отдельных педагогических явлений.</w:t>
      </w:r>
    </w:p>
    <w:p w:rsidR="00251355" w:rsidRPr="00DD0F1C" w:rsidRDefault="00251355" w:rsidP="001B7491">
      <w:pPr>
        <w:shd w:val="clear" w:color="auto" w:fill="FFFFFF"/>
        <w:spacing w:after="0"/>
        <w:ind w:left="5" w:right="19" w:firstLine="576"/>
        <w:jc w:val="both"/>
        <w:rPr>
          <w:rFonts w:ascii="Times New Roman" w:hAnsi="Times New Roman"/>
          <w:sz w:val="24"/>
          <w:szCs w:val="24"/>
        </w:rPr>
      </w:pPr>
      <w:r w:rsidRPr="00DD0F1C">
        <w:rPr>
          <w:rFonts w:ascii="Times New Roman" w:hAnsi="Times New Roman"/>
          <w:sz w:val="24"/>
          <w:szCs w:val="24"/>
        </w:rPr>
        <w:t xml:space="preserve">Полностью решены задачи по обеспечению высокого методического уровня проведения всех видов занятий, о чем свидетельствуют результаты </w:t>
      </w:r>
      <w:r w:rsidR="00B61152" w:rsidRPr="00DD0F1C">
        <w:rPr>
          <w:rFonts w:ascii="Times New Roman" w:hAnsi="Times New Roman"/>
          <w:sz w:val="24"/>
          <w:szCs w:val="24"/>
        </w:rPr>
        <w:t>О</w:t>
      </w:r>
      <w:r w:rsidRPr="00DD0F1C">
        <w:rPr>
          <w:rFonts w:ascii="Times New Roman" w:hAnsi="Times New Roman"/>
          <w:sz w:val="24"/>
          <w:szCs w:val="24"/>
        </w:rPr>
        <w:t xml:space="preserve">ГЭ </w:t>
      </w:r>
      <w:r w:rsidR="00B61152" w:rsidRPr="00DD0F1C">
        <w:rPr>
          <w:rFonts w:ascii="Times New Roman" w:hAnsi="Times New Roman"/>
          <w:sz w:val="24"/>
          <w:szCs w:val="24"/>
        </w:rPr>
        <w:t>9 класс</w:t>
      </w:r>
      <w:r w:rsidRPr="00DD0F1C">
        <w:rPr>
          <w:rFonts w:ascii="Times New Roman" w:hAnsi="Times New Roman"/>
          <w:sz w:val="24"/>
          <w:szCs w:val="24"/>
        </w:rPr>
        <w:t xml:space="preserve"> предметам (средние баллы по обязательным и профильным предметам </w:t>
      </w:r>
      <w:r w:rsidR="00B61152" w:rsidRPr="00DD0F1C">
        <w:rPr>
          <w:rFonts w:ascii="Times New Roman" w:hAnsi="Times New Roman"/>
          <w:sz w:val="24"/>
          <w:szCs w:val="24"/>
        </w:rPr>
        <w:t>соответствуют</w:t>
      </w:r>
      <w:r w:rsidRPr="00DD0F1C">
        <w:rPr>
          <w:rFonts w:ascii="Times New Roman" w:hAnsi="Times New Roman"/>
          <w:sz w:val="24"/>
          <w:szCs w:val="24"/>
        </w:rPr>
        <w:t xml:space="preserve"> муниципальны</w:t>
      </w:r>
      <w:r w:rsidR="00B61152" w:rsidRPr="00DD0F1C">
        <w:rPr>
          <w:rFonts w:ascii="Times New Roman" w:hAnsi="Times New Roman"/>
          <w:sz w:val="24"/>
          <w:szCs w:val="24"/>
        </w:rPr>
        <w:t xml:space="preserve">м и региональным), </w:t>
      </w:r>
      <w:r w:rsidR="00DD0F1C">
        <w:rPr>
          <w:rFonts w:ascii="Times New Roman" w:hAnsi="Times New Roman"/>
          <w:sz w:val="24"/>
          <w:szCs w:val="24"/>
        </w:rPr>
        <w:t>Результаты ЕГЭ в 11 классе средние по району, но 1 выпускница Лавренюк Ксения выпущена без аттестата, т.к. профильную математику не сдала, а пересдавать отказалась.</w:t>
      </w:r>
    </w:p>
    <w:tbl>
      <w:tblPr>
        <w:tblW w:w="1019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0"/>
        <w:gridCol w:w="3438"/>
        <w:gridCol w:w="924"/>
        <w:gridCol w:w="894"/>
        <w:gridCol w:w="755"/>
        <w:gridCol w:w="917"/>
        <w:gridCol w:w="917"/>
        <w:gridCol w:w="918"/>
        <w:gridCol w:w="1028"/>
      </w:tblGrid>
      <w:tr w:rsidR="005E3C32" w:rsidRPr="000047CE" w:rsidTr="005E3C32">
        <w:trPr>
          <w:trHeight w:val="31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0047CE" w:rsidRDefault="005E3C32" w:rsidP="006F4024">
            <w:pPr>
              <w:rPr>
                <w:color w:val="FF0000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0047CE" w:rsidRDefault="005E3C32" w:rsidP="006F4024">
            <w:pPr>
              <w:rPr>
                <w:color w:val="FF000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0047CE" w:rsidRDefault="005E3C32" w:rsidP="006F4024">
            <w:pPr>
              <w:rPr>
                <w:color w:val="FF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0047CE" w:rsidRDefault="005E3C32" w:rsidP="006F4024">
            <w:pPr>
              <w:rPr>
                <w:color w:val="FF000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3C32" w:rsidRPr="000047CE" w:rsidRDefault="005E3C32" w:rsidP="006F4024">
            <w:pPr>
              <w:rPr>
                <w:color w:val="FF000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3C32" w:rsidRPr="000047CE" w:rsidRDefault="005E3C32" w:rsidP="006F4024">
            <w:pPr>
              <w:rPr>
                <w:color w:val="FF000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0047CE" w:rsidRDefault="005E3C32" w:rsidP="006F4024">
            <w:pPr>
              <w:rPr>
                <w:color w:val="FF000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0047CE" w:rsidRDefault="005E3C32" w:rsidP="006F4024">
            <w:pPr>
              <w:rPr>
                <w:color w:val="FF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0047CE" w:rsidRDefault="005E3C32" w:rsidP="006F4024">
            <w:pPr>
              <w:rPr>
                <w:color w:val="FF0000"/>
              </w:rPr>
            </w:pPr>
          </w:p>
        </w:tc>
      </w:tr>
      <w:tr w:rsidR="005E3C32" w:rsidRPr="000047CE" w:rsidTr="005E3C32">
        <w:trPr>
          <w:trHeight w:val="297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5853AA" w:rsidRDefault="005E3C32" w:rsidP="006F4024">
            <w:r w:rsidRPr="005853AA">
              <w:t>№</w:t>
            </w:r>
          </w:p>
        </w:tc>
        <w:tc>
          <w:tcPr>
            <w:tcW w:w="343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5853AA" w:rsidRDefault="005E3C32" w:rsidP="006F4024">
            <w:pPr>
              <w:jc w:val="center"/>
            </w:pPr>
            <w:r w:rsidRPr="005853AA">
              <w:t xml:space="preserve">фамилия, имя, отчество </w:t>
            </w:r>
          </w:p>
        </w:tc>
        <w:tc>
          <w:tcPr>
            <w:tcW w:w="92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5853AA" w:rsidRDefault="005E3C32" w:rsidP="006F4024">
            <w:pPr>
              <w:jc w:val="center"/>
            </w:pPr>
            <w:r w:rsidRPr="005853AA">
              <w:t>русский</w:t>
            </w:r>
          </w:p>
          <w:p w:rsidR="005E3C32" w:rsidRPr="005853AA" w:rsidRDefault="005E3C32" w:rsidP="006F4024">
            <w:pPr>
              <w:jc w:val="center"/>
            </w:pPr>
            <w:r w:rsidRPr="005853AA">
              <w:t>язык</w:t>
            </w:r>
          </w:p>
        </w:tc>
        <w:tc>
          <w:tcPr>
            <w:tcW w:w="8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3C32" w:rsidRPr="005D7695" w:rsidRDefault="005E3C32" w:rsidP="006F4024">
            <w:pPr>
              <w:jc w:val="center"/>
            </w:pPr>
            <w:r w:rsidRPr="005D7695">
              <w:t>мат</w:t>
            </w:r>
            <w:r w:rsidRPr="005D7695">
              <w:t>е</w:t>
            </w:r>
            <w:r w:rsidRPr="005D7695">
              <w:t>матика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3C32" w:rsidRPr="005D7695" w:rsidRDefault="005E3C32" w:rsidP="006F4024">
            <w:pPr>
              <w:jc w:val="center"/>
            </w:pPr>
            <w:r w:rsidRPr="005D7695">
              <w:t>химия</w:t>
            </w:r>
          </w:p>
        </w:tc>
        <w:tc>
          <w:tcPr>
            <w:tcW w:w="91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3C32" w:rsidRPr="005E3C32" w:rsidRDefault="005E3C32" w:rsidP="006F4024">
            <w:pPr>
              <w:jc w:val="center"/>
            </w:pPr>
            <w:r w:rsidRPr="005E3C32">
              <w:t>инфо</w:t>
            </w:r>
            <w:r w:rsidRPr="005E3C32">
              <w:t>р</w:t>
            </w:r>
            <w:r w:rsidRPr="005E3C32">
              <w:t>матика</w:t>
            </w:r>
          </w:p>
        </w:tc>
        <w:tc>
          <w:tcPr>
            <w:tcW w:w="9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5E3C32" w:rsidRDefault="005E3C32" w:rsidP="006F4024">
            <w:pPr>
              <w:jc w:val="center"/>
            </w:pPr>
            <w:r w:rsidRPr="005E3C32">
              <w:t>общ</w:t>
            </w:r>
            <w:r w:rsidRPr="005E3C32">
              <w:t>е</w:t>
            </w:r>
            <w:r w:rsidRPr="005E3C32">
              <w:t>ство</w:t>
            </w:r>
          </w:p>
        </w:tc>
        <w:tc>
          <w:tcPr>
            <w:tcW w:w="9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2051E6" w:rsidRDefault="005E3C32" w:rsidP="006F4024">
            <w:pPr>
              <w:jc w:val="center"/>
            </w:pPr>
            <w:r w:rsidRPr="002051E6">
              <w:t>биол</w:t>
            </w:r>
            <w:r w:rsidRPr="002051E6">
              <w:t>о</w:t>
            </w:r>
            <w:r w:rsidRPr="002051E6">
              <w:t>гия</w:t>
            </w:r>
          </w:p>
        </w:tc>
        <w:tc>
          <w:tcPr>
            <w:tcW w:w="102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7B58DA" w:rsidRDefault="005E3C32" w:rsidP="006F4024">
            <w:r w:rsidRPr="007B58DA">
              <w:t>кол-во</w:t>
            </w:r>
          </w:p>
          <w:p w:rsidR="005E3C32" w:rsidRPr="007B58DA" w:rsidRDefault="005E3C32" w:rsidP="006F4024">
            <w:r w:rsidRPr="007B58DA">
              <w:t>баллов</w:t>
            </w:r>
          </w:p>
        </w:tc>
      </w:tr>
      <w:tr w:rsidR="005E3C32" w:rsidRPr="000047CE" w:rsidTr="005E3C32">
        <w:trPr>
          <w:trHeight w:val="297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5853AA" w:rsidRDefault="005E3C32" w:rsidP="006F4024">
            <w:r w:rsidRPr="005853AA">
              <w:t>п/п</w:t>
            </w:r>
          </w:p>
        </w:tc>
        <w:tc>
          <w:tcPr>
            <w:tcW w:w="34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C32" w:rsidRPr="005853AA" w:rsidRDefault="005E3C32" w:rsidP="006F4024"/>
        </w:tc>
        <w:tc>
          <w:tcPr>
            <w:tcW w:w="9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5853AA" w:rsidRDefault="005E3C32" w:rsidP="006F4024">
            <w:pPr>
              <w:jc w:val="center"/>
            </w:pPr>
          </w:p>
        </w:tc>
        <w:tc>
          <w:tcPr>
            <w:tcW w:w="8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C32" w:rsidRPr="005D7695" w:rsidRDefault="005E3C32" w:rsidP="006F4024"/>
        </w:tc>
        <w:tc>
          <w:tcPr>
            <w:tcW w:w="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32" w:rsidRPr="000047CE" w:rsidRDefault="005E3C32" w:rsidP="006F4024">
            <w:pPr>
              <w:rPr>
                <w:color w:val="FF000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C32" w:rsidRPr="000047CE" w:rsidRDefault="005E3C32" w:rsidP="006F4024">
            <w:pPr>
              <w:rPr>
                <w:color w:val="FF0000"/>
              </w:rPr>
            </w:pPr>
          </w:p>
        </w:tc>
        <w:tc>
          <w:tcPr>
            <w:tcW w:w="9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C32" w:rsidRPr="000047CE" w:rsidRDefault="005E3C32" w:rsidP="006F4024">
            <w:pPr>
              <w:rPr>
                <w:color w:val="FF0000"/>
              </w:rPr>
            </w:pPr>
          </w:p>
        </w:tc>
        <w:tc>
          <w:tcPr>
            <w:tcW w:w="9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C32" w:rsidRPr="000047CE" w:rsidRDefault="005E3C32" w:rsidP="006F4024">
            <w:pPr>
              <w:rPr>
                <w:color w:val="FF0000"/>
              </w:rPr>
            </w:pPr>
          </w:p>
        </w:tc>
        <w:tc>
          <w:tcPr>
            <w:tcW w:w="102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7B58DA" w:rsidRDefault="005E3C32" w:rsidP="006F4024"/>
        </w:tc>
      </w:tr>
      <w:tr w:rsidR="005E3C32" w:rsidRPr="000047CE" w:rsidTr="005E3C32">
        <w:trPr>
          <w:trHeight w:val="37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3C32" w:rsidRPr="005E3C32" w:rsidRDefault="005E3C32" w:rsidP="006F4024">
            <w:pPr>
              <w:jc w:val="center"/>
              <w:rPr>
                <w:bCs/>
              </w:rPr>
            </w:pPr>
            <w:r w:rsidRPr="005E3C32">
              <w:rPr>
                <w:bCs/>
              </w:rPr>
              <w:t>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3C32" w:rsidRPr="005853AA" w:rsidRDefault="005E3C32" w:rsidP="0074156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853AA">
              <w:rPr>
                <w:rFonts w:ascii="Times New Roman" w:hAnsi="Times New Roman"/>
                <w:i/>
                <w:sz w:val="20"/>
                <w:szCs w:val="20"/>
              </w:rPr>
              <w:t>Агаева Диана Магаммедовна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5853AA" w:rsidRDefault="005E3C32" w:rsidP="005853AA">
            <w:pPr>
              <w:jc w:val="center"/>
            </w:pPr>
            <w:r w:rsidRPr="005853AA">
              <w:t>39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5D7695" w:rsidRDefault="005E3C32" w:rsidP="006F4024">
            <w:pPr>
              <w:jc w:val="center"/>
            </w:pPr>
            <w:r w:rsidRPr="005D7695">
              <w:t>20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3C32" w:rsidRPr="000047CE" w:rsidRDefault="005E3C32" w:rsidP="006F4024">
            <w:pPr>
              <w:jc w:val="center"/>
              <w:rPr>
                <w:color w:val="FF000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3C32" w:rsidRPr="000047CE" w:rsidRDefault="005E3C32" w:rsidP="006F4024">
            <w:pPr>
              <w:jc w:val="center"/>
              <w:rPr>
                <w:color w:val="FF000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2051E6" w:rsidRDefault="005E3C32" w:rsidP="006F4024">
            <w:pPr>
              <w:jc w:val="center"/>
            </w:pPr>
            <w:r>
              <w:t>33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2051E6" w:rsidRDefault="005E3C32" w:rsidP="006F4024">
            <w:pPr>
              <w:jc w:val="center"/>
            </w:pPr>
            <w:r w:rsidRPr="002051E6">
              <w:t>38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7B58DA" w:rsidRDefault="005E3C32" w:rsidP="006F4024">
            <w:pPr>
              <w:jc w:val="center"/>
            </w:pPr>
            <w:r w:rsidRPr="007B58DA">
              <w:t>130</w:t>
            </w:r>
          </w:p>
        </w:tc>
      </w:tr>
      <w:tr w:rsidR="005E3C32" w:rsidRPr="000047CE" w:rsidTr="005E3C32">
        <w:trPr>
          <w:trHeight w:val="37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3C32" w:rsidRPr="005E3C32" w:rsidRDefault="005E3C32" w:rsidP="006F4024">
            <w:pPr>
              <w:jc w:val="center"/>
              <w:rPr>
                <w:bCs/>
              </w:rPr>
            </w:pPr>
            <w:r w:rsidRPr="005E3C32">
              <w:rPr>
                <w:bCs/>
              </w:rPr>
              <w:t>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3C32" w:rsidRPr="005D7695" w:rsidRDefault="005E3C32" w:rsidP="00741566">
            <w:pPr>
              <w:tabs>
                <w:tab w:val="left" w:pos="234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5D7695">
              <w:rPr>
                <w:rFonts w:ascii="Times New Roman" w:hAnsi="Times New Roman"/>
                <w:i/>
                <w:sz w:val="20"/>
                <w:szCs w:val="20"/>
              </w:rPr>
              <w:t xml:space="preserve">Айзятов Имиль Ильгамович                                             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7B58DA" w:rsidRDefault="005E3C32" w:rsidP="006F4024">
            <w:pPr>
              <w:jc w:val="center"/>
            </w:pPr>
            <w:r w:rsidRPr="007B58DA">
              <w:t>36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5D7695" w:rsidRDefault="005E3C32" w:rsidP="00741566">
            <w:pPr>
              <w:jc w:val="center"/>
            </w:pPr>
            <w:r w:rsidRPr="005D7695">
              <w:t>20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3C32" w:rsidRPr="000047CE" w:rsidRDefault="005E3C32" w:rsidP="006F4024">
            <w:pPr>
              <w:jc w:val="center"/>
              <w:rPr>
                <w:color w:val="FF000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3C32" w:rsidRPr="00AE02A5" w:rsidRDefault="005E3C32" w:rsidP="006F4024">
            <w:pPr>
              <w:jc w:val="center"/>
            </w:pPr>
            <w:r w:rsidRPr="00AE02A5">
              <w:t>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2051E6" w:rsidRDefault="005E3C32" w:rsidP="006F4024">
            <w:pPr>
              <w:jc w:val="center"/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2051E6" w:rsidRDefault="005E3C32" w:rsidP="006F4024">
            <w:pPr>
              <w:jc w:val="center"/>
            </w:pPr>
            <w:r w:rsidRPr="002051E6">
              <w:t>36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7B58DA" w:rsidRDefault="005E3C32" w:rsidP="006F4024">
            <w:pPr>
              <w:jc w:val="center"/>
            </w:pPr>
            <w:r w:rsidRPr="007B58DA">
              <w:t>104</w:t>
            </w:r>
          </w:p>
        </w:tc>
      </w:tr>
      <w:tr w:rsidR="005E3C32" w:rsidRPr="000047CE" w:rsidTr="005E3C32">
        <w:trPr>
          <w:trHeight w:val="37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3C32" w:rsidRPr="005E3C32" w:rsidRDefault="005E3C32" w:rsidP="006F4024">
            <w:pPr>
              <w:jc w:val="center"/>
              <w:rPr>
                <w:bCs/>
              </w:rPr>
            </w:pPr>
            <w:r w:rsidRPr="005E3C32">
              <w:rPr>
                <w:bCs/>
              </w:rPr>
              <w:lastRenderedPageBreak/>
              <w:t>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3C32" w:rsidRPr="005D7695" w:rsidRDefault="005E3C32" w:rsidP="0074156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D7695">
              <w:rPr>
                <w:rFonts w:ascii="Times New Roman" w:hAnsi="Times New Roman"/>
                <w:i/>
                <w:sz w:val="20"/>
                <w:szCs w:val="20"/>
              </w:rPr>
              <w:t>Антипенков Антон Павлович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7B58DA" w:rsidRDefault="005E3C32" w:rsidP="006F4024">
            <w:pPr>
              <w:jc w:val="center"/>
            </w:pPr>
            <w:r w:rsidRPr="007B58DA">
              <w:t>17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5D7695" w:rsidRDefault="005E3C32" w:rsidP="005D7695">
            <w:pPr>
              <w:jc w:val="center"/>
            </w:pPr>
            <w:r w:rsidRPr="005D7695">
              <w:t>14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3C32" w:rsidRPr="000047CE" w:rsidRDefault="005E3C32" w:rsidP="006F4024">
            <w:pPr>
              <w:jc w:val="center"/>
              <w:rPr>
                <w:color w:val="FF000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3C32" w:rsidRPr="00AE02A5" w:rsidRDefault="005E3C32" w:rsidP="006F4024">
            <w:pPr>
              <w:jc w:val="center"/>
            </w:pPr>
            <w:r w:rsidRPr="00AE02A5">
              <w:t>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2051E6" w:rsidRDefault="005E3C32" w:rsidP="006F4024">
            <w:pPr>
              <w:jc w:val="center"/>
            </w:pPr>
            <w:r w:rsidRPr="002051E6">
              <w:t>18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0047CE" w:rsidRDefault="005E3C32" w:rsidP="006F4024">
            <w:pPr>
              <w:jc w:val="center"/>
              <w:rPr>
                <w:color w:val="FF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7B58DA" w:rsidRDefault="005E3C32" w:rsidP="006F4024">
            <w:pPr>
              <w:jc w:val="center"/>
            </w:pPr>
            <w:r w:rsidRPr="007B58DA">
              <w:t>57</w:t>
            </w:r>
          </w:p>
        </w:tc>
      </w:tr>
      <w:tr w:rsidR="005E3C32" w:rsidRPr="000047CE" w:rsidTr="005E3C32">
        <w:trPr>
          <w:trHeight w:val="37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3C32" w:rsidRPr="005E3C32" w:rsidRDefault="005E3C32" w:rsidP="006F4024">
            <w:pPr>
              <w:jc w:val="center"/>
              <w:rPr>
                <w:bCs/>
              </w:rPr>
            </w:pPr>
            <w:r w:rsidRPr="005E3C32">
              <w:rPr>
                <w:bCs/>
              </w:rPr>
              <w:t>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3C32" w:rsidRPr="00AE02A5" w:rsidRDefault="005E3C32" w:rsidP="00741566">
            <w:pPr>
              <w:tabs>
                <w:tab w:val="left" w:pos="234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AE02A5">
              <w:rPr>
                <w:rFonts w:ascii="Times New Roman" w:hAnsi="Times New Roman"/>
                <w:i/>
                <w:sz w:val="20"/>
                <w:szCs w:val="20"/>
              </w:rPr>
              <w:t xml:space="preserve">Велишаева Динара Бахтиеровна                                     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5853AA" w:rsidRDefault="005E3C32" w:rsidP="005853AA">
            <w:pPr>
              <w:jc w:val="center"/>
            </w:pPr>
            <w:r w:rsidRPr="005853AA">
              <w:t>21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5D7695" w:rsidRDefault="005E3C32" w:rsidP="005D7695">
            <w:pPr>
              <w:jc w:val="center"/>
            </w:pPr>
            <w:r w:rsidRPr="005D7695"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3C32" w:rsidRPr="000047CE" w:rsidRDefault="005E3C32" w:rsidP="006F4024">
            <w:pPr>
              <w:jc w:val="center"/>
              <w:rPr>
                <w:color w:val="FF000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3C32" w:rsidRPr="00AE02A5" w:rsidRDefault="005E3C32" w:rsidP="006F4024">
            <w:pPr>
              <w:jc w:val="center"/>
            </w:pPr>
            <w: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0047CE" w:rsidRDefault="005E3C32" w:rsidP="006F4024">
            <w:pPr>
              <w:jc w:val="center"/>
              <w:rPr>
                <w:color w:val="FF000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2051E6" w:rsidRDefault="005E3C32" w:rsidP="006F4024">
            <w:pPr>
              <w:jc w:val="center"/>
            </w:pPr>
            <w:r>
              <w:t>21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7B58DA" w:rsidRDefault="005E3C32" w:rsidP="006F4024">
            <w:pPr>
              <w:jc w:val="center"/>
            </w:pPr>
            <w:r w:rsidRPr="007B58DA">
              <w:t>57</w:t>
            </w:r>
          </w:p>
        </w:tc>
      </w:tr>
      <w:tr w:rsidR="005E3C32" w:rsidRPr="000047CE" w:rsidTr="005E3C32">
        <w:trPr>
          <w:trHeight w:val="37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3C32" w:rsidRPr="005E3C32" w:rsidRDefault="005E3C32" w:rsidP="006F4024">
            <w:pPr>
              <w:jc w:val="center"/>
              <w:rPr>
                <w:bCs/>
              </w:rPr>
            </w:pPr>
            <w:r w:rsidRPr="005E3C32">
              <w:rPr>
                <w:bCs/>
              </w:rPr>
              <w:t>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3C32" w:rsidRPr="005D7695" w:rsidRDefault="005E3C32" w:rsidP="00741566">
            <w:pPr>
              <w:tabs>
                <w:tab w:val="left" w:pos="234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5D7695">
              <w:rPr>
                <w:rFonts w:ascii="Times New Roman" w:hAnsi="Times New Roman"/>
                <w:i/>
                <w:sz w:val="20"/>
                <w:szCs w:val="20"/>
              </w:rPr>
              <w:t>Галимзянов Айдар Ринатович</w:t>
            </w:r>
            <w:r w:rsidRPr="005D769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5853AA" w:rsidRDefault="005E3C32" w:rsidP="005853AA">
            <w:pPr>
              <w:jc w:val="center"/>
            </w:pPr>
            <w:r w:rsidRPr="005853AA">
              <w:t>22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5D7695" w:rsidRDefault="005E3C32" w:rsidP="005D7695">
            <w:pPr>
              <w:jc w:val="center"/>
            </w:pPr>
            <w:r w:rsidRPr="005D7695">
              <w:t>17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3C32" w:rsidRPr="000047CE" w:rsidRDefault="005E3C32" w:rsidP="006F4024">
            <w:pPr>
              <w:jc w:val="center"/>
              <w:rPr>
                <w:color w:val="FF000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3C32" w:rsidRPr="00AE02A5" w:rsidRDefault="005E3C32" w:rsidP="006F4024">
            <w:pPr>
              <w:jc w:val="center"/>
            </w:pPr>
            <w: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0047CE" w:rsidRDefault="005E3C32" w:rsidP="006F4024">
            <w:pPr>
              <w:jc w:val="center"/>
              <w:rPr>
                <w:color w:val="FF000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2051E6" w:rsidRDefault="005E3C32" w:rsidP="006F4024">
            <w:pPr>
              <w:jc w:val="center"/>
            </w:pPr>
            <w:r>
              <w:t>21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7B58DA" w:rsidRDefault="005E3C32" w:rsidP="006F4024">
            <w:pPr>
              <w:jc w:val="center"/>
            </w:pPr>
            <w:r w:rsidRPr="007B58DA">
              <w:t>64</w:t>
            </w:r>
          </w:p>
        </w:tc>
      </w:tr>
      <w:tr w:rsidR="005E3C32" w:rsidRPr="000047CE" w:rsidTr="005E3C32">
        <w:trPr>
          <w:trHeight w:val="38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3C32" w:rsidRPr="005E3C32" w:rsidRDefault="005E3C32" w:rsidP="006F4024">
            <w:pPr>
              <w:jc w:val="center"/>
              <w:rPr>
                <w:bCs/>
              </w:rPr>
            </w:pPr>
            <w:r w:rsidRPr="005E3C32">
              <w:rPr>
                <w:bCs/>
              </w:rPr>
              <w:t>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3C32" w:rsidRPr="005D7695" w:rsidRDefault="005E3C32" w:rsidP="00741566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D7695">
              <w:rPr>
                <w:rFonts w:ascii="Times New Roman" w:hAnsi="Times New Roman"/>
                <w:i/>
                <w:sz w:val="20"/>
                <w:szCs w:val="20"/>
              </w:rPr>
              <w:t>Григорян Артём Артурович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5853AA" w:rsidRDefault="005E3C32" w:rsidP="005853AA">
            <w:pPr>
              <w:jc w:val="center"/>
            </w:pPr>
            <w:r w:rsidRPr="005853AA">
              <w:t>31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5D7695" w:rsidRDefault="005E3C32" w:rsidP="006F4024">
            <w:pPr>
              <w:jc w:val="center"/>
            </w:pPr>
            <w:r w:rsidRPr="005D7695">
              <w:t>16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3C32" w:rsidRPr="000047CE" w:rsidRDefault="005E3C32" w:rsidP="006F4024">
            <w:pPr>
              <w:jc w:val="center"/>
              <w:rPr>
                <w:color w:val="FF000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3C32" w:rsidRPr="00AE02A5" w:rsidRDefault="005E3C32" w:rsidP="006F4024">
            <w:pPr>
              <w:jc w:val="center"/>
            </w:pPr>
            <w:r w:rsidRPr="00AE02A5">
              <w:t>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0047CE" w:rsidRDefault="005E3C32" w:rsidP="006F4024">
            <w:pPr>
              <w:jc w:val="center"/>
              <w:rPr>
                <w:color w:val="FF000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2051E6" w:rsidRDefault="005E3C32" w:rsidP="006F4024">
            <w:pPr>
              <w:jc w:val="center"/>
            </w:pPr>
            <w:r>
              <w:t>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7B58DA" w:rsidRDefault="005E3C32" w:rsidP="006F4024">
            <w:pPr>
              <w:jc w:val="center"/>
            </w:pPr>
            <w:r w:rsidRPr="007B58DA">
              <w:t>64</w:t>
            </w:r>
          </w:p>
        </w:tc>
      </w:tr>
      <w:tr w:rsidR="005E3C32" w:rsidRPr="000047CE" w:rsidTr="005E3C32">
        <w:trPr>
          <w:trHeight w:val="38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3C32" w:rsidRPr="005E3C32" w:rsidRDefault="005E3C32" w:rsidP="006F4024">
            <w:pPr>
              <w:jc w:val="center"/>
              <w:rPr>
                <w:bCs/>
              </w:rPr>
            </w:pPr>
            <w:r w:rsidRPr="005E3C32">
              <w:rPr>
                <w:bCs/>
              </w:rPr>
              <w:t>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3C32" w:rsidRPr="005D7695" w:rsidRDefault="005E3C32" w:rsidP="00741566">
            <w:pPr>
              <w:tabs>
                <w:tab w:val="left" w:pos="234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5D7695">
              <w:rPr>
                <w:rFonts w:ascii="Times New Roman" w:hAnsi="Times New Roman"/>
                <w:i/>
                <w:sz w:val="20"/>
                <w:szCs w:val="20"/>
              </w:rPr>
              <w:t>Каратаев Эмиль Раисович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5853AA" w:rsidRDefault="005E3C32" w:rsidP="006F4024">
            <w:pPr>
              <w:jc w:val="center"/>
            </w:pPr>
            <w:r w:rsidRPr="005853AA">
              <w:t>29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5D7695" w:rsidRDefault="005E3C32" w:rsidP="006F4024">
            <w:pPr>
              <w:jc w:val="center"/>
            </w:pPr>
            <w:r w:rsidRPr="005D7695">
              <w:t>22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3C32" w:rsidRPr="000047CE" w:rsidRDefault="005E3C32" w:rsidP="006F4024">
            <w:pPr>
              <w:jc w:val="center"/>
              <w:rPr>
                <w:color w:val="FF000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3C32" w:rsidRPr="000047CE" w:rsidRDefault="005E3C32" w:rsidP="006F4024">
            <w:pPr>
              <w:jc w:val="center"/>
              <w:rPr>
                <w:color w:val="FF000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2051E6" w:rsidRDefault="005E3C32" w:rsidP="006F4024">
            <w:pPr>
              <w:jc w:val="center"/>
            </w:pPr>
            <w:r w:rsidRPr="002051E6">
              <w:t>29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2051E6" w:rsidRDefault="005E3C32" w:rsidP="006F4024">
            <w:pPr>
              <w:jc w:val="center"/>
            </w:pPr>
            <w:r w:rsidRPr="002051E6">
              <w:t>36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7B58DA" w:rsidRDefault="005E3C32" w:rsidP="006F4024">
            <w:pPr>
              <w:jc w:val="center"/>
            </w:pPr>
            <w:r w:rsidRPr="007B58DA">
              <w:t>116</w:t>
            </w:r>
          </w:p>
        </w:tc>
      </w:tr>
      <w:tr w:rsidR="005E3C32" w:rsidRPr="000047CE" w:rsidTr="005E3C32">
        <w:trPr>
          <w:trHeight w:val="38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3C32" w:rsidRPr="005E3C32" w:rsidRDefault="005E3C32" w:rsidP="006F4024">
            <w:pPr>
              <w:jc w:val="center"/>
              <w:rPr>
                <w:bCs/>
              </w:rPr>
            </w:pPr>
            <w:r w:rsidRPr="005E3C32">
              <w:rPr>
                <w:bCs/>
              </w:rPr>
              <w:t>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3C32" w:rsidRPr="005D7695" w:rsidRDefault="005E3C32" w:rsidP="00741566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D7695">
              <w:rPr>
                <w:rFonts w:ascii="Times New Roman" w:hAnsi="Times New Roman"/>
                <w:i/>
                <w:sz w:val="20"/>
                <w:szCs w:val="20"/>
              </w:rPr>
              <w:t>Крупнов Иван Владимирович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5853AA" w:rsidRDefault="005E3C32" w:rsidP="006F4024">
            <w:pPr>
              <w:jc w:val="center"/>
            </w:pPr>
            <w:r w:rsidRPr="005853AA">
              <w:t>29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5D7695" w:rsidRDefault="005E3C32" w:rsidP="005D7695">
            <w:pPr>
              <w:jc w:val="center"/>
            </w:pPr>
            <w:r w:rsidRPr="005D7695">
              <w:t>17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3C32" w:rsidRPr="000047CE" w:rsidRDefault="005E3C32" w:rsidP="006F4024">
            <w:pPr>
              <w:jc w:val="center"/>
              <w:rPr>
                <w:color w:val="FF000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3C32" w:rsidRPr="00AE02A5" w:rsidRDefault="005E3C32" w:rsidP="006F4024">
            <w:pPr>
              <w:jc w:val="center"/>
            </w:pPr>
            <w:r w:rsidRPr="00AE02A5">
              <w:t>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2051E6" w:rsidRDefault="005E3C32" w:rsidP="006F4024">
            <w:pPr>
              <w:jc w:val="center"/>
            </w:pPr>
            <w:r w:rsidRPr="002051E6">
              <w:t>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2051E6" w:rsidRDefault="005E3C32" w:rsidP="006F4024">
            <w:pPr>
              <w:jc w:val="center"/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7B58DA" w:rsidRDefault="005E3C32" w:rsidP="006F4024">
            <w:pPr>
              <w:jc w:val="center"/>
            </w:pPr>
            <w:r w:rsidRPr="007B58DA">
              <w:t>79</w:t>
            </w:r>
          </w:p>
        </w:tc>
      </w:tr>
      <w:tr w:rsidR="005E3C32" w:rsidRPr="000047CE" w:rsidTr="005E3C32">
        <w:trPr>
          <w:trHeight w:val="38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3C32" w:rsidRPr="005E3C32" w:rsidRDefault="005E3C32" w:rsidP="006F4024">
            <w:pPr>
              <w:jc w:val="center"/>
              <w:rPr>
                <w:bCs/>
              </w:rPr>
            </w:pPr>
            <w:r w:rsidRPr="005E3C32">
              <w:rPr>
                <w:bCs/>
              </w:rPr>
              <w:t>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3C32" w:rsidRPr="005D7695" w:rsidRDefault="005E3C32" w:rsidP="00741566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D7695">
              <w:rPr>
                <w:rFonts w:ascii="Times New Roman" w:hAnsi="Times New Roman"/>
                <w:i/>
                <w:sz w:val="20"/>
                <w:szCs w:val="20"/>
              </w:rPr>
              <w:t>Михайлова Карина Рафаэлевна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5853AA" w:rsidRDefault="005E3C32" w:rsidP="006F4024">
            <w:pPr>
              <w:jc w:val="center"/>
            </w:pPr>
            <w:r w:rsidRPr="005853AA">
              <w:t>26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5D7695" w:rsidRDefault="005E3C32" w:rsidP="005D7695">
            <w:pPr>
              <w:jc w:val="center"/>
            </w:pPr>
            <w:r w:rsidRPr="005D7695">
              <w:t>15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3C32" w:rsidRPr="005D7695" w:rsidRDefault="005E3C32" w:rsidP="006F4024">
            <w:pPr>
              <w:jc w:val="center"/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3C32" w:rsidRPr="00AE02A5" w:rsidRDefault="005E3C32" w:rsidP="006F4024">
            <w:pPr>
              <w:jc w:val="center"/>
            </w:pPr>
            <w:r w:rsidRPr="00AE02A5">
              <w:t>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2051E6" w:rsidRDefault="005E3C32" w:rsidP="006F4024">
            <w:pPr>
              <w:jc w:val="center"/>
            </w:pPr>
            <w:r w:rsidRPr="002051E6">
              <w:t>25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2051E6" w:rsidRDefault="005E3C32" w:rsidP="006F4024">
            <w:pPr>
              <w:jc w:val="center"/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7B58DA" w:rsidRDefault="005E3C32" w:rsidP="006F4024">
            <w:pPr>
              <w:jc w:val="center"/>
            </w:pPr>
            <w:r w:rsidRPr="007B58DA">
              <w:t>74</w:t>
            </w:r>
          </w:p>
        </w:tc>
      </w:tr>
      <w:tr w:rsidR="005E3C32" w:rsidRPr="000047CE" w:rsidTr="005E3C32">
        <w:trPr>
          <w:trHeight w:val="38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3C32" w:rsidRPr="005E3C32" w:rsidRDefault="005E3C32" w:rsidP="006F4024">
            <w:pPr>
              <w:jc w:val="center"/>
              <w:rPr>
                <w:bCs/>
              </w:rPr>
            </w:pPr>
            <w:r w:rsidRPr="005E3C32">
              <w:rPr>
                <w:bCs/>
              </w:rPr>
              <w:t>10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3C32" w:rsidRPr="005D7695" w:rsidRDefault="005E3C32" w:rsidP="00741566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D7695">
              <w:rPr>
                <w:rFonts w:ascii="Times New Roman" w:hAnsi="Times New Roman"/>
                <w:i/>
                <w:sz w:val="20"/>
                <w:szCs w:val="20"/>
              </w:rPr>
              <w:t>Панов Дмитрий Сергеевич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5853AA" w:rsidRDefault="005E3C32" w:rsidP="005853AA">
            <w:pPr>
              <w:jc w:val="center"/>
            </w:pPr>
            <w:r w:rsidRPr="005853AA">
              <w:t>35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5D7695" w:rsidRDefault="005E3C32" w:rsidP="005D7695">
            <w:pPr>
              <w:jc w:val="center"/>
            </w:pPr>
            <w:r w:rsidRPr="005D7695">
              <w:t>27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3C32" w:rsidRPr="005D7695" w:rsidRDefault="005E3C32" w:rsidP="006F4024">
            <w:pPr>
              <w:jc w:val="center"/>
            </w:pPr>
            <w:r w:rsidRPr="005D7695">
              <w:t>34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3C32" w:rsidRPr="00AE02A5" w:rsidRDefault="005E3C32" w:rsidP="006F4024">
            <w:pPr>
              <w:jc w:val="center"/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2051E6" w:rsidRDefault="005E3C32" w:rsidP="006F4024">
            <w:pPr>
              <w:jc w:val="center"/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2051E6" w:rsidRDefault="005E3C32" w:rsidP="006F4024">
            <w:pPr>
              <w:jc w:val="center"/>
            </w:pPr>
            <w:r w:rsidRPr="002051E6">
              <w:t>42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7B58DA" w:rsidRDefault="005E3C32" w:rsidP="006F4024">
            <w:pPr>
              <w:jc w:val="center"/>
            </w:pPr>
            <w:r w:rsidRPr="007B58DA">
              <w:t>138</w:t>
            </w:r>
          </w:p>
        </w:tc>
      </w:tr>
      <w:tr w:rsidR="005E3C32" w:rsidRPr="007B58DA" w:rsidTr="005E3C32">
        <w:trPr>
          <w:trHeight w:val="38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3C32" w:rsidRPr="005E3C32" w:rsidRDefault="005E3C32" w:rsidP="006F4024">
            <w:pPr>
              <w:jc w:val="center"/>
              <w:rPr>
                <w:bCs/>
              </w:rPr>
            </w:pPr>
            <w:r w:rsidRPr="005E3C32">
              <w:rPr>
                <w:bCs/>
              </w:rPr>
              <w:t>11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3C32" w:rsidRPr="005E3C32" w:rsidRDefault="005E3C32" w:rsidP="00741566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E3C32">
              <w:rPr>
                <w:rFonts w:ascii="Times New Roman" w:hAnsi="Times New Roman"/>
                <w:i/>
                <w:sz w:val="20"/>
                <w:szCs w:val="20"/>
              </w:rPr>
              <w:t>Русакова Вероника Сергеевна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5853AA" w:rsidRDefault="005E3C32" w:rsidP="006F4024">
            <w:pPr>
              <w:jc w:val="center"/>
            </w:pPr>
            <w:r w:rsidRPr="005853AA">
              <w:t>30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5D7695" w:rsidRDefault="005E3C32" w:rsidP="006F4024">
            <w:pPr>
              <w:jc w:val="center"/>
            </w:pPr>
            <w:r w:rsidRPr="005D7695">
              <w:t>21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3C32" w:rsidRPr="005D7695" w:rsidRDefault="005E3C32" w:rsidP="006F4024">
            <w:pPr>
              <w:jc w:val="center"/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3C32" w:rsidRPr="00AE02A5" w:rsidRDefault="005E3C32" w:rsidP="006F4024">
            <w:pPr>
              <w:jc w:val="center"/>
            </w:pPr>
            <w:r w:rsidRPr="00AE02A5">
              <w:t>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2051E6" w:rsidRDefault="005E3C32" w:rsidP="006F4024">
            <w:pPr>
              <w:jc w:val="center"/>
            </w:pPr>
            <w:r w:rsidRPr="002051E6">
              <w:t>18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2051E6" w:rsidRDefault="005E3C32" w:rsidP="006F4024">
            <w:pPr>
              <w:jc w:val="center"/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7B58DA" w:rsidRDefault="005E3C32" w:rsidP="006F4024">
            <w:pPr>
              <w:jc w:val="center"/>
            </w:pPr>
            <w:r>
              <w:t>80</w:t>
            </w:r>
          </w:p>
        </w:tc>
      </w:tr>
      <w:tr w:rsidR="005E3C32" w:rsidRPr="007B58DA" w:rsidTr="005E3C32">
        <w:trPr>
          <w:trHeight w:val="38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3C32" w:rsidRPr="005E3C32" w:rsidRDefault="005E3C32" w:rsidP="006F4024">
            <w:pPr>
              <w:jc w:val="center"/>
              <w:rPr>
                <w:bCs/>
              </w:rPr>
            </w:pPr>
            <w:r w:rsidRPr="005E3C32">
              <w:rPr>
                <w:bCs/>
              </w:rPr>
              <w:t>12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3C32" w:rsidRPr="005E3C32" w:rsidRDefault="005E3C32" w:rsidP="00741566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E3C32">
              <w:rPr>
                <w:rFonts w:ascii="Times New Roman" w:hAnsi="Times New Roman"/>
                <w:i/>
                <w:sz w:val="20"/>
                <w:szCs w:val="20"/>
              </w:rPr>
              <w:t>Савинов Евгений Анатольевич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5853AA" w:rsidRDefault="005E3C32" w:rsidP="005853AA">
            <w:pPr>
              <w:jc w:val="center"/>
            </w:pPr>
            <w:r w:rsidRPr="005853AA">
              <w:t>30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5D7695" w:rsidRDefault="005E3C32" w:rsidP="006F4024">
            <w:pPr>
              <w:jc w:val="center"/>
            </w:pPr>
            <w:r w:rsidRPr="005D7695">
              <w:t>22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3C32" w:rsidRPr="005D7695" w:rsidRDefault="005E3C32" w:rsidP="006F4024">
            <w:pPr>
              <w:jc w:val="center"/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3C32" w:rsidRPr="00AE02A5" w:rsidRDefault="005E3C32" w:rsidP="006F4024">
            <w:pPr>
              <w:jc w:val="center"/>
            </w:pPr>
            <w:r w:rsidRPr="00AE02A5">
              <w:t>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2051E6" w:rsidRDefault="005E3C32" w:rsidP="006F4024">
            <w:pPr>
              <w:jc w:val="center"/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2051E6" w:rsidRDefault="005E3C32" w:rsidP="006F4024">
            <w:pPr>
              <w:jc w:val="center"/>
            </w:pPr>
            <w:r>
              <w:t>34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7B58DA" w:rsidRDefault="005E3C32" w:rsidP="006F4024">
            <w:pPr>
              <w:jc w:val="center"/>
            </w:pPr>
            <w:r>
              <w:t>99</w:t>
            </w:r>
          </w:p>
        </w:tc>
      </w:tr>
      <w:tr w:rsidR="005E3C32" w:rsidRPr="007B58DA" w:rsidTr="005E3C32">
        <w:trPr>
          <w:trHeight w:val="38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3C32" w:rsidRPr="005E3C32" w:rsidRDefault="005E3C32" w:rsidP="006F4024">
            <w:pPr>
              <w:jc w:val="center"/>
              <w:rPr>
                <w:bCs/>
              </w:rPr>
            </w:pPr>
            <w:r w:rsidRPr="005E3C32">
              <w:rPr>
                <w:bCs/>
              </w:rPr>
              <w:t>13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3C32" w:rsidRPr="005E3C32" w:rsidRDefault="005E3C32" w:rsidP="00741566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E3C32">
              <w:rPr>
                <w:rFonts w:ascii="Times New Roman" w:hAnsi="Times New Roman"/>
                <w:i/>
                <w:sz w:val="20"/>
                <w:szCs w:val="20"/>
              </w:rPr>
              <w:t>Совин Алексей Александрович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5853AA" w:rsidRDefault="005E3C32" w:rsidP="005853AA">
            <w:pPr>
              <w:jc w:val="center"/>
            </w:pPr>
            <w:r w:rsidRPr="005853AA">
              <w:t>26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5D7695" w:rsidRDefault="005E3C32" w:rsidP="006F4024">
            <w:pPr>
              <w:jc w:val="center"/>
            </w:pPr>
            <w:r w:rsidRPr="005D7695">
              <w:t>21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3C32" w:rsidRPr="005D7695" w:rsidRDefault="005E3C32" w:rsidP="006F4024">
            <w:pPr>
              <w:jc w:val="center"/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3C32" w:rsidRPr="000047CE" w:rsidRDefault="005E3C32" w:rsidP="006F4024">
            <w:pPr>
              <w:jc w:val="center"/>
              <w:rPr>
                <w:color w:val="FF000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2051E6" w:rsidRDefault="005E3C32" w:rsidP="006F4024">
            <w:pPr>
              <w:jc w:val="center"/>
            </w:pPr>
            <w:r w:rsidRPr="002051E6">
              <w:t>26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2051E6" w:rsidRDefault="005E3C32" w:rsidP="006F4024">
            <w:pPr>
              <w:jc w:val="center"/>
            </w:pPr>
            <w:r>
              <w:t>36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7B58DA" w:rsidRDefault="005E3C32" w:rsidP="006F4024">
            <w:pPr>
              <w:jc w:val="center"/>
            </w:pPr>
            <w:r>
              <w:t>109</w:t>
            </w:r>
          </w:p>
        </w:tc>
      </w:tr>
      <w:tr w:rsidR="005E3C32" w:rsidRPr="007B58DA" w:rsidTr="005E3C32">
        <w:trPr>
          <w:trHeight w:val="386"/>
        </w:trPr>
        <w:tc>
          <w:tcPr>
            <w:tcW w:w="38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5E3C32" w:rsidRDefault="005E3C32" w:rsidP="006F4024">
            <w:pPr>
              <w:jc w:val="center"/>
            </w:pPr>
            <w:r w:rsidRPr="005E3C32">
              <w:t>Средний балл школа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5853AA" w:rsidRDefault="005E3C32" w:rsidP="005853AA">
            <w:pPr>
              <w:jc w:val="center"/>
            </w:pPr>
            <w:r w:rsidRPr="005853AA">
              <w:t>29</w:t>
            </w:r>
          </w:p>
        </w:tc>
        <w:tc>
          <w:tcPr>
            <w:tcW w:w="8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5D7695" w:rsidRDefault="005E3C32" w:rsidP="005D7695">
            <w:pPr>
              <w:jc w:val="center"/>
            </w:pPr>
            <w:r w:rsidRPr="005D7695">
              <w:t>19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3C32" w:rsidRPr="005D7695" w:rsidRDefault="005E3C32" w:rsidP="006F4024">
            <w:pPr>
              <w:jc w:val="center"/>
            </w:pPr>
            <w:r w:rsidRPr="005D7695">
              <w:t>34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3C32" w:rsidRPr="0005495A" w:rsidRDefault="005E3C32" w:rsidP="006F4024">
            <w:pPr>
              <w:jc w:val="center"/>
            </w:pPr>
            <w:r w:rsidRPr="0005495A">
              <w:t>8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2051E6" w:rsidRDefault="005E3C32" w:rsidP="006F4024">
            <w:pPr>
              <w:jc w:val="center"/>
            </w:pPr>
            <w:r w:rsidRPr="002051E6">
              <w:t>25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2051E6" w:rsidRDefault="005E3C32" w:rsidP="006F4024">
            <w:pPr>
              <w:jc w:val="center"/>
            </w:pPr>
            <w:r w:rsidRPr="002051E6">
              <w:t>30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7B58DA" w:rsidRDefault="005E3C32" w:rsidP="006F4024">
            <w:pPr>
              <w:jc w:val="center"/>
            </w:pPr>
            <w:r w:rsidRPr="007B58DA">
              <w:t> </w:t>
            </w:r>
            <w:r>
              <w:t>24</w:t>
            </w:r>
          </w:p>
        </w:tc>
      </w:tr>
      <w:tr w:rsidR="005E3C32" w:rsidRPr="007B58DA" w:rsidTr="005E3C32">
        <w:trPr>
          <w:trHeight w:val="386"/>
        </w:trPr>
        <w:tc>
          <w:tcPr>
            <w:tcW w:w="38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5853AA" w:rsidRDefault="005E3C32" w:rsidP="006F4024">
            <w:pPr>
              <w:jc w:val="center"/>
            </w:pPr>
            <w:r w:rsidRPr="005853AA">
              <w:t>Средняя оценка по предмету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5853AA" w:rsidRDefault="005E3C32" w:rsidP="006F4024">
            <w:pPr>
              <w:jc w:val="center"/>
            </w:pPr>
            <w:r w:rsidRPr="005853AA">
              <w:t>4</w:t>
            </w:r>
          </w:p>
        </w:tc>
        <w:tc>
          <w:tcPr>
            <w:tcW w:w="8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5D7695" w:rsidRDefault="005E3C32" w:rsidP="006F4024">
            <w:pPr>
              <w:jc w:val="center"/>
            </w:pPr>
            <w:r w:rsidRPr="005D7695"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3C32" w:rsidRPr="005D7695" w:rsidRDefault="005E3C32" w:rsidP="006F4024">
            <w:pPr>
              <w:jc w:val="center"/>
            </w:pPr>
            <w:r w:rsidRPr="005D7695"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3C32" w:rsidRPr="0005495A" w:rsidRDefault="005E3C32" w:rsidP="006F4024">
            <w:pPr>
              <w:jc w:val="center"/>
            </w:pPr>
            <w:r w:rsidRPr="0005495A">
              <w:t>3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2051E6" w:rsidRDefault="005E3C32" w:rsidP="006F4024">
            <w:pPr>
              <w:jc w:val="center"/>
            </w:pPr>
            <w:r w:rsidRPr="002051E6">
              <w:t>4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2051E6" w:rsidRDefault="005E3C32" w:rsidP="006F4024">
            <w:pPr>
              <w:jc w:val="center"/>
            </w:pPr>
            <w:r w:rsidRPr="002051E6">
              <w:t>4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3C32" w:rsidRPr="007B58DA" w:rsidRDefault="005E3C32" w:rsidP="006F4024">
            <w:pPr>
              <w:jc w:val="center"/>
            </w:pPr>
            <w:r>
              <w:t>4</w:t>
            </w:r>
          </w:p>
        </w:tc>
      </w:tr>
    </w:tbl>
    <w:p w:rsidR="000601BB" w:rsidRPr="000047CE" w:rsidRDefault="000601BB" w:rsidP="001B7491">
      <w:pPr>
        <w:shd w:val="clear" w:color="auto" w:fill="FFFFFF"/>
        <w:spacing w:after="0"/>
        <w:ind w:left="5" w:right="19" w:firstLine="57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B7491" w:rsidRPr="000047CE" w:rsidRDefault="001B7491" w:rsidP="00755EA0">
      <w:pPr>
        <w:spacing w:after="0"/>
        <w:ind w:firstLine="581"/>
        <w:jc w:val="both"/>
        <w:rPr>
          <w:rFonts w:ascii="Times New Roman" w:hAnsi="Times New Roman"/>
          <w:bCs/>
          <w:iCs/>
          <w:color w:val="FF0000"/>
          <w:sz w:val="24"/>
          <w:szCs w:val="24"/>
        </w:rPr>
      </w:pPr>
    </w:p>
    <w:p w:rsidR="00251355" w:rsidRPr="00BB02A5" w:rsidRDefault="00251355" w:rsidP="00755EA0">
      <w:pPr>
        <w:spacing w:after="0"/>
        <w:ind w:firstLine="581"/>
        <w:jc w:val="center"/>
        <w:rPr>
          <w:rFonts w:ascii="Times New Roman" w:hAnsi="Times New Roman"/>
          <w:b/>
          <w:bCs/>
          <w:sz w:val="24"/>
          <w:szCs w:val="24"/>
        </w:rPr>
      </w:pPr>
      <w:r w:rsidRPr="00BB02A5">
        <w:rPr>
          <w:rFonts w:ascii="Times New Roman" w:hAnsi="Times New Roman"/>
          <w:b/>
          <w:bCs/>
          <w:sz w:val="24"/>
          <w:szCs w:val="24"/>
        </w:rPr>
        <w:t>АНАЛИЗ НАУЧНО-МЕТОДИЧЕСКОЙ РАБОТЫ ПО</w:t>
      </w:r>
      <w:r w:rsidR="001B7491" w:rsidRPr="00BB02A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6435" w:rsidRPr="00BB02A5">
        <w:rPr>
          <w:rFonts w:ascii="Times New Roman" w:hAnsi="Times New Roman"/>
          <w:b/>
          <w:bCs/>
          <w:sz w:val="24"/>
          <w:szCs w:val="24"/>
        </w:rPr>
        <w:t>НАПРАВЛЕНИЯМ</w:t>
      </w:r>
      <w:r w:rsidR="00216FCC" w:rsidRPr="00BB02A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6435" w:rsidRPr="00BB02A5">
        <w:rPr>
          <w:rFonts w:ascii="Times New Roman" w:hAnsi="Times New Roman"/>
          <w:b/>
          <w:bCs/>
          <w:sz w:val="24"/>
          <w:szCs w:val="24"/>
        </w:rPr>
        <w:t>ДЕЯТЕЛЬНОСТИ</w:t>
      </w:r>
    </w:p>
    <w:p w:rsidR="00251355" w:rsidRPr="00BB02A5" w:rsidRDefault="00251355" w:rsidP="001B7491">
      <w:pPr>
        <w:shd w:val="clear" w:color="auto" w:fill="FFFFFF"/>
        <w:tabs>
          <w:tab w:val="left" w:pos="816"/>
        </w:tabs>
        <w:spacing w:after="0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BB02A5">
        <w:rPr>
          <w:rFonts w:ascii="Times New Roman" w:hAnsi="Times New Roman"/>
          <w:b/>
          <w:bCs/>
          <w:sz w:val="24"/>
          <w:szCs w:val="24"/>
        </w:rPr>
        <w:t xml:space="preserve">1. Работа </w:t>
      </w:r>
      <w:r w:rsidR="00FE6435" w:rsidRPr="00BB02A5">
        <w:rPr>
          <w:rFonts w:ascii="Times New Roman" w:hAnsi="Times New Roman"/>
          <w:b/>
          <w:bCs/>
          <w:sz w:val="24"/>
          <w:szCs w:val="24"/>
        </w:rPr>
        <w:t>методического совета.</w:t>
      </w:r>
    </w:p>
    <w:p w:rsidR="00251355" w:rsidRPr="00BB02A5" w:rsidRDefault="00251355" w:rsidP="001B7491">
      <w:pPr>
        <w:shd w:val="clear" w:color="auto" w:fill="FFFFFF"/>
        <w:spacing w:after="0"/>
        <w:ind w:left="38" w:right="24" w:firstLine="571"/>
        <w:jc w:val="both"/>
        <w:rPr>
          <w:rFonts w:ascii="Times New Roman" w:hAnsi="Times New Roman"/>
          <w:sz w:val="24"/>
          <w:szCs w:val="24"/>
        </w:rPr>
      </w:pPr>
      <w:r w:rsidRPr="00BB02A5">
        <w:rPr>
          <w:rFonts w:ascii="Times New Roman" w:hAnsi="Times New Roman"/>
          <w:i/>
          <w:sz w:val="24"/>
          <w:szCs w:val="24"/>
          <w:u w:val="single"/>
        </w:rPr>
        <w:t>Цель:</w:t>
      </w:r>
      <w:r w:rsidRPr="00BB02A5">
        <w:rPr>
          <w:rFonts w:ascii="Times New Roman" w:hAnsi="Times New Roman"/>
          <w:sz w:val="24"/>
          <w:szCs w:val="24"/>
        </w:rPr>
        <w:t xml:space="preserve"> выявление результативности деятельности МС в решении поставленных задач.</w:t>
      </w:r>
    </w:p>
    <w:p w:rsidR="00251355" w:rsidRPr="00BB02A5" w:rsidRDefault="00755EA0" w:rsidP="001B7491">
      <w:pPr>
        <w:shd w:val="clear" w:color="auto" w:fill="FFFFFF"/>
        <w:spacing w:after="0"/>
        <w:ind w:left="29" w:right="14" w:firstLine="576"/>
        <w:jc w:val="both"/>
        <w:rPr>
          <w:rFonts w:ascii="Times New Roman" w:hAnsi="Times New Roman"/>
          <w:sz w:val="24"/>
          <w:szCs w:val="24"/>
        </w:rPr>
      </w:pPr>
      <w:r w:rsidRPr="00BB02A5">
        <w:rPr>
          <w:rFonts w:ascii="Times New Roman" w:hAnsi="Times New Roman"/>
          <w:sz w:val="24"/>
          <w:szCs w:val="24"/>
        </w:rPr>
        <w:t>М</w:t>
      </w:r>
      <w:r w:rsidR="00251355" w:rsidRPr="00BB02A5">
        <w:rPr>
          <w:rFonts w:ascii="Times New Roman" w:hAnsi="Times New Roman"/>
          <w:sz w:val="24"/>
          <w:szCs w:val="24"/>
        </w:rPr>
        <w:t>етодический совет работает с 199</w:t>
      </w:r>
      <w:r w:rsidR="00216FCC" w:rsidRPr="00BB02A5">
        <w:rPr>
          <w:rFonts w:ascii="Times New Roman" w:hAnsi="Times New Roman"/>
          <w:sz w:val="24"/>
          <w:szCs w:val="24"/>
        </w:rPr>
        <w:t>5</w:t>
      </w:r>
      <w:r w:rsidR="00251355" w:rsidRPr="00BB02A5">
        <w:rPr>
          <w:rFonts w:ascii="Times New Roman" w:hAnsi="Times New Roman"/>
          <w:sz w:val="24"/>
          <w:szCs w:val="24"/>
        </w:rPr>
        <w:t xml:space="preserve"> года.</w:t>
      </w:r>
    </w:p>
    <w:p w:rsidR="00251355" w:rsidRPr="00BB02A5" w:rsidRDefault="00251355" w:rsidP="001B7491">
      <w:pPr>
        <w:shd w:val="clear" w:color="auto" w:fill="FFFFFF"/>
        <w:spacing w:after="0"/>
        <w:ind w:left="29" w:right="14" w:firstLine="576"/>
        <w:jc w:val="both"/>
        <w:rPr>
          <w:rFonts w:ascii="Times New Roman" w:hAnsi="Times New Roman"/>
          <w:sz w:val="24"/>
          <w:szCs w:val="24"/>
        </w:rPr>
      </w:pPr>
      <w:r w:rsidRPr="00BB02A5">
        <w:rPr>
          <w:rFonts w:ascii="Times New Roman" w:hAnsi="Times New Roman"/>
          <w:sz w:val="24"/>
          <w:szCs w:val="24"/>
        </w:rPr>
        <w:t xml:space="preserve">План работы методического совета выполнен. Заседания МС проводились в соответствии с общешкольным планом работы </w:t>
      </w:r>
      <w:r w:rsidR="00755EA0" w:rsidRPr="00BB02A5">
        <w:rPr>
          <w:rFonts w:ascii="Times New Roman" w:hAnsi="Times New Roman"/>
          <w:sz w:val="24"/>
          <w:szCs w:val="24"/>
        </w:rPr>
        <w:t>школы</w:t>
      </w:r>
      <w:r w:rsidRPr="00BB02A5">
        <w:rPr>
          <w:rFonts w:ascii="Times New Roman" w:hAnsi="Times New Roman"/>
          <w:sz w:val="24"/>
          <w:szCs w:val="24"/>
        </w:rPr>
        <w:t>.</w:t>
      </w:r>
    </w:p>
    <w:p w:rsidR="00251355" w:rsidRPr="00BB02A5" w:rsidRDefault="00251355" w:rsidP="001B7491">
      <w:pPr>
        <w:shd w:val="clear" w:color="auto" w:fill="FFFFFF"/>
        <w:spacing w:after="0"/>
        <w:ind w:left="29" w:right="14" w:firstLine="576"/>
        <w:jc w:val="both"/>
        <w:rPr>
          <w:rFonts w:ascii="Times New Roman" w:hAnsi="Times New Roman"/>
          <w:sz w:val="24"/>
          <w:szCs w:val="24"/>
        </w:rPr>
      </w:pPr>
      <w:r w:rsidRPr="00BB02A5">
        <w:rPr>
          <w:rFonts w:ascii="Times New Roman" w:hAnsi="Times New Roman"/>
          <w:sz w:val="24"/>
          <w:szCs w:val="24"/>
        </w:rPr>
        <w:t>Проведено 4 заседания МС, на которых рассмотрены основны</w:t>
      </w:r>
      <w:r w:rsidR="00755EA0" w:rsidRPr="00BB02A5">
        <w:rPr>
          <w:rFonts w:ascii="Times New Roman" w:hAnsi="Times New Roman"/>
          <w:sz w:val="24"/>
          <w:szCs w:val="24"/>
        </w:rPr>
        <w:t>е вопросы методической работы.</w:t>
      </w:r>
    </w:p>
    <w:p w:rsidR="00251355" w:rsidRPr="00BB02A5" w:rsidRDefault="00251355" w:rsidP="001B7491">
      <w:pPr>
        <w:shd w:val="clear" w:color="auto" w:fill="FFFFFF"/>
        <w:spacing w:after="0"/>
        <w:ind w:left="29" w:right="14" w:firstLine="576"/>
        <w:jc w:val="both"/>
        <w:rPr>
          <w:rFonts w:ascii="Times New Roman" w:hAnsi="Times New Roman"/>
          <w:sz w:val="24"/>
          <w:szCs w:val="24"/>
        </w:rPr>
      </w:pPr>
      <w:r w:rsidRPr="00BB02A5">
        <w:rPr>
          <w:rFonts w:ascii="Times New Roman" w:hAnsi="Times New Roman"/>
          <w:sz w:val="24"/>
          <w:szCs w:val="24"/>
        </w:rPr>
        <w:t>В течение учебного года методический совет работал активно, принимал важные решения, коорди</w:t>
      </w:r>
      <w:r w:rsidR="00755EA0" w:rsidRPr="00BB02A5">
        <w:rPr>
          <w:rFonts w:ascii="Times New Roman" w:hAnsi="Times New Roman"/>
          <w:sz w:val="24"/>
          <w:szCs w:val="24"/>
        </w:rPr>
        <w:t>нировал подготовку к ЕГЭ и ОГЭ.</w:t>
      </w:r>
    </w:p>
    <w:p w:rsidR="00251355" w:rsidRPr="00BB02A5" w:rsidRDefault="00251355" w:rsidP="00BA0116">
      <w:pPr>
        <w:widowControl w:val="0"/>
        <w:shd w:val="clear" w:color="auto" w:fill="FFFFFF"/>
        <w:tabs>
          <w:tab w:val="left" w:pos="816"/>
        </w:tabs>
        <w:autoSpaceDE w:val="0"/>
        <w:spacing w:after="0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BB02A5">
        <w:rPr>
          <w:rFonts w:ascii="Times New Roman" w:hAnsi="Times New Roman"/>
          <w:b/>
          <w:bCs/>
          <w:sz w:val="24"/>
          <w:szCs w:val="24"/>
        </w:rPr>
        <w:t>Подбор и расстановка кадров.</w:t>
      </w:r>
    </w:p>
    <w:p w:rsidR="00251355" w:rsidRPr="00BB02A5" w:rsidRDefault="00251355" w:rsidP="001B7491">
      <w:pPr>
        <w:shd w:val="clear" w:color="auto" w:fill="FFFFFF"/>
        <w:spacing w:after="0"/>
        <w:ind w:left="600"/>
        <w:rPr>
          <w:rFonts w:ascii="Times New Roman" w:hAnsi="Times New Roman"/>
          <w:sz w:val="24"/>
          <w:szCs w:val="24"/>
        </w:rPr>
      </w:pPr>
      <w:r w:rsidRPr="00BB02A5">
        <w:rPr>
          <w:rFonts w:ascii="Times New Roman" w:hAnsi="Times New Roman"/>
          <w:i/>
          <w:sz w:val="24"/>
          <w:szCs w:val="24"/>
          <w:u w:val="single"/>
        </w:rPr>
        <w:t>Цель:</w:t>
      </w:r>
      <w:r w:rsidRPr="00BB02A5">
        <w:rPr>
          <w:rFonts w:ascii="Times New Roman" w:hAnsi="Times New Roman"/>
          <w:sz w:val="24"/>
          <w:szCs w:val="24"/>
        </w:rPr>
        <w:t xml:space="preserve"> анализ подбора и расстановки кадров.</w:t>
      </w:r>
    </w:p>
    <w:p w:rsidR="00906ADD" w:rsidRPr="00BB02A5" w:rsidRDefault="00251355" w:rsidP="001B7491">
      <w:pPr>
        <w:shd w:val="clear" w:color="auto" w:fill="FFFFFF"/>
        <w:spacing w:after="0"/>
        <w:ind w:left="1733" w:right="845" w:hanging="782"/>
        <w:jc w:val="center"/>
        <w:rPr>
          <w:rFonts w:ascii="Times New Roman" w:hAnsi="Times New Roman"/>
          <w:b/>
          <w:bCs/>
          <w:sz w:val="24"/>
          <w:szCs w:val="24"/>
        </w:rPr>
      </w:pPr>
      <w:r w:rsidRPr="00BB02A5">
        <w:rPr>
          <w:rFonts w:ascii="Times New Roman" w:hAnsi="Times New Roman"/>
          <w:b/>
          <w:bCs/>
          <w:sz w:val="24"/>
          <w:szCs w:val="24"/>
        </w:rPr>
        <w:t>Количественный и качественный состав кадров на конец 201</w:t>
      </w:r>
      <w:r w:rsidR="00BB02A5">
        <w:rPr>
          <w:rFonts w:ascii="Times New Roman" w:hAnsi="Times New Roman"/>
          <w:b/>
          <w:bCs/>
          <w:sz w:val="24"/>
          <w:szCs w:val="24"/>
        </w:rPr>
        <w:t>8</w:t>
      </w:r>
      <w:r w:rsidRPr="00BB02A5">
        <w:rPr>
          <w:rFonts w:ascii="Times New Roman" w:hAnsi="Times New Roman"/>
          <w:b/>
          <w:bCs/>
          <w:sz w:val="24"/>
          <w:szCs w:val="24"/>
        </w:rPr>
        <w:t xml:space="preserve"> - 201</w:t>
      </w:r>
      <w:r w:rsidR="00BB02A5">
        <w:rPr>
          <w:rFonts w:ascii="Times New Roman" w:hAnsi="Times New Roman"/>
          <w:b/>
          <w:bCs/>
          <w:sz w:val="24"/>
          <w:szCs w:val="24"/>
        </w:rPr>
        <w:t>9</w:t>
      </w:r>
      <w:r w:rsidRPr="00BB02A5">
        <w:rPr>
          <w:rFonts w:ascii="Times New Roman" w:hAnsi="Times New Roman"/>
          <w:b/>
          <w:bCs/>
          <w:sz w:val="24"/>
          <w:szCs w:val="24"/>
        </w:rPr>
        <w:t xml:space="preserve"> учебного года: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1825"/>
        <w:gridCol w:w="1152"/>
        <w:gridCol w:w="1276"/>
        <w:gridCol w:w="1559"/>
        <w:gridCol w:w="1417"/>
        <w:gridCol w:w="1433"/>
      </w:tblGrid>
      <w:tr w:rsidR="00251355" w:rsidRPr="00BB02A5" w:rsidTr="00047AB1">
        <w:trPr>
          <w:trHeight w:hRule="exact" w:val="13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1355" w:rsidRPr="00BB02A5" w:rsidRDefault="00251355" w:rsidP="001B7491">
            <w:pPr>
              <w:shd w:val="clear" w:color="auto" w:fill="FFFFFF"/>
              <w:snapToGrid w:val="0"/>
              <w:spacing w:after="0"/>
              <w:ind w:left="9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B02A5">
              <w:rPr>
                <w:rFonts w:ascii="Times New Roman" w:hAnsi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1355" w:rsidRPr="00BB02A5" w:rsidRDefault="00251355" w:rsidP="001B7491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B02A5">
              <w:rPr>
                <w:rFonts w:ascii="Times New Roman" w:hAnsi="Times New Roman"/>
                <w:i/>
                <w:sz w:val="24"/>
                <w:szCs w:val="24"/>
              </w:rPr>
              <w:t>Категория участников образовательного процесса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1355" w:rsidRPr="00BB02A5" w:rsidRDefault="00251355" w:rsidP="00047AB1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B02A5">
              <w:rPr>
                <w:rFonts w:ascii="Times New Roman" w:hAnsi="Times New Roman"/>
                <w:i/>
                <w:sz w:val="24"/>
                <w:szCs w:val="24"/>
              </w:rPr>
              <w:t xml:space="preserve">Всего в </w:t>
            </w:r>
            <w:r w:rsidR="00047AB1" w:rsidRPr="00BB02A5">
              <w:rPr>
                <w:rFonts w:ascii="Times New Roman" w:hAnsi="Times New Roman"/>
                <w:i/>
                <w:sz w:val="24"/>
                <w:szCs w:val="24"/>
              </w:rPr>
              <w:t>школе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1355" w:rsidRPr="00BB02A5" w:rsidRDefault="00251355" w:rsidP="001B7491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B02A5">
              <w:rPr>
                <w:rFonts w:ascii="Times New Roman" w:hAnsi="Times New Roman"/>
                <w:i/>
                <w:sz w:val="24"/>
                <w:szCs w:val="24"/>
              </w:rPr>
              <w:t>Высшей категории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1355" w:rsidRPr="00BB02A5" w:rsidRDefault="00251355" w:rsidP="001B7491">
            <w:pPr>
              <w:shd w:val="clear" w:color="auto" w:fill="FFFFFF"/>
              <w:snapToGrid w:val="0"/>
              <w:spacing w:after="0"/>
              <w:ind w:left="38" w:right="3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B02A5">
              <w:rPr>
                <w:rFonts w:ascii="Times New Roman" w:hAnsi="Times New Roman"/>
                <w:i/>
                <w:sz w:val="24"/>
                <w:szCs w:val="24"/>
              </w:rPr>
              <w:t>Первой категории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1355" w:rsidRPr="00BB02A5" w:rsidRDefault="00251355" w:rsidP="001B7491">
            <w:pPr>
              <w:shd w:val="clear" w:color="auto" w:fill="FFFFFF"/>
              <w:snapToGrid w:val="0"/>
              <w:spacing w:after="0"/>
              <w:ind w:left="34" w:right="2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B02A5">
              <w:rPr>
                <w:rFonts w:ascii="Times New Roman" w:hAnsi="Times New Roman"/>
                <w:i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355" w:rsidRPr="00BB02A5" w:rsidRDefault="00251355" w:rsidP="001B7491">
            <w:pPr>
              <w:shd w:val="clear" w:color="auto" w:fill="FFFFFF"/>
              <w:snapToGrid w:val="0"/>
              <w:spacing w:after="0"/>
              <w:ind w:left="10" w:right="3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B02A5">
              <w:rPr>
                <w:rFonts w:ascii="Times New Roman" w:hAnsi="Times New Roman"/>
                <w:i/>
                <w:sz w:val="24"/>
                <w:szCs w:val="24"/>
              </w:rPr>
              <w:t>Без категории</w:t>
            </w:r>
          </w:p>
        </w:tc>
      </w:tr>
      <w:tr w:rsidR="00251355" w:rsidRPr="00BB02A5" w:rsidTr="00906ADD">
        <w:trPr>
          <w:trHeight w:hRule="exact" w:val="5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1355" w:rsidRPr="00BB02A5" w:rsidRDefault="00251355" w:rsidP="001B7491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1355" w:rsidRPr="00BB02A5" w:rsidRDefault="00251355" w:rsidP="001B7491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A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1355" w:rsidRPr="00BB02A5" w:rsidRDefault="00755EA0" w:rsidP="001B7491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1355" w:rsidRPr="00BB02A5" w:rsidRDefault="00906ADD" w:rsidP="001B7491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1355" w:rsidRPr="00BB02A5" w:rsidRDefault="00251355" w:rsidP="001B7491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1355" w:rsidRPr="00BB02A5" w:rsidRDefault="00755EA0" w:rsidP="001B7491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A5">
              <w:rPr>
                <w:rFonts w:ascii="Times New Roman" w:hAnsi="Times New Roman"/>
                <w:sz w:val="24"/>
                <w:szCs w:val="24"/>
              </w:rPr>
              <w:t>3</w:t>
            </w:r>
            <w:r w:rsidR="00251355" w:rsidRPr="00BB02A5">
              <w:rPr>
                <w:rFonts w:ascii="Times New Roman" w:hAnsi="Times New Roman"/>
                <w:sz w:val="24"/>
                <w:szCs w:val="24"/>
              </w:rPr>
              <w:t>(100%)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355" w:rsidRPr="00BB02A5" w:rsidRDefault="00251355" w:rsidP="001B7491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51355" w:rsidRPr="00BB02A5" w:rsidTr="00906ADD">
        <w:trPr>
          <w:trHeight w:hRule="exact" w:val="4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1355" w:rsidRPr="00BB02A5" w:rsidRDefault="00251355" w:rsidP="001B7491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A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1355" w:rsidRPr="00BB02A5" w:rsidRDefault="00251355" w:rsidP="001B7491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A5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1355" w:rsidRPr="00BB02A5" w:rsidRDefault="00755EA0" w:rsidP="001B7491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A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1355" w:rsidRPr="00BB02A5" w:rsidRDefault="006A2D6A" w:rsidP="006A2D6A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A5">
              <w:rPr>
                <w:rFonts w:ascii="Times New Roman" w:hAnsi="Times New Roman"/>
                <w:sz w:val="24"/>
                <w:szCs w:val="24"/>
              </w:rPr>
              <w:t>8</w:t>
            </w:r>
            <w:r w:rsidR="00251355" w:rsidRPr="00BB02A5">
              <w:rPr>
                <w:rFonts w:ascii="Times New Roman" w:hAnsi="Times New Roman"/>
                <w:sz w:val="24"/>
                <w:szCs w:val="24"/>
              </w:rPr>
              <w:t>(</w:t>
            </w:r>
            <w:r w:rsidRPr="00BB02A5">
              <w:rPr>
                <w:rFonts w:ascii="Times New Roman" w:hAnsi="Times New Roman"/>
                <w:sz w:val="24"/>
                <w:szCs w:val="24"/>
              </w:rPr>
              <w:t>30</w:t>
            </w:r>
            <w:r w:rsidR="00251355" w:rsidRPr="00BB02A5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1355" w:rsidRPr="00BB02A5" w:rsidRDefault="00755EA0" w:rsidP="006A2D6A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A5">
              <w:rPr>
                <w:rFonts w:ascii="Times New Roman" w:hAnsi="Times New Roman"/>
                <w:sz w:val="24"/>
                <w:szCs w:val="24"/>
              </w:rPr>
              <w:t>1</w:t>
            </w:r>
            <w:r w:rsidR="006A2D6A" w:rsidRPr="00BB02A5">
              <w:rPr>
                <w:rFonts w:ascii="Times New Roman" w:hAnsi="Times New Roman"/>
                <w:sz w:val="24"/>
                <w:szCs w:val="24"/>
              </w:rPr>
              <w:t>1</w:t>
            </w:r>
            <w:r w:rsidR="00251355" w:rsidRPr="00BB02A5">
              <w:rPr>
                <w:rFonts w:ascii="Times New Roman" w:hAnsi="Times New Roman"/>
                <w:sz w:val="24"/>
                <w:szCs w:val="24"/>
              </w:rPr>
              <w:t>(</w:t>
            </w:r>
            <w:r w:rsidR="006A2D6A" w:rsidRPr="00BB02A5">
              <w:rPr>
                <w:rFonts w:ascii="Times New Roman" w:hAnsi="Times New Roman"/>
                <w:sz w:val="24"/>
                <w:szCs w:val="24"/>
              </w:rPr>
              <w:t>41</w:t>
            </w:r>
            <w:r w:rsidR="00251355" w:rsidRPr="00BB02A5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1355" w:rsidRPr="00BB02A5" w:rsidRDefault="00755EA0" w:rsidP="001B7491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A5">
              <w:rPr>
                <w:rFonts w:ascii="Times New Roman" w:hAnsi="Times New Roman"/>
                <w:sz w:val="24"/>
                <w:szCs w:val="24"/>
              </w:rPr>
              <w:t>4</w:t>
            </w:r>
            <w:r w:rsidR="00251355" w:rsidRPr="00BB02A5">
              <w:rPr>
                <w:rFonts w:ascii="Times New Roman" w:hAnsi="Times New Roman"/>
                <w:sz w:val="24"/>
                <w:szCs w:val="24"/>
              </w:rPr>
              <w:t>(15%)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355" w:rsidRPr="00BB02A5" w:rsidRDefault="00BB02A5" w:rsidP="00BB02A5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A5">
              <w:rPr>
                <w:rFonts w:ascii="Times New Roman" w:hAnsi="Times New Roman"/>
                <w:sz w:val="24"/>
                <w:szCs w:val="24"/>
              </w:rPr>
              <w:t>3</w:t>
            </w:r>
            <w:r w:rsidR="00251355" w:rsidRPr="00BB02A5">
              <w:rPr>
                <w:rFonts w:ascii="Times New Roman" w:hAnsi="Times New Roman"/>
                <w:sz w:val="24"/>
                <w:szCs w:val="24"/>
              </w:rPr>
              <w:t>(</w:t>
            </w:r>
            <w:r w:rsidRPr="00BB02A5">
              <w:rPr>
                <w:rFonts w:ascii="Times New Roman" w:hAnsi="Times New Roman"/>
                <w:sz w:val="24"/>
                <w:szCs w:val="24"/>
              </w:rPr>
              <w:t>11</w:t>
            </w:r>
            <w:r w:rsidR="00251355" w:rsidRPr="00BB02A5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</w:tbl>
    <w:p w:rsidR="00BA0116" w:rsidRPr="00BB02A5" w:rsidRDefault="00BA0116" w:rsidP="00BA0116">
      <w:pPr>
        <w:widowControl w:val="0"/>
        <w:shd w:val="clear" w:color="auto" w:fill="FFFFFF"/>
        <w:autoSpaceDE w:val="0"/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:rsidR="00251355" w:rsidRPr="00BB02A5" w:rsidRDefault="00251355" w:rsidP="00BA0116">
      <w:pPr>
        <w:widowControl w:val="0"/>
        <w:shd w:val="clear" w:color="auto" w:fill="FFFFFF"/>
        <w:autoSpaceDE w:val="0"/>
        <w:spacing w:after="0"/>
        <w:ind w:left="720"/>
        <w:rPr>
          <w:rFonts w:ascii="Times New Roman" w:hAnsi="Times New Roman"/>
          <w:b/>
          <w:sz w:val="24"/>
          <w:szCs w:val="24"/>
        </w:rPr>
      </w:pPr>
      <w:r w:rsidRPr="00BB02A5">
        <w:rPr>
          <w:rFonts w:ascii="Times New Roman" w:hAnsi="Times New Roman"/>
          <w:b/>
          <w:sz w:val="24"/>
          <w:szCs w:val="24"/>
        </w:rPr>
        <w:t>Повышение квалификации, педагогического мастерства</w:t>
      </w:r>
      <w:r w:rsidR="00BA0116" w:rsidRPr="00BB02A5">
        <w:rPr>
          <w:rFonts w:ascii="Times New Roman" w:hAnsi="Times New Roman"/>
          <w:b/>
          <w:sz w:val="24"/>
          <w:szCs w:val="24"/>
        </w:rPr>
        <w:t xml:space="preserve"> </w:t>
      </w:r>
      <w:r w:rsidRPr="00BB02A5">
        <w:rPr>
          <w:rFonts w:ascii="Times New Roman" w:hAnsi="Times New Roman"/>
          <w:b/>
          <w:sz w:val="24"/>
          <w:szCs w:val="24"/>
        </w:rPr>
        <w:t>и категорийности кадров</w:t>
      </w:r>
    </w:p>
    <w:p w:rsidR="00251355" w:rsidRPr="005F6B6A" w:rsidRDefault="00251355" w:rsidP="001B7491">
      <w:pPr>
        <w:shd w:val="clear" w:color="auto" w:fill="FFFFFF"/>
        <w:spacing w:after="0"/>
        <w:ind w:left="38" w:right="10" w:firstLine="571"/>
        <w:jc w:val="both"/>
        <w:rPr>
          <w:rFonts w:ascii="Times New Roman" w:hAnsi="Times New Roman"/>
          <w:sz w:val="24"/>
          <w:szCs w:val="24"/>
        </w:rPr>
      </w:pPr>
      <w:r w:rsidRPr="00BB02A5">
        <w:rPr>
          <w:rFonts w:ascii="Times New Roman" w:hAnsi="Times New Roman"/>
          <w:i/>
          <w:sz w:val="24"/>
          <w:szCs w:val="24"/>
          <w:u w:val="single"/>
        </w:rPr>
        <w:t>Цель:</w:t>
      </w:r>
      <w:r w:rsidRPr="00BB02A5">
        <w:rPr>
          <w:rFonts w:ascii="Times New Roman" w:hAnsi="Times New Roman"/>
          <w:sz w:val="24"/>
          <w:szCs w:val="24"/>
        </w:rPr>
        <w:t xml:space="preserve"> выявление результативности </w:t>
      </w:r>
      <w:r w:rsidRPr="005F6B6A">
        <w:rPr>
          <w:rFonts w:ascii="Times New Roman" w:hAnsi="Times New Roman"/>
          <w:sz w:val="24"/>
          <w:szCs w:val="24"/>
        </w:rPr>
        <w:t>повышения квалификации, педагогического мастерства и категорийности к</w:t>
      </w:r>
      <w:r w:rsidR="00FE6435" w:rsidRPr="005F6B6A">
        <w:rPr>
          <w:rFonts w:ascii="Times New Roman" w:hAnsi="Times New Roman"/>
          <w:sz w:val="24"/>
          <w:szCs w:val="24"/>
        </w:rPr>
        <w:t>адров на результативность УВП.: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295"/>
        <w:gridCol w:w="4395"/>
        <w:gridCol w:w="2515"/>
      </w:tblGrid>
      <w:tr w:rsidR="00251355" w:rsidRPr="005F6B6A" w:rsidTr="00385E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55" w:rsidRPr="005F6B6A" w:rsidRDefault="00251355" w:rsidP="001B74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6B6A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55" w:rsidRPr="005F6B6A" w:rsidRDefault="00251355" w:rsidP="001B74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6B6A">
              <w:rPr>
                <w:rFonts w:ascii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55" w:rsidRPr="005F6B6A" w:rsidRDefault="00251355" w:rsidP="001B74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6B6A">
              <w:rPr>
                <w:rFonts w:ascii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55" w:rsidRPr="005F6B6A" w:rsidRDefault="00251355" w:rsidP="001B74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6B6A">
              <w:rPr>
                <w:rFonts w:ascii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251355" w:rsidRPr="000047CE" w:rsidTr="00385E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55" w:rsidRPr="0074753F" w:rsidRDefault="00251355" w:rsidP="001B749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53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55" w:rsidRPr="0074753F" w:rsidRDefault="0074753F" w:rsidP="001B749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53F">
              <w:rPr>
                <w:rFonts w:ascii="Times New Roman" w:hAnsi="Times New Roman"/>
                <w:sz w:val="24"/>
                <w:szCs w:val="24"/>
              </w:rPr>
              <w:t>Агзаметдинова Г.А.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55" w:rsidRPr="0074753F" w:rsidRDefault="0074753F" w:rsidP="00CF38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53F">
              <w:rPr>
                <w:rFonts w:ascii="Times New Roman" w:hAnsi="Times New Roman"/>
                <w:sz w:val="24"/>
                <w:szCs w:val="24"/>
              </w:rPr>
              <w:t>«Основы безопасности жизнедеятельности в контексте реализации ФГОС»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55" w:rsidRPr="0074753F" w:rsidRDefault="0074753F" w:rsidP="00CF38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53F">
              <w:rPr>
                <w:rFonts w:ascii="Times New Roman" w:hAnsi="Times New Roman"/>
                <w:sz w:val="24"/>
                <w:szCs w:val="24"/>
              </w:rPr>
              <w:t>с 29. 10.2018г. по 17. 11.2018г.</w:t>
            </w:r>
          </w:p>
        </w:tc>
      </w:tr>
      <w:tr w:rsidR="00971C80" w:rsidRPr="000047CE" w:rsidTr="00385E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80" w:rsidRPr="0074753F" w:rsidRDefault="00971C80" w:rsidP="001B749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53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80" w:rsidRPr="0074753F" w:rsidRDefault="0074753F" w:rsidP="001B749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53F">
              <w:rPr>
                <w:rFonts w:ascii="Times New Roman" w:hAnsi="Times New Roman"/>
                <w:sz w:val="24"/>
                <w:szCs w:val="24"/>
              </w:rPr>
              <w:t>Гареева Р.Х</w:t>
            </w:r>
            <w:r w:rsidR="00971C80" w:rsidRPr="007475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80" w:rsidRPr="0074753F" w:rsidRDefault="0074753F" w:rsidP="003D70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53F">
              <w:rPr>
                <w:rFonts w:ascii="Times New Roman" w:hAnsi="Times New Roman"/>
                <w:sz w:val="24"/>
                <w:szCs w:val="24"/>
              </w:rPr>
              <w:t>«Преподавание математики в условиях реализации ФГОС общего образования»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80" w:rsidRPr="0074753F" w:rsidRDefault="0074753F" w:rsidP="00336314">
            <w:pPr>
              <w:rPr>
                <w:rFonts w:ascii="Times New Roman" w:hAnsi="Times New Roman"/>
                <w:sz w:val="24"/>
                <w:szCs w:val="24"/>
              </w:rPr>
            </w:pPr>
            <w:r w:rsidRPr="0074753F">
              <w:rPr>
                <w:rFonts w:ascii="Times New Roman" w:hAnsi="Times New Roman"/>
                <w:sz w:val="24"/>
                <w:szCs w:val="24"/>
              </w:rPr>
              <w:t>с 08. 10.2018г. по 27. 10.2018г.</w:t>
            </w:r>
          </w:p>
        </w:tc>
      </w:tr>
      <w:tr w:rsidR="00971C80" w:rsidRPr="000047CE" w:rsidTr="00385E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80" w:rsidRPr="0074753F" w:rsidRDefault="00971C80" w:rsidP="001B749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53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80" w:rsidRPr="0074753F" w:rsidRDefault="0074753F" w:rsidP="00336314">
            <w:pPr>
              <w:rPr>
                <w:rFonts w:ascii="Times New Roman" w:hAnsi="Times New Roman"/>
                <w:sz w:val="24"/>
                <w:szCs w:val="24"/>
              </w:rPr>
            </w:pPr>
            <w:r w:rsidRPr="0074753F">
              <w:rPr>
                <w:rFonts w:ascii="Times New Roman" w:hAnsi="Times New Roman"/>
                <w:sz w:val="24"/>
                <w:szCs w:val="24"/>
              </w:rPr>
              <w:t>Гердт С.П.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80" w:rsidRPr="0074753F" w:rsidRDefault="0074753F" w:rsidP="00336314">
            <w:pPr>
              <w:rPr>
                <w:rFonts w:ascii="Times New Roman" w:hAnsi="Times New Roman"/>
                <w:sz w:val="24"/>
                <w:szCs w:val="24"/>
              </w:rPr>
            </w:pPr>
            <w:r w:rsidRPr="0074753F">
              <w:rPr>
                <w:rFonts w:ascii="Times New Roman" w:hAnsi="Times New Roman"/>
                <w:sz w:val="24"/>
                <w:szCs w:val="24"/>
              </w:rPr>
              <w:t>«</w:t>
            </w:r>
            <w:r w:rsidRPr="0074753F">
              <w:rPr>
                <w:rFonts w:ascii="Times New Roman" w:hAnsi="Times New Roman"/>
                <w:bCs/>
                <w:sz w:val="24"/>
                <w:szCs w:val="24"/>
              </w:rPr>
              <w:t xml:space="preserve">Преподавание информатики в условиях реализации ФГОС ОО общего образования </w:t>
            </w:r>
            <w:r w:rsidRPr="0074753F">
              <w:rPr>
                <w:rFonts w:ascii="Times New Roman" w:hAnsi="Times New Roman"/>
                <w:sz w:val="24"/>
                <w:szCs w:val="24"/>
              </w:rPr>
              <w:t>» в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80" w:rsidRPr="0074753F" w:rsidRDefault="0074753F" w:rsidP="003363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3F">
              <w:rPr>
                <w:rFonts w:ascii="Times New Roman" w:hAnsi="Times New Roman"/>
                <w:sz w:val="24"/>
                <w:szCs w:val="24"/>
              </w:rPr>
              <w:t>с 08. 04.2019г. по 27. 04.2019г.</w:t>
            </w:r>
          </w:p>
        </w:tc>
      </w:tr>
      <w:tr w:rsidR="00971C80" w:rsidRPr="000047CE" w:rsidTr="00385E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80" w:rsidRPr="0074753F" w:rsidRDefault="00971C80" w:rsidP="001B749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53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80" w:rsidRPr="0074753F" w:rsidRDefault="0074753F" w:rsidP="001B749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53F">
              <w:rPr>
                <w:rFonts w:ascii="Times New Roman" w:hAnsi="Times New Roman"/>
                <w:sz w:val="24"/>
                <w:szCs w:val="24"/>
                <w:lang w:eastAsia="ru-RU"/>
              </w:rPr>
              <w:t>Ефимов А.В.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80" w:rsidRPr="0074753F" w:rsidRDefault="0074753F" w:rsidP="00336314">
            <w:pPr>
              <w:rPr>
                <w:rFonts w:ascii="Times New Roman" w:hAnsi="Times New Roman"/>
                <w:sz w:val="24"/>
                <w:szCs w:val="24"/>
              </w:rPr>
            </w:pPr>
            <w:r w:rsidRPr="0074753F">
              <w:rPr>
                <w:rFonts w:ascii="Times New Roman" w:hAnsi="Times New Roman"/>
                <w:sz w:val="24"/>
                <w:szCs w:val="24"/>
              </w:rPr>
              <w:t xml:space="preserve">«Развитие познавательной активности учащихся в обучении химии»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80" w:rsidRPr="0074753F" w:rsidRDefault="0074753F" w:rsidP="003363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3F">
              <w:rPr>
                <w:rFonts w:ascii="Times New Roman" w:hAnsi="Times New Roman"/>
                <w:sz w:val="24"/>
                <w:szCs w:val="24"/>
              </w:rPr>
              <w:t>с 19. 11.2018г. по 08. 12.2018г.</w:t>
            </w:r>
          </w:p>
        </w:tc>
      </w:tr>
      <w:tr w:rsidR="0069610D" w:rsidRPr="0069704C" w:rsidTr="00385E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0D" w:rsidRPr="0069704C" w:rsidRDefault="0069610D" w:rsidP="001B749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04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0D" w:rsidRPr="0069704C" w:rsidRDefault="0069704C" w:rsidP="00336314">
            <w:pPr>
              <w:rPr>
                <w:rFonts w:ascii="Times New Roman" w:hAnsi="Times New Roman"/>
                <w:sz w:val="24"/>
                <w:szCs w:val="24"/>
              </w:rPr>
            </w:pPr>
            <w:r w:rsidRPr="0069704C">
              <w:rPr>
                <w:rFonts w:ascii="Times New Roman" w:hAnsi="Times New Roman"/>
                <w:sz w:val="24"/>
                <w:szCs w:val="24"/>
              </w:rPr>
              <w:t>Жахина Е.В.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0D" w:rsidRPr="0069704C" w:rsidRDefault="0069704C" w:rsidP="00336314">
            <w:pPr>
              <w:rPr>
                <w:rFonts w:ascii="Times New Roman" w:hAnsi="Times New Roman"/>
                <w:sz w:val="24"/>
                <w:szCs w:val="24"/>
              </w:rPr>
            </w:pPr>
            <w:r w:rsidRPr="0069704C">
              <w:rPr>
                <w:rFonts w:ascii="Times New Roman" w:hAnsi="Times New Roman"/>
                <w:sz w:val="24"/>
                <w:szCs w:val="24"/>
              </w:rPr>
              <w:t xml:space="preserve">«Особенности преподавания русского языка и литературы в условиях реализации ФГОС ОО»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0D" w:rsidRPr="0069704C" w:rsidRDefault="0069704C" w:rsidP="00336314">
            <w:pPr>
              <w:rPr>
                <w:rFonts w:ascii="Times New Roman" w:hAnsi="Times New Roman"/>
                <w:sz w:val="24"/>
                <w:szCs w:val="24"/>
              </w:rPr>
            </w:pPr>
            <w:r w:rsidRPr="0069704C">
              <w:rPr>
                <w:rFonts w:ascii="Times New Roman" w:hAnsi="Times New Roman"/>
                <w:sz w:val="24"/>
                <w:szCs w:val="24"/>
              </w:rPr>
              <w:t>с 10. 09.2018г. по 29. 09.2018г.</w:t>
            </w:r>
          </w:p>
        </w:tc>
      </w:tr>
      <w:tr w:rsidR="0069610D" w:rsidRPr="0069704C" w:rsidTr="00385E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0D" w:rsidRPr="0069704C" w:rsidRDefault="0069610D" w:rsidP="001B749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04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0D" w:rsidRPr="0069704C" w:rsidRDefault="0069704C" w:rsidP="00336314">
            <w:pPr>
              <w:rPr>
                <w:rFonts w:ascii="Times New Roman" w:hAnsi="Times New Roman"/>
                <w:sz w:val="24"/>
                <w:szCs w:val="24"/>
              </w:rPr>
            </w:pPr>
            <w:r w:rsidRPr="0069704C">
              <w:rPr>
                <w:rFonts w:ascii="Times New Roman" w:hAnsi="Times New Roman"/>
                <w:sz w:val="24"/>
                <w:szCs w:val="24"/>
              </w:rPr>
              <w:t>Поляков С.В.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0D" w:rsidRPr="0069704C" w:rsidRDefault="0069704C" w:rsidP="00336314">
            <w:pPr>
              <w:rPr>
                <w:rFonts w:ascii="Times New Roman" w:hAnsi="Times New Roman"/>
                <w:sz w:val="24"/>
                <w:szCs w:val="24"/>
              </w:rPr>
            </w:pPr>
            <w:r w:rsidRPr="0069704C">
              <w:rPr>
                <w:rFonts w:ascii="Times New Roman" w:hAnsi="Times New Roman"/>
                <w:sz w:val="24"/>
                <w:szCs w:val="24"/>
              </w:rPr>
              <w:t>«</w:t>
            </w:r>
            <w:r w:rsidRPr="0069704C">
              <w:rPr>
                <w:rFonts w:ascii="Times New Roman" w:hAnsi="Times New Roman"/>
                <w:bCs/>
                <w:sz w:val="24"/>
                <w:szCs w:val="24"/>
              </w:rPr>
              <w:t>Преподавание физической культуры в образовательных организациях в условиях ФГОС общего образования</w:t>
            </w:r>
            <w:r w:rsidRPr="0069704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0D" w:rsidRPr="0069704C" w:rsidRDefault="0069704C" w:rsidP="0069704C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4C">
              <w:rPr>
                <w:rFonts w:ascii="Times New Roman" w:hAnsi="Times New Roman"/>
                <w:sz w:val="24"/>
                <w:szCs w:val="24"/>
              </w:rPr>
              <w:t>с 25. 02.2019г. по 16. 03.2019г.</w:t>
            </w:r>
          </w:p>
        </w:tc>
      </w:tr>
      <w:tr w:rsidR="0069610D" w:rsidRPr="0061498F" w:rsidTr="00B24A8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0D" w:rsidRPr="0061498F" w:rsidRDefault="0069610D" w:rsidP="001B749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498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0D" w:rsidRPr="0061498F" w:rsidRDefault="00CB424A" w:rsidP="00336314">
            <w:pPr>
              <w:rPr>
                <w:rFonts w:ascii="Times New Roman" w:hAnsi="Times New Roman"/>
                <w:sz w:val="24"/>
                <w:szCs w:val="24"/>
              </w:rPr>
            </w:pPr>
            <w:r w:rsidRPr="0061498F">
              <w:rPr>
                <w:rFonts w:ascii="Times New Roman" w:hAnsi="Times New Roman"/>
                <w:sz w:val="24"/>
                <w:szCs w:val="24"/>
              </w:rPr>
              <w:t>Совина В.С.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0D" w:rsidRPr="0061498F" w:rsidRDefault="00CB424A" w:rsidP="00336314">
            <w:pPr>
              <w:rPr>
                <w:rFonts w:ascii="Times New Roman" w:hAnsi="Times New Roman"/>
                <w:sz w:val="24"/>
                <w:szCs w:val="24"/>
              </w:rPr>
            </w:pPr>
            <w:r w:rsidRPr="0061498F">
              <w:rPr>
                <w:rFonts w:ascii="Times New Roman" w:hAnsi="Times New Roman"/>
                <w:sz w:val="24"/>
                <w:szCs w:val="24"/>
              </w:rPr>
              <w:t>«Профессиональная компетентность учителя биологии в условиях реализации ФГОС общего образования»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0D" w:rsidRPr="0061498F" w:rsidRDefault="00CB424A" w:rsidP="00336314">
            <w:pPr>
              <w:rPr>
                <w:rFonts w:ascii="Times New Roman" w:hAnsi="Times New Roman"/>
                <w:sz w:val="24"/>
                <w:szCs w:val="24"/>
              </w:rPr>
            </w:pPr>
            <w:r w:rsidRPr="0061498F">
              <w:rPr>
                <w:rFonts w:ascii="Times New Roman" w:hAnsi="Times New Roman"/>
                <w:sz w:val="24"/>
                <w:szCs w:val="24"/>
              </w:rPr>
              <w:t>с 01. 10.2018г. по 20. 10.2018г.</w:t>
            </w:r>
          </w:p>
        </w:tc>
      </w:tr>
      <w:tr w:rsidR="0069610D" w:rsidRPr="0061498F" w:rsidTr="00385E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0D" w:rsidRPr="0061498F" w:rsidRDefault="0069610D" w:rsidP="001B749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498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0D" w:rsidRPr="0061498F" w:rsidRDefault="00CB424A" w:rsidP="00336314">
            <w:pPr>
              <w:rPr>
                <w:rFonts w:ascii="Times New Roman" w:hAnsi="Times New Roman"/>
                <w:sz w:val="24"/>
                <w:szCs w:val="24"/>
              </w:rPr>
            </w:pPr>
            <w:r w:rsidRPr="0061498F">
              <w:rPr>
                <w:rFonts w:ascii="Times New Roman" w:hAnsi="Times New Roman"/>
                <w:sz w:val="24"/>
                <w:szCs w:val="24"/>
              </w:rPr>
              <w:t>Султанова А.Х.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0D" w:rsidRPr="0061498F" w:rsidRDefault="00CB424A" w:rsidP="00336314">
            <w:pPr>
              <w:rPr>
                <w:rFonts w:ascii="Times New Roman" w:hAnsi="Times New Roman"/>
                <w:sz w:val="24"/>
                <w:szCs w:val="24"/>
              </w:rPr>
            </w:pPr>
            <w:r w:rsidRPr="0061498F">
              <w:rPr>
                <w:rFonts w:ascii="Times New Roman" w:hAnsi="Times New Roman"/>
                <w:sz w:val="24"/>
                <w:szCs w:val="24"/>
              </w:rPr>
              <w:t xml:space="preserve">«Преподавание математики в условиях реализации ФГОС общего образования»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0D" w:rsidRPr="0061498F" w:rsidRDefault="00CB424A" w:rsidP="00336314">
            <w:pPr>
              <w:rPr>
                <w:rFonts w:ascii="Times New Roman" w:hAnsi="Times New Roman"/>
                <w:sz w:val="24"/>
                <w:szCs w:val="24"/>
              </w:rPr>
            </w:pPr>
            <w:r w:rsidRPr="0061498F">
              <w:rPr>
                <w:rFonts w:ascii="Times New Roman" w:hAnsi="Times New Roman"/>
                <w:sz w:val="24"/>
                <w:szCs w:val="24"/>
              </w:rPr>
              <w:t>с 03. 12.2018г. по 22. 12.2018г.</w:t>
            </w:r>
          </w:p>
        </w:tc>
      </w:tr>
    </w:tbl>
    <w:p w:rsidR="00251355" w:rsidRPr="00A859B3" w:rsidRDefault="00251355" w:rsidP="001B7491">
      <w:pPr>
        <w:shd w:val="clear" w:color="auto" w:fill="FFFFFF"/>
        <w:spacing w:after="0"/>
        <w:ind w:left="11" w:right="11" w:firstLine="578"/>
        <w:jc w:val="both"/>
        <w:rPr>
          <w:rFonts w:ascii="Times New Roman" w:hAnsi="Times New Roman"/>
          <w:sz w:val="24"/>
          <w:szCs w:val="24"/>
        </w:rPr>
      </w:pPr>
      <w:r w:rsidRPr="00A859B3">
        <w:rPr>
          <w:rFonts w:ascii="Times New Roman" w:hAnsi="Times New Roman"/>
          <w:sz w:val="24"/>
          <w:szCs w:val="24"/>
        </w:rPr>
        <w:t>Повышение квалификации оказывает большое влияние на качество преподавания и результативность обученности.</w:t>
      </w:r>
    </w:p>
    <w:p w:rsidR="006A2D6A" w:rsidRPr="00A859B3" w:rsidRDefault="00251355" w:rsidP="006A2D6A">
      <w:pPr>
        <w:shd w:val="clear" w:color="auto" w:fill="FFFFFF"/>
        <w:spacing w:after="0"/>
        <w:ind w:left="11" w:right="11" w:firstLine="578"/>
        <w:jc w:val="both"/>
        <w:rPr>
          <w:rFonts w:ascii="Times New Roman" w:hAnsi="Times New Roman"/>
          <w:sz w:val="24"/>
          <w:szCs w:val="24"/>
        </w:rPr>
      </w:pPr>
      <w:r w:rsidRPr="00A859B3">
        <w:rPr>
          <w:rFonts w:ascii="Times New Roman" w:hAnsi="Times New Roman"/>
          <w:sz w:val="24"/>
          <w:szCs w:val="24"/>
        </w:rPr>
        <w:t>Все педагоги, направленные на курсовую подготовку в 1 полугодии, закончили обучение.</w:t>
      </w:r>
      <w:r w:rsidR="006A2D6A" w:rsidRPr="00A859B3">
        <w:rPr>
          <w:rFonts w:ascii="Times New Roman" w:hAnsi="Times New Roman"/>
          <w:sz w:val="24"/>
          <w:szCs w:val="24"/>
        </w:rPr>
        <w:t xml:space="preserve"> </w:t>
      </w:r>
      <w:r w:rsidRPr="00A859B3">
        <w:rPr>
          <w:rFonts w:ascii="Times New Roman" w:hAnsi="Times New Roman"/>
          <w:sz w:val="24"/>
          <w:szCs w:val="24"/>
        </w:rPr>
        <w:t>Согласно графику атт</w:t>
      </w:r>
      <w:r w:rsidR="00047AB1" w:rsidRPr="00A859B3">
        <w:rPr>
          <w:rFonts w:ascii="Times New Roman" w:hAnsi="Times New Roman"/>
          <w:sz w:val="24"/>
          <w:szCs w:val="24"/>
        </w:rPr>
        <w:t xml:space="preserve">естации педагогических кадров </w:t>
      </w:r>
      <w:r w:rsidRPr="00A859B3">
        <w:rPr>
          <w:rFonts w:ascii="Times New Roman" w:hAnsi="Times New Roman"/>
          <w:sz w:val="24"/>
          <w:szCs w:val="24"/>
        </w:rPr>
        <w:t>были аттестованы учителя и административные работники</w:t>
      </w:r>
      <w:r w:rsidR="009745E9" w:rsidRPr="00A859B3">
        <w:rPr>
          <w:rFonts w:ascii="Times New Roman" w:hAnsi="Times New Roman"/>
          <w:sz w:val="24"/>
          <w:szCs w:val="24"/>
        </w:rPr>
        <w:t xml:space="preserve">, </w:t>
      </w:r>
      <w:r w:rsidRPr="00A859B3">
        <w:rPr>
          <w:rFonts w:ascii="Times New Roman" w:hAnsi="Times New Roman"/>
          <w:sz w:val="24"/>
          <w:szCs w:val="24"/>
        </w:rPr>
        <w:t>планируется аттестация в 201</w:t>
      </w:r>
      <w:r w:rsidR="006A2D6A" w:rsidRPr="00A859B3">
        <w:rPr>
          <w:rFonts w:ascii="Times New Roman" w:hAnsi="Times New Roman"/>
          <w:sz w:val="24"/>
          <w:szCs w:val="24"/>
        </w:rPr>
        <w:t>8</w:t>
      </w:r>
      <w:r w:rsidRPr="00A859B3">
        <w:rPr>
          <w:rFonts w:ascii="Times New Roman" w:hAnsi="Times New Roman"/>
          <w:sz w:val="24"/>
          <w:szCs w:val="24"/>
        </w:rPr>
        <w:t xml:space="preserve"> года:</w:t>
      </w:r>
      <w:r w:rsidR="006A2D6A" w:rsidRPr="00A859B3">
        <w:rPr>
          <w:rFonts w:ascii="Times New Roman" w:hAnsi="Times New Roman"/>
          <w:sz w:val="24"/>
          <w:szCs w:val="24"/>
        </w:rPr>
        <w:t xml:space="preserve"> </w:t>
      </w:r>
      <w:r w:rsidRPr="00A859B3">
        <w:rPr>
          <w:rFonts w:ascii="Times New Roman" w:hAnsi="Times New Roman"/>
          <w:sz w:val="24"/>
          <w:szCs w:val="24"/>
        </w:rPr>
        <w:t xml:space="preserve">И благодаря условиям, созданным в </w:t>
      </w:r>
      <w:r w:rsidR="00D54C3E" w:rsidRPr="00A859B3">
        <w:rPr>
          <w:rFonts w:ascii="Times New Roman" w:hAnsi="Times New Roman"/>
          <w:sz w:val="24"/>
          <w:szCs w:val="24"/>
        </w:rPr>
        <w:t>школе</w:t>
      </w:r>
      <w:r w:rsidRPr="00A859B3">
        <w:rPr>
          <w:rFonts w:ascii="Times New Roman" w:hAnsi="Times New Roman"/>
          <w:sz w:val="24"/>
          <w:szCs w:val="24"/>
        </w:rPr>
        <w:t xml:space="preserve"> для профессионального роста учителей, произошли изменения в повышении мастерства учителей:</w:t>
      </w:r>
    </w:p>
    <w:p w:rsidR="006A2D6A" w:rsidRPr="00A859B3" w:rsidRDefault="006A2D6A" w:rsidP="006A2D6A">
      <w:pPr>
        <w:shd w:val="clear" w:color="auto" w:fill="FFFFFF"/>
        <w:spacing w:after="0"/>
        <w:ind w:left="11" w:right="11" w:firstLine="578"/>
        <w:jc w:val="both"/>
        <w:rPr>
          <w:rFonts w:ascii="Times New Roman" w:hAnsi="Times New Roman"/>
          <w:sz w:val="24"/>
          <w:szCs w:val="24"/>
        </w:rPr>
      </w:pPr>
    </w:p>
    <w:p w:rsidR="00251355" w:rsidRPr="00A859B3" w:rsidRDefault="00251355" w:rsidP="006A2D6A">
      <w:pPr>
        <w:shd w:val="clear" w:color="auto" w:fill="FFFFFF"/>
        <w:spacing w:after="0"/>
        <w:ind w:left="11" w:right="11" w:firstLine="578"/>
        <w:jc w:val="center"/>
        <w:rPr>
          <w:rFonts w:ascii="Times New Roman" w:hAnsi="Times New Roman"/>
          <w:b/>
          <w:bCs/>
          <w:sz w:val="24"/>
          <w:szCs w:val="24"/>
        </w:rPr>
      </w:pPr>
      <w:r w:rsidRPr="00A859B3">
        <w:rPr>
          <w:rFonts w:ascii="Times New Roman" w:hAnsi="Times New Roman"/>
          <w:b/>
          <w:bCs/>
          <w:sz w:val="24"/>
          <w:szCs w:val="24"/>
        </w:rPr>
        <w:t>ПЕДАГОГИЧЕСКИЕ СОВЕТЫ</w:t>
      </w:r>
    </w:p>
    <w:p w:rsidR="00047AB1" w:rsidRPr="00A859B3" w:rsidRDefault="00251355" w:rsidP="00441870">
      <w:pPr>
        <w:shd w:val="clear" w:color="auto" w:fill="FFFFFF"/>
        <w:spacing w:after="0"/>
        <w:ind w:left="24" w:right="24" w:firstLine="557"/>
        <w:jc w:val="both"/>
        <w:rPr>
          <w:b/>
          <w:bCs/>
          <w:i/>
          <w:u w:val="single"/>
        </w:rPr>
      </w:pPr>
      <w:r w:rsidRPr="00A859B3">
        <w:rPr>
          <w:rFonts w:ascii="Times New Roman" w:hAnsi="Times New Roman"/>
          <w:sz w:val="24"/>
          <w:szCs w:val="24"/>
        </w:rPr>
        <w:t>В 201</w:t>
      </w:r>
      <w:r w:rsidR="00A859B3" w:rsidRPr="00A859B3">
        <w:rPr>
          <w:rFonts w:ascii="Times New Roman" w:hAnsi="Times New Roman"/>
          <w:sz w:val="24"/>
          <w:szCs w:val="24"/>
        </w:rPr>
        <w:t>8</w:t>
      </w:r>
      <w:r w:rsidRPr="00A859B3">
        <w:rPr>
          <w:rFonts w:ascii="Times New Roman" w:hAnsi="Times New Roman"/>
          <w:sz w:val="24"/>
          <w:szCs w:val="24"/>
        </w:rPr>
        <w:t>-201</w:t>
      </w:r>
      <w:r w:rsidR="00A859B3" w:rsidRPr="00A859B3">
        <w:rPr>
          <w:rFonts w:ascii="Times New Roman" w:hAnsi="Times New Roman"/>
          <w:sz w:val="24"/>
          <w:szCs w:val="24"/>
        </w:rPr>
        <w:t>9</w:t>
      </w:r>
      <w:r w:rsidRPr="00A859B3">
        <w:rPr>
          <w:rFonts w:ascii="Times New Roman" w:hAnsi="Times New Roman"/>
          <w:sz w:val="24"/>
          <w:szCs w:val="24"/>
        </w:rPr>
        <w:t xml:space="preserve"> учебном году проведено 4 тематических педагогических советов в соответствии с общешкольным планом: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8"/>
        <w:gridCol w:w="4680"/>
        <w:gridCol w:w="3060"/>
      </w:tblGrid>
      <w:tr w:rsidR="00047AB1" w:rsidRPr="00A859B3" w:rsidTr="003D7018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047AB1" w:rsidRPr="00A859B3" w:rsidRDefault="00047AB1" w:rsidP="00047A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B3">
              <w:rPr>
                <w:rFonts w:ascii="Times New Roman" w:hAnsi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4680" w:type="dxa"/>
          </w:tcPr>
          <w:p w:rsidR="00047AB1" w:rsidRPr="00A859B3" w:rsidRDefault="00047AB1" w:rsidP="00047A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B3">
              <w:rPr>
                <w:rFonts w:ascii="Times New Roman" w:hAnsi="Times New Roman"/>
                <w:b/>
                <w:bCs/>
                <w:sz w:val="20"/>
                <w:szCs w:val="20"/>
              </w:rPr>
              <w:t>Тема педагогического С</w:t>
            </w:r>
            <w:r w:rsidRPr="00A859B3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A859B3">
              <w:rPr>
                <w:rFonts w:ascii="Times New Roman" w:hAnsi="Times New Roman"/>
                <w:b/>
                <w:bCs/>
                <w:sz w:val="20"/>
                <w:szCs w:val="20"/>
              </w:rPr>
              <w:t>вета</w:t>
            </w:r>
          </w:p>
        </w:tc>
        <w:tc>
          <w:tcPr>
            <w:tcW w:w="3060" w:type="dxa"/>
          </w:tcPr>
          <w:p w:rsidR="00047AB1" w:rsidRPr="00A859B3" w:rsidRDefault="00047AB1" w:rsidP="00047A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B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Ответственный </w:t>
            </w:r>
          </w:p>
        </w:tc>
      </w:tr>
      <w:tr w:rsidR="00047AB1" w:rsidRPr="00A859B3" w:rsidTr="003D7018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268" w:type="dxa"/>
          </w:tcPr>
          <w:p w:rsidR="00047AB1" w:rsidRPr="00A859B3" w:rsidRDefault="00047AB1" w:rsidP="00A859B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B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АВГУСТ 201</w:t>
            </w:r>
            <w:r w:rsidR="00A859B3" w:rsidRPr="00A859B3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A859B3">
              <w:rPr>
                <w:rFonts w:ascii="Times New Roman" w:hAnsi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4680" w:type="dxa"/>
          </w:tcPr>
          <w:p w:rsidR="00047AB1" w:rsidRPr="00A859B3" w:rsidRDefault="00047AB1" w:rsidP="00047A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59B3">
              <w:rPr>
                <w:rFonts w:ascii="Times New Roman" w:hAnsi="Times New Roman"/>
                <w:sz w:val="20"/>
                <w:szCs w:val="20"/>
              </w:rPr>
              <w:t>1.Итоги работы школы в 201</w:t>
            </w:r>
            <w:r w:rsidR="00A859B3" w:rsidRPr="00A859B3">
              <w:rPr>
                <w:rFonts w:ascii="Times New Roman" w:hAnsi="Times New Roman"/>
                <w:sz w:val="20"/>
                <w:szCs w:val="20"/>
              </w:rPr>
              <w:t>7</w:t>
            </w:r>
            <w:r w:rsidRPr="00A859B3">
              <w:rPr>
                <w:rFonts w:ascii="Times New Roman" w:hAnsi="Times New Roman"/>
                <w:sz w:val="20"/>
                <w:szCs w:val="20"/>
              </w:rPr>
              <w:t>-201</w:t>
            </w:r>
            <w:r w:rsidR="00A859B3" w:rsidRPr="00A859B3">
              <w:rPr>
                <w:rFonts w:ascii="Times New Roman" w:hAnsi="Times New Roman"/>
                <w:sz w:val="20"/>
                <w:szCs w:val="20"/>
              </w:rPr>
              <w:t>8</w:t>
            </w:r>
            <w:r w:rsidRPr="00A859B3">
              <w:rPr>
                <w:rFonts w:ascii="Times New Roman" w:hAnsi="Times New Roman"/>
                <w:sz w:val="20"/>
                <w:szCs w:val="20"/>
              </w:rPr>
              <w:t xml:space="preserve"> уче</w:t>
            </w:r>
            <w:r w:rsidRPr="00A859B3">
              <w:rPr>
                <w:rFonts w:ascii="Times New Roman" w:hAnsi="Times New Roman"/>
                <w:sz w:val="20"/>
                <w:szCs w:val="20"/>
              </w:rPr>
              <w:t>б</w:t>
            </w:r>
            <w:r w:rsidRPr="00A859B3">
              <w:rPr>
                <w:rFonts w:ascii="Times New Roman" w:hAnsi="Times New Roman"/>
                <w:sz w:val="20"/>
                <w:szCs w:val="20"/>
              </w:rPr>
              <w:t>ном году.</w:t>
            </w:r>
          </w:p>
          <w:p w:rsidR="00047AB1" w:rsidRPr="00A859B3" w:rsidRDefault="00047AB1" w:rsidP="00047A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59B3">
              <w:rPr>
                <w:rFonts w:ascii="Times New Roman" w:hAnsi="Times New Roman"/>
                <w:sz w:val="20"/>
                <w:szCs w:val="20"/>
              </w:rPr>
              <w:t>2.Утверждение плана работы школы на 201</w:t>
            </w:r>
            <w:r w:rsidR="00A859B3" w:rsidRPr="00A859B3">
              <w:rPr>
                <w:rFonts w:ascii="Times New Roman" w:hAnsi="Times New Roman"/>
                <w:sz w:val="20"/>
                <w:szCs w:val="20"/>
              </w:rPr>
              <w:t>8</w:t>
            </w:r>
            <w:r w:rsidRPr="00A859B3">
              <w:rPr>
                <w:rFonts w:ascii="Times New Roman" w:hAnsi="Times New Roman"/>
                <w:sz w:val="20"/>
                <w:szCs w:val="20"/>
              </w:rPr>
              <w:t>-201</w:t>
            </w:r>
            <w:r w:rsidR="00A859B3" w:rsidRPr="00A859B3">
              <w:rPr>
                <w:rFonts w:ascii="Times New Roman" w:hAnsi="Times New Roman"/>
                <w:sz w:val="20"/>
                <w:szCs w:val="20"/>
              </w:rPr>
              <w:t>9</w:t>
            </w:r>
            <w:r w:rsidRPr="00A859B3">
              <w:rPr>
                <w:rFonts w:ascii="Times New Roman" w:hAnsi="Times New Roman"/>
                <w:sz w:val="20"/>
                <w:szCs w:val="20"/>
              </w:rPr>
              <w:t xml:space="preserve"> уче</w:t>
            </w:r>
            <w:r w:rsidRPr="00A859B3">
              <w:rPr>
                <w:rFonts w:ascii="Times New Roman" w:hAnsi="Times New Roman"/>
                <w:sz w:val="20"/>
                <w:szCs w:val="20"/>
              </w:rPr>
              <w:t>б</w:t>
            </w:r>
            <w:r w:rsidRPr="00A859B3">
              <w:rPr>
                <w:rFonts w:ascii="Times New Roman" w:hAnsi="Times New Roman"/>
                <w:sz w:val="20"/>
                <w:szCs w:val="20"/>
              </w:rPr>
              <w:t>ный год.</w:t>
            </w:r>
          </w:p>
          <w:p w:rsidR="00047AB1" w:rsidRPr="00A859B3" w:rsidRDefault="00047AB1" w:rsidP="00047A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59B3">
              <w:rPr>
                <w:rFonts w:ascii="Times New Roman" w:hAnsi="Times New Roman"/>
                <w:sz w:val="20"/>
                <w:szCs w:val="20"/>
              </w:rPr>
              <w:t>3.Рассмотрение учебного плана и годового календарного графика на 201</w:t>
            </w:r>
            <w:r w:rsidR="00A859B3" w:rsidRPr="00A859B3">
              <w:rPr>
                <w:rFonts w:ascii="Times New Roman" w:hAnsi="Times New Roman"/>
                <w:sz w:val="20"/>
                <w:szCs w:val="20"/>
              </w:rPr>
              <w:t>8</w:t>
            </w:r>
            <w:r w:rsidRPr="00A859B3">
              <w:rPr>
                <w:rFonts w:ascii="Times New Roman" w:hAnsi="Times New Roman"/>
                <w:sz w:val="20"/>
                <w:szCs w:val="20"/>
              </w:rPr>
              <w:t>-201</w:t>
            </w:r>
            <w:r w:rsidR="00A859B3" w:rsidRPr="00A859B3">
              <w:rPr>
                <w:rFonts w:ascii="Times New Roman" w:hAnsi="Times New Roman"/>
                <w:sz w:val="20"/>
                <w:szCs w:val="20"/>
              </w:rPr>
              <w:t>9</w:t>
            </w:r>
            <w:r w:rsidRPr="00A859B3">
              <w:rPr>
                <w:rFonts w:ascii="Times New Roman" w:hAnsi="Times New Roman"/>
                <w:sz w:val="20"/>
                <w:szCs w:val="20"/>
              </w:rPr>
              <w:t xml:space="preserve"> уче</w:t>
            </w:r>
            <w:r w:rsidRPr="00A859B3">
              <w:rPr>
                <w:rFonts w:ascii="Times New Roman" w:hAnsi="Times New Roman"/>
                <w:sz w:val="20"/>
                <w:szCs w:val="20"/>
              </w:rPr>
              <w:t>б</w:t>
            </w:r>
            <w:r w:rsidRPr="00A859B3">
              <w:rPr>
                <w:rFonts w:ascii="Times New Roman" w:hAnsi="Times New Roman"/>
                <w:sz w:val="20"/>
                <w:szCs w:val="20"/>
              </w:rPr>
              <w:t>ный год</w:t>
            </w:r>
          </w:p>
          <w:p w:rsidR="00047AB1" w:rsidRPr="00A859B3" w:rsidRDefault="00047AB1" w:rsidP="00047A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59B3">
              <w:rPr>
                <w:rFonts w:ascii="Times New Roman" w:hAnsi="Times New Roman"/>
                <w:sz w:val="20"/>
                <w:szCs w:val="20"/>
              </w:rPr>
              <w:t>4.Распределение учебной нагру</w:t>
            </w:r>
            <w:r w:rsidRPr="00A859B3">
              <w:rPr>
                <w:rFonts w:ascii="Times New Roman" w:hAnsi="Times New Roman"/>
                <w:sz w:val="20"/>
                <w:szCs w:val="20"/>
              </w:rPr>
              <w:t>з</w:t>
            </w:r>
            <w:r w:rsidRPr="00A859B3">
              <w:rPr>
                <w:rFonts w:ascii="Times New Roman" w:hAnsi="Times New Roman"/>
                <w:sz w:val="20"/>
                <w:szCs w:val="20"/>
              </w:rPr>
              <w:t>ки.</w:t>
            </w:r>
          </w:p>
          <w:p w:rsidR="00047AB1" w:rsidRPr="00A859B3" w:rsidRDefault="00047AB1" w:rsidP="00047A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59B3">
              <w:rPr>
                <w:rFonts w:ascii="Times New Roman" w:hAnsi="Times New Roman"/>
                <w:sz w:val="20"/>
                <w:szCs w:val="20"/>
              </w:rPr>
              <w:t>5.Рассмотрение и принятие инструкций, положений</w:t>
            </w:r>
          </w:p>
        </w:tc>
        <w:tc>
          <w:tcPr>
            <w:tcW w:w="3060" w:type="dxa"/>
          </w:tcPr>
          <w:p w:rsidR="00047AB1" w:rsidRPr="00A859B3" w:rsidRDefault="00047AB1" w:rsidP="00047A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47AB1" w:rsidRPr="00A859B3" w:rsidRDefault="00047AB1" w:rsidP="00047A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47AB1" w:rsidRPr="00A859B3" w:rsidRDefault="00047AB1" w:rsidP="00047A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59B3">
              <w:rPr>
                <w:rFonts w:ascii="Times New Roman" w:hAnsi="Times New Roman"/>
                <w:sz w:val="20"/>
                <w:szCs w:val="20"/>
              </w:rPr>
              <w:t>Дирекция шк</w:t>
            </w:r>
            <w:r w:rsidRPr="00A859B3">
              <w:rPr>
                <w:rFonts w:ascii="Times New Roman" w:hAnsi="Times New Roman"/>
                <w:sz w:val="20"/>
                <w:szCs w:val="20"/>
              </w:rPr>
              <w:t>о</w:t>
            </w:r>
            <w:r w:rsidRPr="00A859B3">
              <w:rPr>
                <w:rFonts w:ascii="Times New Roman" w:hAnsi="Times New Roman"/>
                <w:sz w:val="20"/>
                <w:szCs w:val="20"/>
              </w:rPr>
              <w:t>лы.</w:t>
            </w:r>
          </w:p>
        </w:tc>
      </w:tr>
      <w:tr w:rsidR="00047AB1" w:rsidRPr="000047CE" w:rsidTr="003D7018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047AB1" w:rsidRPr="00A859B3" w:rsidRDefault="00047AB1" w:rsidP="00A859B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B3">
              <w:rPr>
                <w:rFonts w:ascii="Times New Roman" w:hAnsi="Times New Roman"/>
                <w:b/>
                <w:bCs/>
                <w:sz w:val="20"/>
                <w:szCs w:val="20"/>
              </w:rPr>
              <w:t>НОЯБРЬ 201</w:t>
            </w:r>
            <w:r w:rsidR="00A859B3" w:rsidRPr="00A859B3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A859B3">
              <w:rPr>
                <w:rFonts w:ascii="Times New Roman" w:hAnsi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4680" w:type="dxa"/>
          </w:tcPr>
          <w:p w:rsidR="00047AB1" w:rsidRPr="00A859B3" w:rsidRDefault="00047AB1" w:rsidP="00047A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59B3">
              <w:rPr>
                <w:rFonts w:ascii="Times New Roman" w:hAnsi="Times New Roman"/>
                <w:sz w:val="20"/>
                <w:szCs w:val="20"/>
              </w:rPr>
              <w:t xml:space="preserve">1.Анализ </w:t>
            </w:r>
            <w:r w:rsidR="00441870" w:rsidRPr="00A859B3">
              <w:rPr>
                <w:rFonts w:ascii="Times New Roman" w:hAnsi="Times New Roman"/>
                <w:sz w:val="20"/>
                <w:szCs w:val="20"/>
              </w:rPr>
              <w:t>ОГЭ</w:t>
            </w:r>
            <w:r w:rsidRPr="00A859B3">
              <w:rPr>
                <w:rFonts w:ascii="Times New Roman" w:hAnsi="Times New Roman"/>
                <w:sz w:val="20"/>
                <w:szCs w:val="20"/>
              </w:rPr>
              <w:t xml:space="preserve"> в 9 классе, </w:t>
            </w:r>
            <w:r w:rsidR="00441870" w:rsidRPr="00A859B3">
              <w:rPr>
                <w:rFonts w:ascii="Times New Roman" w:hAnsi="Times New Roman"/>
                <w:sz w:val="20"/>
                <w:szCs w:val="20"/>
              </w:rPr>
              <w:t>и</w:t>
            </w:r>
            <w:r w:rsidRPr="00A859B3">
              <w:rPr>
                <w:rFonts w:ascii="Times New Roman" w:hAnsi="Times New Roman"/>
                <w:sz w:val="20"/>
                <w:szCs w:val="20"/>
              </w:rPr>
              <w:t>тоги ЕГЭ в 11 классе и задачи по подг</w:t>
            </w:r>
            <w:r w:rsidRPr="00A859B3">
              <w:rPr>
                <w:rFonts w:ascii="Times New Roman" w:hAnsi="Times New Roman"/>
                <w:sz w:val="20"/>
                <w:szCs w:val="20"/>
              </w:rPr>
              <w:t>о</w:t>
            </w:r>
            <w:r w:rsidRPr="00A859B3">
              <w:rPr>
                <w:rFonts w:ascii="Times New Roman" w:hAnsi="Times New Roman"/>
                <w:sz w:val="20"/>
                <w:szCs w:val="20"/>
              </w:rPr>
              <w:t xml:space="preserve">товке к  </w:t>
            </w:r>
            <w:r w:rsidR="00441870" w:rsidRPr="00A859B3">
              <w:rPr>
                <w:rFonts w:ascii="Times New Roman" w:hAnsi="Times New Roman"/>
                <w:sz w:val="20"/>
                <w:szCs w:val="20"/>
              </w:rPr>
              <w:t>ОГЭ</w:t>
            </w:r>
            <w:r w:rsidRPr="00A859B3">
              <w:rPr>
                <w:rFonts w:ascii="Times New Roman" w:hAnsi="Times New Roman"/>
                <w:sz w:val="20"/>
                <w:szCs w:val="20"/>
              </w:rPr>
              <w:t xml:space="preserve"> и ЕГЭ 9,11 классов.</w:t>
            </w:r>
          </w:p>
          <w:p w:rsidR="00441870" w:rsidRPr="00A859B3" w:rsidRDefault="00047AB1" w:rsidP="00047A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59B3">
              <w:rPr>
                <w:rFonts w:ascii="Times New Roman" w:hAnsi="Times New Roman"/>
                <w:sz w:val="20"/>
                <w:szCs w:val="20"/>
              </w:rPr>
              <w:t>2.</w:t>
            </w:r>
            <w:r w:rsidRPr="00A859B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41870" w:rsidRPr="00A859B3">
              <w:rPr>
                <w:rFonts w:ascii="Times New Roman" w:hAnsi="Times New Roman"/>
                <w:sz w:val="20"/>
                <w:szCs w:val="20"/>
              </w:rPr>
              <w:t>Современное содержание и технология обучения в соответствии с требованиями государственного стандарта начального и общего образования. (по итогам работы)</w:t>
            </w:r>
          </w:p>
          <w:p w:rsidR="00047AB1" w:rsidRPr="00A859B3" w:rsidRDefault="00047AB1" w:rsidP="0044187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59B3">
              <w:rPr>
                <w:rFonts w:ascii="Times New Roman" w:hAnsi="Times New Roman"/>
                <w:sz w:val="20"/>
                <w:szCs w:val="20"/>
              </w:rPr>
              <w:t>3.Итоги 1 че</w:t>
            </w:r>
            <w:r w:rsidRPr="00A859B3">
              <w:rPr>
                <w:rFonts w:ascii="Times New Roman" w:hAnsi="Times New Roman"/>
                <w:sz w:val="20"/>
                <w:szCs w:val="20"/>
              </w:rPr>
              <w:t>т</w:t>
            </w:r>
            <w:r w:rsidRPr="00A859B3">
              <w:rPr>
                <w:rFonts w:ascii="Times New Roman" w:hAnsi="Times New Roman"/>
                <w:sz w:val="20"/>
                <w:szCs w:val="20"/>
              </w:rPr>
              <w:t>верти.</w:t>
            </w:r>
          </w:p>
        </w:tc>
        <w:tc>
          <w:tcPr>
            <w:tcW w:w="3060" w:type="dxa"/>
          </w:tcPr>
          <w:p w:rsidR="00047AB1" w:rsidRPr="00A859B3" w:rsidRDefault="00047AB1" w:rsidP="00047A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59B3">
              <w:rPr>
                <w:rFonts w:ascii="Times New Roman" w:hAnsi="Times New Roman"/>
                <w:sz w:val="20"/>
                <w:szCs w:val="20"/>
              </w:rPr>
              <w:t>Ефимов А.В.</w:t>
            </w:r>
          </w:p>
          <w:p w:rsidR="00047AB1" w:rsidRPr="00A859B3" w:rsidRDefault="00047AB1" w:rsidP="00047A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59B3">
              <w:rPr>
                <w:rFonts w:ascii="Times New Roman" w:hAnsi="Times New Roman"/>
                <w:sz w:val="20"/>
                <w:szCs w:val="20"/>
              </w:rPr>
              <w:t>Совина В.С.</w:t>
            </w:r>
          </w:p>
          <w:p w:rsidR="00047AB1" w:rsidRPr="00A859B3" w:rsidRDefault="00047AB1" w:rsidP="00047A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47AB1" w:rsidRPr="00A859B3" w:rsidRDefault="00047AB1" w:rsidP="00047A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47AB1" w:rsidRPr="00A859B3" w:rsidRDefault="00047AB1" w:rsidP="00047A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59B3">
              <w:rPr>
                <w:rFonts w:ascii="Times New Roman" w:hAnsi="Times New Roman"/>
                <w:sz w:val="20"/>
                <w:szCs w:val="20"/>
              </w:rPr>
              <w:t>Классные рук</w:t>
            </w:r>
            <w:r w:rsidRPr="00A859B3">
              <w:rPr>
                <w:rFonts w:ascii="Times New Roman" w:hAnsi="Times New Roman"/>
                <w:sz w:val="20"/>
                <w:szCs w:val="20"/>
              </w:rPr>
              <w:t>о</w:t>
            </w:r>
            <w:r w:rsidRPr="00A859B3">
              <w:rPr>
                <w:rFonts w:ascii="Times New Roman" w:hAnsi="Times New Roman"/>
                <w:sz w:val="20"/>
                <w:szCs w:val="20"/>
              </w:rPr>
              <w:t>водители</w:t>
            </w:r>
          </w:p>
          <w:p w:rsidR="00047AB1" w:rsidRPr="00A859B3" w:rsidRDefault="000A466E" w:rsidP="00047A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59B3">
              <w:rPr>
                <w:rFonts w:ascii="Times New Roman" w:hAnsi="Times New Roman"/>
                <w:sz w:val="20"/>
                <w:szCs w:val="20"/>
              </w:rPr>
              <w:t>Гладышева Л.С.</w:t>
            </w:r>
          </w:p>
          <w:p w:rsidR="00047AB1" w:rsidRPr="00A859B3" w:rsidRDefault="00047AB1" w:rsidP="00047A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59B3">
              <w:rPr>
                <w:rFonts w:ascii="Times New Roman" w:hAnsi="Times New Roman"/>
                <w:sz w:val="20"/>
                <w:szCs w:val="20"/>
              </w:rPr>
              <w:t>Рыбакова М.А.</w:t>
            </w:r>
          </w:p>
        </w:tc>
      </w:tr>
      <w:tr w:rsidR="00047AB1" w:rsidRPr="000047CE" w:rsidTr="003D7018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047AB1" w:rsidRPr="00A859B3" w:rsidRDefault="00047AB1" w:rsidP="00A859B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B3">
              <w:rPr>
                <w:rFonts w:ascii="Times New Roman" w:hAnsi="Times New Roman"/>
                <w:b/>
                <w:bCs/>
                <w:sz w:val="20"/>
                <w:szCs w:val="20"/>
              </w:rPr>
              <w:t>ЯНВАРЬ 201</w:t>
            </w:r>
            <w:r w:rsidR="00A859B3" w:rsidRPr="00A859B3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A859B3">
              <w:rPr>
                <w:rFonts w:ascii="Times New Roman" w:hAnsi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4680" w:type="dxa"/>
          </w:tcPr>
          <w:p w:rsidR="00047AB1" w:rsidRPr="00A859B3" w:rsidRDefault="00047AB1" w:rsidP="00047AB1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59B3">
              <w:rPr>
                <w:rFonts w:ascii="Times New Roman" w:hAnsi="Times New Roman"/>
                <w:sz w:val="20"/>
                <w:szCs w:val="20"/>
              </w:rPr>
              <w:t xml:space="preserve">1. Использование ИКТ и дистанционного обучения в школе. </w:t>
            </w:r>
          </w:p>
          <w:p w:rsidR="00047AB1" w:rsidRPr="00A859B3" w:rsidRDefault="00047AB1" w:rsidP="00047AB1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859B3">
              <w:rPr>
                <w:rFonts w:ascii="Times New Roman" w:hAnsi="Times New Roman"/>
                <w:bCs/>
                <w:sz w:val="20"/>
                <w:szCs w:val="20"/>
              </w:rPr>
              <w:t xml:space="preserve"> 2.</w:t>
            </w:r>
            <w:r w:rsidRPr="00A859B3">
              <w:rPr>
                <w:rFonts w:ascii="Times New Roman" w:hAnsi="Times New Roman"/>
                <w:sz w:val="20"/>
                <w:szCs w:val="20"/>
              </w:rPr>
              <w:t>Состояние профилактической работы с  подростками, склонными к правонарушениям и неблагополучными семь</w:t>
            </w:r>
            <w:r w:rsidRPr="00A859B3">
              <w:rPr>
                <w:rFonts w:ascii="Times New Roman" w:hAnsi="Times New Roman"/>
                <w:sz w:val="20"/>
                <w:szCs w:val="20"/>
              </w:rPr>
              <w:t>я</w:t>
            </w:r>
            <w:r w:rsidRPr="00A859B3">
              <w:rPr>
                <w:rFonts w:ascii="Times New Roman" w:hAnsi="Times New Roman"/>
                <w:sz w:val="20"/>
                <w:szCs w:val="20"/>
              </w:rPr>
              <w:t>ми.</w:t>
            </w:r>
          </w:p>
          <w:p w:rsidR="00047AB1" w:rsidRPr="00A859B3" w:rsidRDefault="00047AB1" w:rsidP="00441870">
            <w:pPr>
              <w:pStyle w:val="a4"/>
              <w:tabs>
                <w:tab w:val="clear" w:pos="4677"/>
                <w:tab w:val="clear" w:pos="9355"/>
              </w:tabs>
              <w:rPr>
                <w:sz w:val="20"/>
                <w:szCs w:val="20"/>
                <w:lang w:val="ru-RU"/>
              </w:rPr>
            </w:pPr>
            <w:r w:rsidRPr="00A859B3">
              <w:rPr>
                <w:sz w:val="20"/>
                <w:szCs w:val="20"/>
                <w:lang w:val="ru-RU"/>
              </w:rPr>
              <w:t xml:space="preserve">3.Итоги </w:t>
            </w:r>
            <w:r w:rsidRPr="00A859B3">
              <w:rPr>
                <w:sz w:val="20"/>
                <w:szCs w:val="20"/>
                <w:lang w:val="en-US"/>
              </w:rPr>
              <w:t>I</w:t>
            </w:r>
            <w:r w:rsidRPr="00A859B3">
              <w:rPr>
                <w:sz w:val="20"/>
                <w:szCs w:val="20"/>
                <w:lang w:val="ru-RU"/>
              </w:rPr>
              <w:t xml:space="preserve"> полугодия.</w:t>
            </w:r>
          </w:p>
        </w:tc>
        <w:tc>
          <w:tcPr>
            <w:tcW w:w="3060" w:type="dxa"/>
          </w:tcPr>
          <w:p w:rsidR="00047AB1" w:rsidRPr="00A859B3" w:rsidRDefault="00047AB1" w:rsidP="00047A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59B3">
              <w:rPr>
                <w:rFonts w:ascii="Times New Roman" w:hAnsi="Times New Roman"/>
                <w:sz w:val="20"/>
                <w:szCs w:val="20"/>
              </w:rPr>
              <w:t>Совина В.С.</w:t>
            </w:r>
          </w:p>
          <w:p w:rsidR="00047AB1" w:rsidRPr="00A859B3" w:rsidRDefault="00047AB1" w:rsidP="00047A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47AB1" w:rsidRPr="00A859B3" w:rsidRDefault="00047AB1" w:rsidP="00047A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59B3">
              <w:rPr>
                <w:rFonts w:ascii="Times New Roman" w:hAnsi="Times New Roman"/>
                <w:sz w:val="20"/>
                <w:szCs w:val="20"/>
              </w:rPr>
              <w:t>Классные рук</w:t>
            </w:r>
            <w:r w:rsidRPr="00A859B3">
              <w:rPr>
                <w:rFonts w:ascii="Times New Roman" w:hAnsi="Times New Roman"/>
                <w:sz w:val="20"/>
                <w:szCs w:val="20"/>
              </w:rPr>
              <w:t>о</w:t>
            </w:r>
            <w:r w:rsidRPr="00A859B3">
              <w:rPr>
                <w:rFonts w:ascii="Times New Roman" w:hAnsi="Times New Roman"/>
                <w:sz w:val="20"/>
                <w:szCs w:val="20"/>
              </w:rPr>
              <w:t>водители</w:t>
            </w:r>
          </w:p>
          <w:p w:rsidR="00047AB1" w:rsidRPr="00A859B3" w:rsidRDefault="00047AB1" w:rsidP="00047A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59B3">
              <w:rPr>
                <w:rFonts w:ascii="Times New Roman" w:hAnsi="Times New Roman"/>
                <w:sz w:val="20"/>
                <w:szCs w:val="20"/>
              </w:rPr>
              <w:t>Ефимов А.В.</w:t>
            </w:r>
          </w:p>
          <w:p w:rsidR="00047AB1" w:rsidRPr="00A859B3" w:rsidRDefault="00047AB1" w:rsidP="00047A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59B3">
              <w:rPr>
                <w:rFonts w:ascii="Times New Roman" w:hAnsi="Times New Roman"/>
                <w:sz w:val="20"/>
                <w:szCs w:val="20"/>
              </w:rPr>
              <w:t>Совет трудового коллект</w:t>
            </w:r>
            <w:r w:rsidRPr="00A859B3">
              <w:rPr>
                <w:rFonts w:ascii="Times New Roman" w:hAnsi="Times New Roman"/>
                <w:sz w:val="20"/>
                <w:szCs w:val="20"/>
              </w:rPr>
              <w:t>и</w:t>
            </w:r>
            <w:r w:rsidRPr="00A859B3">
              <w:rPr>
                <w:rFonts w:ascii="Times New Roman" w:hAnsi="Times New Roman"/>
                <w:sz w:val="20"/>
                <w:szCs w:val="20"/>
              </w:rPr>
              <w:t>ва</w:t>
            </w:r>
          </w:p>
          <w:p w:rsidR="00047AB1" w:rsidRPr="00A859B3" w:rsidRDefault="00047AB1" w:rsidP="00047A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7AB1" w:rsidRPr="000047CE" w:rsidTr="003D7018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047AB1" w:rsidRPr="00A859B3" w:rsidRDefault="00047AB1" w:rsidP="00A859B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B3">
              <w:rPr>
                <w:rFonts w:ascii="Times New Roman" w:hAnsi="Times New Roman"/>
                <w:b/>
                <w:bCs/>
                <w:sz w:val="20"/>
                <w:szCs w:val="20"/>
              </w:rPr>
              <w:t>МАРТ 201</w:t>
            </w:r>
            <w:r w:rsidR="00A859B3" w:rsidRPr="00A859B3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A859B3">
              <w:rPr>
                <w:rFonts w:ascii="Times New Roman" w:hAnsi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4680" w:type="dxa"/>
          </w:tcPr>
          <w:p w:rsidR="00047AB1" w:rsidRPr="00A859B3" w:rsidRDefault="00047AB1" w:rsidP="000A4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9B3">
              <w:rPr>
                <w:rFonts w:ascii="Times New Roman" w:hAnsi="Times New Roman"/>
                <w:sz w:val="20"/>
                <w:szCs w:val="20"/>
              </w:rPr>
              <w:t>1.Утверждение итогов самообследования</w:t>
            </w:r>
            <w:r w:rsidR="00A859B3">
              <w:rPr>
                <w:rFonts w:ascii="Times New Roman" w:hAnsi="Times New Roman"/>
                <w:sz w:val="20"/>
                <w:szCs w:val="20"/>
              </w:rPr>
              <w:t xml:space="preserve"> к проверке Министерства образования и науки Ульяновской области</w:t>
            </w:r>
            <w:r w:rsidRPr="00A859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47AB1" w:rsidRPr="00A859B3" w:rsidRDefault="00047AB1" w:rsidP="000A4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9B3">
              <w:rPr>
                <w:rFonts w:ascii="Times New Roman" w:hAnsi="Times New Roman"/>
                <w:sz w:val="20"/>
                <w:szCs w:val="20"/>
              </w:rPr>
              <w:t>2.Использование музея в учебно-воспитательном процессе..</w:t>
            </w:r>
          </w:p>
          <w:p w:rsidR="00441870" w:rsidRPr="00A859B3" w:rsidRDefault="00047AB1" w:rsidP="0044187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9B3">
              <w:rPr>
                <w:rFonts w:ascii="Times New Roman" w:hAnsi="Times New Roman"/>
                <w:sz w:val="20"/>
                <w:szCs w:val="20"/>
              </w:rPr>
              <w:t>3.</w:t>
            </w:r>
            <w:r w:rsidR="000A466E" w:rsidRPr="00A859B3">
              <w:rPr>
                <w:rFonts w:ascii="Times New Roman" w:hAnsi="Times New Roman"/>
                <w:sz w:val="20"/>
                <w:szCs w:val="20"/>
              </w:rPr>
              <w:t>Изучение</w:t>
            </w:r>
            <w:r w:rsidRPr="00A859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A466E" w:rsidRPr="00A859B3">
              <w:rPr>
                <w:rFonts w:ascii="Times New Roman" w:hAnsi="Times New Roman"/>
                <w:sz w:val="20"/>
                <w:szCs w:val="20"/>
              </w:rPr>
              <w:t>опыта работы Султановой А.Х. по теме  «Развитие нестандартного мышления на уроках математики»</w:t>
            </w:r>
          </w:p>
          <w:p w:rsidR="00047AB1" w:rsidRPr="00A859B3" w:rsidRDefault="00047AB1" w:rsidP="0044187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9B3">
              <w:rPr>
                <w:rFonts w:ascii="Times New Roman" w:hAnsi="Times New Roman"/>
                <w:sz w:val="20"/>
                <w:szCs w:val="20"/>
              </w:rPr>
              <w:t>4.Итоги 3 четверти</w:t>
            </w:r>
          </w:p>
        </w:tc>
        <w:tc>
          <w:tcPr>
            <w:tcW w:w="3060" w:type="dxa"/>
          </w:tcPr>
          <w:p w:rsidR="00047AB1" w:rsidRPr="00A859B3" w:rsidRDefault="00047AB1" w:rsidP="00047A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59B3">
              <w:rPr>
                <w:rFonts w:ascii="Times New Roman" w:hAnsi="Times New Roman"/>
                <w:sz w:val="20"/>
                <w:szCs w:val="20"/>
              </w:rPr>
              <w:t>Ефимов А.В.</w:t>
            </w:r>
          </w:p>
          <w:p w:rsidR="00047AB1" w:rsidRPr="00A859B3" w:rsidRDefault="00047AB1" w:rsidP="00047A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59B3">
              <w:rPr>
                <w:rFonts w:ascii="Times New Roman" w:hAnsi="Times New Roman"/>
                <w:sz w:val="20"/>
                <w:szCs w:val="20"/>
              </w:rPr>
              <w:t>Совина В.С.</w:t>
            </w:r>
          </w:p>
          <w:p w:rsidR="00047AB1" w:rsidRPr="00A859B3" w:rsidRDefault="00A859B3" w:rsidP="00047A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Талызина Ю.А.</w:t>
            </w:r>
          </w:p>
          <w:p w:rsidR="00047AB1" w:rsidRPr="00A859B3" w:rsidRDefault="00047AB1" w:rsidP="00047A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59B3">
              <w:rPr>
                <w:rFonts w:ascii="Times New Roman" w:hAnsi="Times New Roman"/>
                <w:sz w:val="20"/>
                <w:szCs w:val="20"/>
              </w:rPr>
              <w:t>Учителя</w:t>
            </w:r>
          </w:p>
          <w:p w:rsidR="00047AB1" w:rsidRPr="00A859B3" w:rsidRDefault="00047AB1" w:rsidP="00047A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47AB1" w:rsidRPr="00A859B3" w:rsidRDefault="000A466E" w:rsidP="00047A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59B3">
              <w:rPr>
                <w:rFonts w:ascii="Times New Roman" w:hAnsi="Times New Roman"/>
                <w:sz w:val="20"/>
                <w:szCs w:val="20"/>
              </w:rPr>
              <w:t>Султанова А.Х.</w:t>
            </w:r>
          </w:p>
          <w:p w:rsidR="00047AB1" w:rsidRPr="00A859B3" w:rsidRDefault="00047AB1" w:rsidP="00047A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59B3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</w:tr>
      <w:tr w:rsidR="00047AB1" w:rsidRPr="000047CE" w:rsidTr="003D7018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047AB1" w:rsidRPr="00A859B3" w:rsidRDefault="00047AB1" w:rsidP="00A859B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B3">
              <w:rPr>
                <w:rFonts w:ascii="Times New Roman" w:hAnsi="Times New Roman"/>
                <w:b/>
                <w:bCs/>
                <w:sz w:val="20"/>
                <w:szCs w:val="20"/>
              </w:rPr>
              <w:t>МАЙ 201</w:t>
            </w:r>
            <w:r w:rsidR="00A859B3" w:rsidRPr="00A859B3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A859B3">
              <w:rPr>
                <w:rFonts w:ascii="Times New Roman" w:hAnsi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4680" w:type="dxa"/>
          </w:tcPr>
          <w:p w:rsidR="00047AB1" w:rsidRPr="00A859B3" w:rsidRDefault="00047AB1" w:rsidP="00047A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59B3">
              <w:rPr>
                <w:rFonts w:ascii="Times New Roman" w:hAnsi="Times New Roman"/>
                <w:sz w:val="20"/>
                <w:szCs w:val="20"/>
              </w:rPr>
              <w:t>1.Допуск учащихся 9,11 классов к итоговой государственной атт</w:t>
            </w:r>
            <w:r w:rsidRPr="00A859B3">
              <w:rPr>
                <w:rFonts w:ascii="Times New Roman" w:hAnsi="Times New Roman"/>
                <w:sz w:val="20"/>
                <w:szCs w:val="20"/>
              </w:rPr>
              <w:t>е</w:t>
            </w:r>
            <w:r w:rsidRPr="00A859B3">
              <w:rPr>
                <w:rFonts w:ascii="Times New Roman" w:hAnsi="Times New Roman"/>
                <w:sz w:val="20"/>
                <w:szCs w:val="20"/>
              </w:rPr>
              <w:t>стации.</w:t>
            </w:r>
          </w:p>
          <w:p w:rsidR="00047AB1" w:rsidRPr="00A859B3" w:rsidRDefault="00441870" w:rsidP="00047A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59B3">
              <w:rPr>
                <w:rFonts w:ascii="Times New Roman" w:hAnsi="Times New Roman"/>
                <w:sz w:val="20"/>
                <w:szCs w:val="20"/>
              </w:rPr>
              <w:t>2</w:t>
            </w:r>
            <w:r w:rsidR="00047AB1" w:rsidRPr="00A859B3">
              <w:rPr>
                <w:rFonts w:ascii="Times New Roman" w:hAnsi="Times New Roman"/>
                <w:sz w:val="20"/>
                <w:szCs w:val="20"/>
              </w:rPr>
              <w:t>.О летнем труде и отдыхе учащихся. Работа на пришкольном участке школы. Организация работы оздоровительного лаг</w:t>
            </w:r>
            <w:r w:rsidR="00047AB1" w:rsidRPr="00A859B3">
              <w:rPr>
                <w:rFonts w:ascii="Times New Roman" w:hAnsi="Times New Roman"/>
                <w:sz w:val="20"/>
                <w:szCs w:val="20"/>
              </w:rPr>
              <w:t>е</w:t>
            </w:r>
            <w:r w:rsidR="00047AB1" w:rsidRPr="00A859B3">
              <w:rPr>
                <w:rFonts w:ascii="Times New Roman" w:hAnsi="Times New Roman"/>
                <w:sz w:val="20"/>
                <w:szCs w:val="20"/>
              </w:rPr>
              <w:t>ря.</w:t>
            </w:r>
          </w:p>
          <w:p w:rsidR="00047AB1" w:rsidRPr="00A859B3" w:rsidRDefault="00441870" w:rsidP="00047A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59B3">
              <w:rPr>
                <w:rFonts w:ascii="Times New Roman" w:hAnsi="Times New Roman"/>
                <w:sz w:val="20"/>
                <w:szCs w:val="20"/>
              </w:rPr>
              <w:t>3</w:t>
            </w:r>
            <w:r w:rsidR="00047AB1" w:rsidRPr="00A859B3">
              <w:rPr>
                <w:rFonts w:ascii="Times New Roman" w:hAnsi="Times New Roman"/>
                <w:sz w:val="20"/>
                <w:szCs w:val="20"/>
              </w:rPr>
              <w:t>.Итоги учебного года и переводе учащихся 1-8</w:t>
            </w:r>
            <w:r w:rsidR="00A859B3" w:rsidRPr="00A859B3">
              <w:rPr>
                <w:rFonts w:ascii="Times New Roman" w:hAnsi="Times New Roman"/>
                <w:sz w:val="20"/>
                <w:szCs w:val="20"/>
              </w:rPr>
              <w:t>,10</w:t>
            </w:r>
            <w:r w:rsidR="00047AB1" w:rsidRPr="00A859B3">
              <w:rPr>
                <w:rFonts w:ascii="Times New Roman" w:hAnsi="Times New Roman"/>
                <w:sz w:val="20"/>
                <w:szCs w:val="20"/>
              </w:rPr>
              <w:t xml:space="preserve"> кла</w:t>
            </w:r>
            <w:r w:rsidR="00047AB1" w:rsidRPr="00A859B3">
              <w:rPr>
                <w:rFonts w:ascii="Times New Roman" w:hAnsi="Times New Roman"/>
                <w:sz w:val="20"/>
                <w:szCs w:val="20"/>
              </w:rPr>
              <w:t>с</w:t>
            </w:r>
            <w:r w:rsidR="00047AB1" w:rsidRPr="00A859B3">
              <w:rPr>
                <w:rFonts w:ascii="Times New Roman" w:hAnsi="Times New Roman"/>
                <w:sz w:val="20"/>
                <w:szCs w:val="20"/>
              </w:rPr>
              <w:t xml:space="preserve">сов. </w:t>
            </w:r>
          </w:p>
          <w:p w:rsidR="00047AB1" w:rsidRPr="00A859B3" w:rsidRDefault="00047AB1" w:rsidP="00047AB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859B3">
              <w:rPr>
                <w:rFonts w:ascii="Times New Roman" w:hAnsi="Times New Roman"/>
                <w:sz w:val="20"/>
                <w:szCs w:val="20"/>
              </w:rPr>
              <w:t>5.Работа коллектива с нормативными д</w:t>
            </w:r>
            <w:r w:rsidRPr="00A859B3">
              <w:rPr>
                <w:rFonts w:ascii="Times New Roman" w:hAnsi="Times New Roman"/>
                <w:sz w:val="20"/>
                <w:szCs w:val="20"/>
              </w:rPr>
              <w:t>о</w:t>
            </w:r>
            <w:r w:rsidRPr="00A859B3">
              <w:rPr>
                <w:rFonts w:ascii="Times New Roman" w:hAnsi="Times New Roman"/>
                <w:sz w:val="20"/>
                <w:szCs w:val="20"/>
              </w:rPr>
              <w:t>кументами.</w:t>
            </w:r>
          </w:p>
        </w:tc>
        <w:tc>
          <w:tcPr>
            <w:tcW w:w="3060" w:type="dxa"/>
          </w:tcPr>
          <w:p w:rsidR="00047AB1" w:rsidRPr="00A859B3" w:rsidRDefault="00047AB1" w:rsidP="00047A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59B3">
              <w:rPr>
                <w:rFonts w:ascii="Times New Roman" w:hAnsi="Times New Roman"/>
                <w:sz w:val="20"/>
                <w:szCs w:val="20"/>
              </w:rPr>
              <w:t>Учителя</w:t>
            </w:r>
          </w:p>
          <w:p w:rsidR="00047AB1" w:rsidRPr="00A859B3" w:rsidRDefault="00047AB1" w:rsidP="00047A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59B3">
              <w:rPr>
                <w:rFonts w:ascii="Times New Roman" w:hAnsi="Times New Roman"/>
                <w:sz w:val="20"/>
                <w:szCs w:val="20"/>
              </w:rPr>
              <w:t>Дирекция шк</w:t>
            </w:r>
            <w:r w:rsidRPr="00A859B3">
              <w:rPr>
                <w:rFonts w:ascii="Times New Roman" w:hAnsi="Times New Roman"/>
                <w:sz w:val="20"/>
                <w:szCs w:val="20"/>
              </w:rPr>
              <w:t>о</w:t>
            </w:r>
            <w:r w:rsidRPr="00A859B3">
              <w:rPr>
                <w:rFonts w:ascii="Times New Roman" w:hAnsi="Times New Roman"/>
                <w:sz w:val="20"/>
                <w:szCs w:val="20"/>
              </w:rPr>
              <w:t>лы</w:t>
            </w:r>
          </w:p>
          <w:p w:rsidR="00047AB1" w:rsidRPr="00A859B3" w:rsidRDefault="00047AB1" w:rsidP="00047A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47AB1" w:rsidRPr="00A859B3" w:rsidRDefault="00047AB1" w:rsidP="00047A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47AB1" w:rsidRPr="00A859B3" w:rsidRDefault="00047AB1" w:rsidP="00047A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47AB1" w:rsidRPr="00A859B3" w:rsidRDefault="00047AB1" w:rsidP="00047A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47AB1" w:rsidRPr="00A859B3" w:rsidRDefault="00047AB1" w:rsidP="00047A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59B3">
              <w:rPr>
                <w:rFonts w:ascii="Times New Roman" w:hAnsi="Times New Roman"/>
                <w:sz w:val="20"/>
                <w:szCs w:val="20"/>
              </w:rPr>
              <w:t>Классные руковод</w:t>
            </w:r>
            <w:r w:rsidRPr="00A859B3">
              <w:rPr>
                <w:rFonts w:ascii="Times New Roman" w:hAnsi="Times New Roman"/>
                <w:sz w:val="20"/>
                <w:szCs w:val="20"/>
              </w:rPr>
              <w:t>и</w:t>
            </w:r>
            <w:r w:rsidRPr="00A859B3">
              <w:rPr>
                <w:rFonts w:ascii="Times New Roman" w:hAnsi="Times New Roman"/>
                <w:sz w:val="20"/>
                <w:szCs w:val="20"/>
              </w:rPr>
              <w:t>тели</w:t>
            </w:r>
          </w:p>
        </w:tc>
      </w:tr>
      <w:tr w:rsidR="00047AB1" w:rsidRPr="000047CE" w:rsidTr="003D7018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047AB1" w:rsidRPr="00A859B3" w:rsidRDefault="00047AB1" w:rsidP="00A859B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B3">
              <w:rPr>
                <w:rFonts w:ascii="Times New Roman" w:hAnsi="Times New Roman"/>
                <w:b/>
                <w:bCs/>
                <w:sz w:val="20"/>
                <w:szCs w:val="20"/>
              </w:rPr>
              <w:t>ИЮНЬ 201</w:t>
            </w:r>
            <w:r w:rsidR="00A859B3" w:rsidRPr="00A859B3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A859B3">
              <w:rPr>
                <w:rFonts w:ascii="Times New Roman" w:hAnsi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4680" w:type="dxa"/>
          </w:tcPr>
          <w:p w:rsidR="00047AB1" w:rsidRPr="00A859B3" w:rsidRDefault="00047AB1" w:rsidP="0044187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59B3">
              <w:rPr>
                <w:rFonts w:ascii="Times New Roman" w:hAnsi="Times New Roman"/>
                <w:sz w:val="20"/>
                <w:szCs w:val="20"/>
              </w:rPr>
              <w:t xml:space="preserve">1.Итоги государственной итоговой аттестации, </w:t>
            </w:r>
            <w:r w:rsidR="00441870" w:rsidRPr="00A859B3">
              <w:rPr>
                <w:rFonts w:ascii="Times New Roman" w:hAnsi="Times New Roman"/>
                <w:sz w:val="20"/>
                <w:szCs w:val="20"/>
              </w:rPr>
              <w:t>О</w:t>
            </w:r>
            <w:r w:rsidRPr="00A859B3">
              <w:rPr>
                <w:rFonts w:ascii="Times New Roman" w:hAnsi="Times New Roman"/>
                <w:sz w:val="20"/>
                <w:szCs w:val="20"/>
              </w:rPr>
              <w:t>ГЭ  и выдаче документов выпускникам шк</w:t>
            </w:r>
            <w:r w:rsidRPr="00A859B3">
              <w:rPr>
                <w:rFonts w:ascii="Times New Roman" w:hAnsi="Times New Roman"/>
                <w:sz w:val="20"/>
                <w:szCs w:val="20"/>
              </w:rPr>
              <w:t>о</w:t>
            </w:r>
            <w:r w:rsidRPr="00A859B3">
              <w:rPr>
                <w:rFonts w:ascii="Times New Roman" w:hAnsi="Times New Roman"/>
                <w:sz w:val="20"/>
                <w:szCs w:val="20"/>
              </w:rPr>
              <w:t>лы.</w:t>
            </w:r>
          </w:p>
        </w:tc>
        <w:tc>
          <w:tcPr>
            <w:tcW w:w="3060" w:type="dxa"/>
          </w:tcPr>
          <w:p w:rsidR="00047AB1" w:rsidRPr="00A859B3" w:rsidRDefault="00047AB1" w:rsidP="00047A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59B3">
              <w:rPr>
                <w:rFonts w:ascii="Times New Roman" w:hAnsi="Times New Roman"/>
                <w:sz w:val="20"/>
                <w:szCs w:val="20"/>
              </w:rPr>
              <w:t>Дирекция шк</w:t>
            </w:r>
            <w:r w:rsidRPr="00A859B3">
              <w:rPr>
                <w:rFonts w:ascii="Times New Roman" w:hAnsi="Times New Roman"/>
                <w:sz w:val="20"/>
                <w:szCs w:val="20"/>
              </w:rPr>
              <w:t>о</w:t>
            </w:r>
            <w:r w:rsidRPr="00A859B3">
              <w:rPr>
                <w:rFonts w:ascii="Times New Roman" w:hAnsi="Times New Roman"/>
                <w:sz w:val="20"/>
                <w:szCs w:val="20"/>
              </w:rPr>
              <w:t>лы</w:t>
            </w:r>
          </w:p>
        </w:tc>
      </w:tr>
    </w:tbl>
    <w:p w:rsidR="00251355" w:rsidRPr="000047CE" w:rsidRDefault="00251355" w:rsidP="00047AB1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251355" w:rsidRPr="00A859B3" w:rsidRDefault="00251355" w:rsidP="001B7491">
      <w:pPr>
        <w:shd w:val="clear" w:color="auto" w:fill="FFFFFF"/>
        <w:spacing w:after="0"/>
        <w:ind w:left="24" w:right="24" w:firstLine="557"/>
        <w:jc w:val="both"/>
        <w:rPr>
          <w:rFonts w:ascii="Times New Roman" w:hAnsi="Times New Roman"/>
          <w:sz w:val="24"/>
          <w:szCs w:val="24"/>
        </w:rPr>
      </w:pPr>
      <w:r w:rsidRPr="00A859B3">
        <w:rPr>
          <w:rFonts w:ascii="Times New Roman" w:hAnsi="Times New Roman"/>
          <w:sz w:val="24"/>
          <w:szCs w:val="24"/>
        </w:rPr>
        <w:t xml:space="preserve">В подготовке к педсоветам активное участие принимали администрация, </w:t>
      </w:r>
      <w:r w:rsidR="00D54C3E" w:rsidRPr="00A859B3">
        <w:rPr>
          <w:rFonts w:ascii="Times New Roman" w:hAnsi="Times New Roman"/>
          <w:sz w:val="24"/>
          <w:szCs w:val="24"/>
        </w:rPr>
        <w:t>руководители ШМО, учителя учителя-предметники.</w:t>
      </w:r>
    </w:p>
    <w:p w:rsidR="00251355" w:rsidRPr="00A859B3" w:rsidRDefault="00251355" w:rsidP="001B7491">
      <w:pPr>
        <w:shd w:val="clear" w:color="auto" w:fill="FFFFFF"/>
        <w:spacing w:after="0"/>
        <w:ind w:left="24" w:right="24" w:firstLine="557"/>
        <w:jc w:val="both"/>
        <w:rPr>
          <w:rFonts w:ascii="Times New Roman" w:hAnsi="Times New Roman"/>
          <w:sz w:val="24"/>
          <w:szCs w:val="24"/>
        </w:rPr>
      </w:pPr>
      <w:r w:rsidRPr="00A859B3">
        <w:rPr>
          <w:rFonts w:ascii="Times New Roman" w:hAnsi="Times New Roman"/>
          <w:sz w:val="24"/>
          <w:szCs w:val="24"/>
        </w:rPr>
        <w:t>Решения педсоветов выполнены полностью, что отразилось на достаточно высоком качестве преподавания и результативности обучения.</w:t>
      </w:r>
    </w:p>
    <w:p w:rsidR="00251355" w:rsidRPr="00A859B3" w:rsidRDefault="00251355" w:rsidP="001B7491">
      <w:pPr>
        <w:shd w:val="clear" w:color="auto" w:fill="FFFFFF"/>
        <w:spacing w:after="0"/>
        <w:ind w:left="595"/>
        <w:rPr>
          <w:rFonts w:ascii="Times New Roman" w:hAnsi="Times New Roman"/>
          <w:i/>
          <w:sz w:val="24"/>
          <w:szCs w:val="24"/>
          <w:u w:val="single"/>
        </w:rPr>
      </w:pPr>
      <w:r w:rsidRPr="00A859B3">
        <w:rPr>
          <w:rFonts w:ascii="Times New Roman" w:hAnsi="Times New Roman"/>
          <w:i/>
          <w:sz w:val="24"/>
          <w:szCs w:val="24"/>
          <w:u w:val="single"/>
        </w:rPr>
        <w:t>Выводы:</w:t>
      </w:r>
    </w:p>
    <w:p w:rsidR="00251355" w:rsidRPr="00A859B3" w:rsidRDefault="00251355" w:rsidP="00D02404">
      <w:pPr>
        <w:widowControl w:val="0"/>
        <w:numPr>
          <w:ilvl w:val="0"/>
          <w:numId w:val="24"/>
        </w:numPr>
        <w:shd w:val="clear" w:color="auto" w:fill="FFFFFF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859B3">
        <w:rPr>
          <w:rFonts w:ascii="Times New Roman" w:hAnsi="Times New Roman"/>
          <w:sz w:val="24"/>
          <w:szCs w:val="24"/>
        </w:rPr>
        <w:t>Тематические педсоветы проведены в соответствии с общешкольным планом.</w:t>
      </w:r>
    </w:p>
    <w:p w:rsidR="00251355" w:rsidRPr="00A859B3" w:rsidRDefault="00251355" w:rsidP="00D02404">
      <w:pPr>
        <w:widowControl w:val="0"/>
        <w:numPr>
          <w:ilvl w:val="0"/>
          <w:numId w:val="24"/>
        </w:numPr>
        <w:shd w:val="clear" w:color="auto" w:fill="FFFFFF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859B3">
        <w:rPr>
          <w:rFonts w:ascii="Times New Roman" w:hAnsi="Times New Roman"/>
          <w:sz w:val="24"/>
          <w:szCs w:val="24"/>
        </w:rPr>
        <w:t>Высокий уровень проведения педагогических советов позволил получить высокие результаты в обучении и в работе с одарёнными детьми.</w:t>
      </w:r>
    </w:p>
    <w:p w:rsidR="00251355" w:rsidRPr="00A859B3" w:rsidRDefault="00251355" w:rsidP="001B7491">
      <w:pPr>
        <w:shd w:val="clear" w:color="auto" w:fill="FFFFFF"/>
        <w:spacing w:after="0"/>
        <w:ind w:left="590"/>
        <w:rPr>
          <w:rFonts w:ascii="Times New Roman" w:hAnsi="Times New Roman"/>
          <w:i/>
          <w:sz w:val="24"/>
          <w:szCs w:val="24"/>
          <w:u w:val="single"/>
        </w:rPr>
      </w:pPr>
    </w:p>
    <w:p w:rsidR="00251355" w:rsidRPr="00A859B3" w:rsidRDefault="00251355" w:rsidP="001B7491">
      <w:pPr>
        <w:shd w:val="clear" w:color="auto" w:fill="FFFFFF"/>
        <w:spacing w:after="0"/>
        <w:ind w:left="590"/>
        <w:rPr>
          <w:rFonts w:ascii="Times New Roman" w:hAnsi="Times New Roman"/>
          <w:i/>
          <w:sz w:val="24"/>
          <w:szCs w:val="24"/>
          <w:u w:val="single"/>
        </w:rPr>
      </w:pPr>
      <w:r w:rsidRPr="00A859B3">
        <w:rPr>
          <w:rFonts w:ascii="Times New Roman" w:hAnsi="Times New Roman"/>
          <w:i/>
          <w:sz w:val="24"/>
          <w:szCs w:val="24"/>
          <w:u w:val="single"/>
        </w:rPr>
        <w:t>Рекомендации:</w:t>
      </w:r>
    </w:p>
    <w:p w:rsidR="00251355" w:rsidRPr="00A859B3" w:rsidRDefault="00251355" w:rsidP="00D02404">
      <w:pPr>
        <w:widowControl w:val="0"/>
        <w:numPr>
          <w:ilvl w:val="0"/>
          <w:numId w:val="26"/>
        </w:numPr>
        <w:shd w:val="clear" w:color="auto" w:fill="FFFFFF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859B3">
        <w:rPr>
          <w:rFonts w:ascii="Times New Roman" w:hAnsi="Times New Roman"/>
          <w:sz w:val="24"/>
          <w:szCs w:val="24"/>
        </w:rPr>
        <w:t>Привлекать к участию в педсоветах учащихся и представителей ВУЗов.</w:t>
      </w:r>
    </w:p>
    <w:p w:rsidR="00251355" w:rsidRPr="00A859B3" w:rsidRDefault="00251355" w:rsidP="00441870">
      <w:pPr>
        <w:widowControl w:val="0"/>
        <w:shd w:val="clear" w:color="auto" w:fill="FFFFFF"/>
        <w:autoSpaceDE w:val="0"/>
        <w:spacing w:after="0"/>
        <w:ind w:right="442"/>
        <w:rPr>
          <w:rFonts w:ascii="Times New Roman" w:hAnsi="Times New Roman"/>
          <w:b/>
          <w:bCs/>
          <w:sz w:val="24"/>
          <w:szCs w:val="24"/>
        </w:rPr>
      </w:pPr>
      <w:r w:rsidRPr="00A859B3">
        <w:rPr>
          <w:rFonts w:ascii="Times New Roman" w:hAnsi="Times New Roman"/>
          <w:b/>
          <w:bCs/>
          <w:sz w:val="24"/>
          <w:szCs w:val="24"/>
        </w:rPr>
        <w:t>Формы методической работы по повышению</w:t>
      </w:r>
      <w:r w:rsidR="00441870" w:rsidRPr="00A859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859B3">
        <w:rPr>
          <w:rFonts w:ascii="Times New Roman" w:hAnsi="Times New Roman"/>
          <w:b/>
          <w:bCs/>
          <w:sz w:val="24"/>
          <w:szCs w:val="24"/>
        </w:rPr>
        <w:t>профессионального мастерства</w:t>
      </w:r>
      <w:r w:rsidR="00441870" w:rsidRPr="00A859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859B3">
        <w:rPr>
          <w:rFonts w:ascii="Times New Roman" w:hAnsi="Times New Roman"/>
          <w:b/>
          <w:bCs/>
          <w:sz w:val="24"/>
          <w:szCs w:val="24"/>
        </w:rPr>
        <w:t>сотрудников</w:t>
      </w:r>
    </w:p>
    <w:p w:rsidR="00251355" w:rsidRPr="00A859B3" w:rsidRDefault="00251355" w:rsidP="00D02404">
      <w:pPr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 w:rsidRPr="00A859B3">
        <w:rPr>
          <w:rFonts w:ascii="Times New Roman" w:hAnsi="Times New Roman"/>
          <w:sz w:val="24"/>
          <w:szCs w:val="24"/>
        </w:rPr>
        <w:lastRenderedPageBreak/>
        <w:t>работа методического совета;</w:t>
      </w:r>
    </w:p>
    <w:p w:rsidR="00251355" w:rsidRPr="00A859B3" w:rsidRDefault="00251355" w:rsidP="00D02404">
      <w:pPr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 w:rsidRPr="00A859B3">
        <w:rPr>
          <w:rFonts w:ascii="Times New Roman" w:hAnsi="Times New Roman"/>
          <w:sz w:val="24"/>
          <w:szCs w:val="24"/>
        </w:rPr>
        <w:t xml:space="preserve">работа </w:t>
      </w:r>
      <w:r w:rsidR="00D54C3E" w:rsidRPr="00A859B3">
        <w:rPr>
          <w:rFonts w:ascii="Times New Roman" w:hAnsi="Times New Roman"/>
          <w:sz w:val="24"/>
          <w:szCs w:val="24"/>
        </w:rPr>
        <w:t>ШМО</w:t>
      </w:r>
      <w:r w:rsidRPr="00A859B3">
        <w:rPr>
          <w:rFonts w:ascii="Times New Roman" w:hAnsi="Times New Roman"/>
          <w:sz w:val="24"/>
          <w:szCs w:val="24"/>
        </w:rPr>
        <w:t>;</w:t>
      </w:r>
    </w:p>
    <w:p w:rsidR="00251355" w:rsidRPr="00A859B3" w:rsidRDefault="00251355" w:rsidP="00D02404">
      <w:pPr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 w:rsidRPr="00A859B3">
        <w:rPr>
          <w:rFonts w:ascii="Times New Roman" w:hAnsi="Times New Roman"/>
          <w:sz w:val="24"/>
          <w:szCs w:val="24"/>
        </w:rPr>
        <w:t xml:space="preserve">проведение предметных </w:t>
      </w:r>
      <w:r w:rsidR="00D54C3E" w:rsidRPr="00A859B3">
        <w:rPr>
          <w:rFonts w:ascii="Times New Roman" w:hAnsi="Times New Roman"/>
          <w:sz w:val="24"/>
          <w:szCs w:val="24"/>
        </w:rPr>
        <w:t>недель</w:t>
      </w:r>
      <w:r w:rsidRPr="00A859B3">
        <w:rPr>
          <w:rFonts w:ascii="Times New Roman" w:hAnsi="Times New Roman"/>
          <w:sz w:val="24"/>
          <w:szCs w:val="24"/>
        </w:rPr>
        <w:t>;</w:t>
      </w:r>
    </w:p>
    <w:p w:rsidR="00251355" w:rsidRPr="00A859B3" w:rsidRDefault="00251355" w:rsidP="00D02404">
      <w:pPr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 w:rsidRPr="00A859B3">
        <w:rPr>
          <w:rFonts w:ascii="Times New Roman" w:hAnsi="Times New Roman"/>
          <w:sz w:val="24"/>
          <w:szCs w:val="24"/>
        </w:rPr>
        <w:t>проведение тематических педсоветов;</w:t>
      </w:r>
    </w:p>
    <w:p w:rsidR="00251355" w:rsidRPr="00A859B3" w:rsidRDefault="00251355" w:rsidP="00D02404">
      <w:pPr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 w:rsidRPr="00A859B3">
        <w:rPr>
          <w:rFonts w:ascii="Times New Roman" w:hAnsi="Times New Roman"/>
          <w:sz w:val="24"/>
          <w:szCs w:val="24"/>
        </w:rPr>
        <w:t>проведение смотра кабинетов;</w:t>
      </w:r>
    </w:p>
    <w:p w:rsidR="00251355" w:rsidRPr="00A859B3" w:rsidRDefault="00251355" w:rsidP="00D02404">
      <w:pPr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 w:rsidRPr="00A859B3">
        <w:rPr>
          <w:rFonts w:ascii="Times New Roman" w:hAnsi="Times New Roman"/>
          <w:sz w:val="24"/>
          <w:szCs w:val="24"/>
        </w:rPr>
        <w:t>открытые уроки;</w:t>
      </w:r>
    </w:p>
    <w:p w:rsidR="00251355" w:rsidRPr="00A859B3" w:rsidRDefault="00251355" w:rsidP="00D02404">
      <w:pPr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 w:rsidRPr="00A859B3">
        <w:rPr>
          <w:rFonts w:ascii="Times New Roman" w:hAnsi="Times New Roman"/>
          <w:sz w:val="24"/>
          <w:szCs w:val="24"/>
        </w:rPr>
        <w:t>взаимопосещение уроков;</w:t>
      </w:r>
    </w:p>
    <w:p w:rsidR="00251355" w:rsidRPr="00A859B3" w:rsidRDefault="00251355" w:rsidP="00D02404">
      <w:pPr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 w:rsidRPr="00A859B3">
        <w:rPr>
          <w:rFonts w:ascii="Times New Roman" w:hAnsi="Times New Roman"/>
          <w:sz w:val="24"/>
          <w:szCs w:val="24"/>
        </w:rPr>
        <w:t>планирование аттестации педагогических кадров;</w:t>
      </w:r>
    </w:p>
    <w:p w:rsidR="00251355" w:rsidRPr="00A859B3" w:rsidRDefault="00251355" w:rsidP="001B7491">
      <w:pPr>
        <w:shd w:val="clear" w:color="auto" w:fill="FFFFFF"/>
        <w:spacing w:after="0"/>
        <w:ind w:left="10" w:right="34" w:firstLine="576"/>
        <w:jc w:val="both"/>
        <w:rPr>
          <w:rFonts w:ascii="Times New Roman" w:hAnsi="Times New Roman"/>
          <w:sz w:val="24"/>
          <w:szCs w:val="24"/>
        </w:rPr>
      </w:pPr>
      <w:r w:rsidRPr="00A859B3">
        <w:rPr>
          <w:rFonts w:ascii="Times New Roman" w:hAnsi="Times New Roman"/>
          <w:sz w:val="24"/>
          <w:szCs w:val="24"/>
        </w:rPr>
        <w:t xml:space="preserve">В работе активное участие принимали </w:t>
      </w:r>
      <w:r w:rsidR="00D54C3E" w:rsidRPr="00A859B3">
        <w:rPr>
          <w:rFonts w:ascii="Times New Roman" w:hAnsi="Times New Roman"/>
          <w:sz w:val="24"/>
          <w:szCs w:val="24"/>
        </w:rPr>
        <w:t>руководители ШМО</w:t>
      </w:r>
      <w:r w:rsidRPr="00A859B3">
        <w:rPr>
          <w:rFonts w:ascii="Times New Roman" w:hAnsi="Times New Roman"/>
          <w:sz w:val="24"/>
          <w:szCs w:val="24"/>
        </w:rPr>
        <w:t xml:space="preserve">, учителя высшей и первой категории, администрация </w:t>
      </w:r>
      <w:r w:rsidR="00D54C3E" w:rsidRPr="00A859B3">
        <w:rPr>
          <w:rFonts w:ascii="Times New Roman" w:hAnsi="Times New Roman"/>
          <w:sz w:val="24"/>
          <w:szCs w:val="24"/>
        </w:rPr>
        <w:t>школы</w:t>
      </w:r>
      <w:r w:rsidRPr="00A859B3">
        <w:rPr>
          <w:rFonts w:ascii="Times New Roman" w:hAnsi="Times New Roman"/>
          <w:sz w:val="24"/>
          <w:szCs w:val="24"/>
        </w:rPr>
        <w:t>.</w:t>
      </w:r>
    </w:p>
    <w:p w:rsidR="00251355" w:rsidRPr="00A859B3" w:rsidRDefault="00251355" w:rsidP="00D54C3E">
      <w:pPr>
        <w:shd w:val="clear" w:color="auto" w:fill="FFFFFF"/>
        <w:spacing w:after="0"/>
        <w:ind w:left="5" w:right="43" w:firstLine="581"/>
        <w:jc w:val="both"/>
        <w:rPr>
          <w:rFonts w:ascii="Times New Roman" w:hAnsi="Times New Roman"/>
          <w:sz w:val="24"/>
          <w:szCs w:val="24"/>
        </w:rPr>
      </w:pPr>
      <w:r w:rsidRPr="00A859B3">
        <w:rPr>
          <w:rFonts w:ascii="Times New Roman" w:hAnsi="Times New Roman"/>
          <w:sz w:val="24"/>
          <w:szCs w:val="24"/>
        </w:rPr>
        <w:t xml:space="preserve">Открытые уроки и мастер-классы учителями даны по </w:t>
      </w:r>
      <w:r w:rsidR="00D54C3E" w:rsidRPr="00A859B3">
        <w:rPr>
          <w:rFonts w:ascii="Times New Roman" w:hAnsi="Times New Roman"/>
          <w:sz w:val="24"/>
          <w:szCs w:val="24"/>
        </w:rPr>
        <w:t>плану.</w:t>
      </w:r>
    </w:p>
    <w:p w:rsidR="00251355" w:rsidRPr="00A859B3" w:rsidRDefault="00251355" w:rsidP="001B7491">
      <w:pPr>
        <w:shd w:val="clear" w:color="auto" w:fill="FFFFFF"/>
        <w:spacing w:after="0"/>
        <w:ind w:left="6" w:right="45" w:firstLine="573"/>
        <w:jc w:val="both"/>
        <w:rPr>
          <w:rFonts w:ascii="Times New Roman" w:hAnsi="Times New Roman"/>
          <w:sz w:val="24"/>
          <w:szCs w:val="24"/>
        </w:rPr>
      </w:pPr>
      <w:r w:rsidRPr="00A859B3">
        <w:rPr>
          <w:rFonts w:ascii="Times New Roman" w:hAnsi="Times New Roman"/>
          <w:sz w:val="24"/>
          <w:szCs w:val="24"/>
        </w:rPr>
        <w:t>Учителя показали высокую организацию открытых учебных занятий, которая обеспечила не только усвоение учебного материала всеми учащимися на самом уроке, но и их самостоятельную познавательную деятельность, способствующую умственному развитию и развитию исследовательской деятельности обучающихся.</w:t>
      </w:r>
    </w:p>
    <w:p w:rsidR="00251355" w:rsidRPr="000047CE" w:rsidRDefault="00251355" w:rsidP="001B7491">
      <w:pPr>
        <w:shd w:val="clear" w:color="auto" w:fill="FFFFFF"/>
        <w:spacing w:after="0"/>
        <w:ind w:left="5" w:right="43" w:firstLine="575"/>
        <w:jc w:val="both"/>
        <w:rPr>
          <w:rFonts w:ascii="Times New Roman" w:hAnsi="Times New Roman"/>
          <w:color w:val="FF0000"/>
          <w:sz w:val="24"/>
          <w:szCs w:val="24"/>
        </w:rPr>
      </w:pPr>
      <w:r w:rsidRPr="00A859B3">
        <w:rPr>
          <w:rFonts w:ascii="Times New Roman" w:hAnsi="Times New Roman"/>
          <w:sz w:val="24"/>
          <w:szCs w:val="24"/>
        </w:rPr>
        <w:t>В наше</w:t>
      </w:r>
      <w:r w:rsidR="00A859B3">
        <w:rPr>
          <w:rFonts w:ascii="Times New Roman" w:hAnsi="Times New Roman"/>
          <w:sz w:val="24"/>
          <w:szCs w:val="24"/>
        </w:rPr>
        <w:t xml:space="preserve">й </w:t>
      </w:r>
      <w:r w:rsidR="00D54C3E" w:rsidRPr="00A859B3">
        <w:rPr>
          <w:rFonts w:ascii="Times New Roman" w:hAnsi="Times New Roman"/>
          <w:sz w:val="24"/>
          <w:szCs w:val="24"/>
        </w:rPr>
        <w:t>школе</w:t>
      </w:r>
      <w:r w:rsidRPr="00A859B3">
        <w:rPr>
          <w:rFonts w:ascii="Times New Roman" w:hAnsi="Times New Roman"/>
          <w:sz w:val="24"/>
          <w:szCs w:val="24"/>
        </w:rPr>
        <w:t xml:space="preserve"> ежегодно проводятся предметные </w:t>
      </w:r>
      <w:r w:rsidR="00D54C3E" w:rsidRPr="00A859B3">
        <w:rPr>
          <w:rFonts w:ascii="Times New Roman" w:hAnsi="Times New Roman"/>
          <w:sz w:val="24"/>
          <w:szCs w:val="24"/>
        </w:rPr>
        <w:t>недели</w:t>
      </w:r>
      <w:r w:rsidRPr="00A859B3">
        <w:rPr>
          <w:rFonts w:ascii="Times New Roman" w:hAnsi="Times New Roman"/>
          <w:sz w:val="24"/>
          <w:szCs w:val="24"/>
        </w:rPr>
        <w:t xml:space="preserve">, которые позволяют дополнительно раскрыть свой потенциал, как учителю, так и учащемуся; проведено </w:t>
      </w:r>
      <w:r w:rsidR="00D54C3E" w:rsidRPr="00A859B3">
        <w:rPr>
          <w:rFonts w:ascii="Times New Roman" w:hAnsi="Times New Roman"/>
          <w:sz w:val="24"/>
          <w:szCs w:val="24"/>
        </w:rPr>
        <w:t>2</w:t>
      </w:r>
      <w:r w:rsidRPr="00A859B3">
        <w:rPr>
          <w:rFonts w:ascii="Times New Roman" w:hAnsi="Times New Roman"/>
          <w:sz w:val="24"/>
          <w:szCs w:val="24"/>
        </w:rPr>
        <w:t xml:space="preserve"> предметных недел</w:t>
      </w:r>
      <w:r w:rsidR="00D54C3E" w:rsidRPr="00A859B3">
        <w:rPr>
          <w:rFonts w:ascii="Times New Roman" w:hAnsi="Times New Roman"/>
          <w:sz w:val="24"/>
          <w:szCs w:val="24"/>
        </w:rPr>
        <w:t>и</w:t>
      </w:r>
      <w:r w:rsidRPr="00A859B3">
        <w:rPr>
          <w:rFonts w:ascii="Times New Roman" w:hAnsi="Times New Roman"/>
          <w:sz w:val="24"/>
          <w:szCs w:val="24"/>
        </w:rPr>
        <w:t>. В них приняло участие до 76% обучающихся</w:t>
      </w:r>
      <w:r w:rsidRPr="000047CE">
        <w:rPr>
          <w:rFonts w:ascii="Times New Roman" w:hAnsi="Times New Roman"/>
          <w:color w:val="FF0000"/>
          <w:sz w:val="24"/>
          <w:szCs w:val="24"/>
        </w:rPr>
        <w:t>.</w:t>
      </w:r>
    </w:p>
    <w:p w:rsidR="00B46B97" w:rsidRPr="00A859B3" w:rsidRDefault="00B46B97" w:rsidP="001B749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859B3">
        <w:rPr>
          <w:rFonts w:ascii="Times New Roman" w:hAnsi="Times New Roman"/>
          <w:sz w:val="24"/>
          <w:szCs w:val="24"/>
        </w:rPr>
        <w:t>В 201</w:t>
      </w:r>
      <w:r w:rsidR="00A859B3" w:rsidRPr="00A859B3">
        <w:rPr>
          <w:rFonts w:ascii="Times New Roman" w:hAnsi="Times New Roman"/>
          <w:sz w:val="24"/>
          <w:szCs w:val="24"/>
        </w:rPr>
        <w:t>8</w:t>
      </w:r>
      <w:r w:rsidR="00441870" w:rsidRPr="00A859B3">
        <w:rPr>
          <w:rFonts w:ascii="Times New Roman" w:hAnsi="Times New Roman"/>
          <w:sz w:val="24"/>
          <w:szCs w:val="24"/>
        </w:rPr>
        <w:t>-201</w:t>
      </w:r>
      <w:r w:rsidR="00A859B3" w:rsidRPr="00A859B3">
        <w:rPr>
          <w:rFonts w:ascii="Times New Roman" w:hAnsi="Times New Roman"/>
          <w:sz w:val="24"/>
          <w:szCs w:val="24"/>
        </w:rPr>
        <w:t>9</w:t>
      </w:r>
      <w:r w:rsidRPr="00A859B3">
        <w:rPr>
          <w:rFonts w:ascii="Times New Roman" w:hAnsi="Times New Roman"/>
          <w:sz w:val="24"/>
          <w:szCs w:val="24"/>
        </w:rPr>
        <w:t xml:space="preserve"> учебном году учащиеся показали </w:t>
      </w:r>
      <w:r w:rsidR="00977F59" w:rsidRPr="00A859B3">
        <w:rPr>
          <w:rFonts w:ascii="Times New Roman" w:hAnsi="Times New Roman"/>
          <w:sz w:val="24"/>
          <w:szCs w:val="24"/>
        </w:rPr>
        <w:t xml:space="preserve">не </w:t>
      </w:r>
      <w:r w:rsidRPr="00A859B3">
        <w:rPr>
          <w:rFonts w:ascii="Times New Roman" w:hAnsi="Times New Roman"/>
          <w:sz w:val="24"/>
          <w:szCs w:val="24"/>
        </w:rPr>
        <w:t>высокие результаты в муниципальных и турах олимпиад: По итогам победители награждены грамотами, а учит</w:t>
      </w:r>
      <w:r w:rsidR="00A60E15" w:rsidRPr="00A859B3">
        <w:rPr>
          <w:rFonts w:ascii="Times New Roman" w:hAnsi="Times New Roman"/>
          <w:sz w:val="24"/>
          <w:szCs w:val="24"/>
        </w:rPr>
        <w:t>елям – объявлены благодарности.</w:t>
      </w:r>
    </w:p>
    <w:p w:rsidR="00D61BB3" w:rsidRPr="00A859B3" w:rsidRDefault="00D61BB3" w:rsidP="00D61BB3">
      <w:pPr>
        <w:jc w:val="both"/>
        <w:rPr>
          <w:rFonts w:ascii="Times New Roman" w:hAnsi="Times New Roman"/>
          <w:b/>
          <w:sz w:val="24"/>
          <w:szCs w:val="24"/>
        </w:rPr>
      </w:pPr>
      <w:r w:rsidRPr="00A859B3">
        <w:rPr>
          <w:rFonts w:ascii="Times New Roman" w:hAnsi="Times New Roman"/>
          <w:b/>
          <w:sz w:val="24"/>
          <w:szCs w:val="24"/>
        </w:rPr>
        <w:t>Участие в предметных олимпиадах МОУ Андреевской СШ</w:t>
      </w:r>
    </w:p>
    <w:p w:rsidR="00D61BB3" w:rsidRPr="00F51B1A" w:rsidRDefault="00D61BB3" w:rsidP="00F51B1A">
      <w:pPr>
        <w:pStyle w:val="aff0"/>
        <w:jc w:val="both"/>
      </w:pPr>
      <w:r w:rsidRPr="00F51B1A">
        <w:t>1. За период с 07.10 - 28.10.201</w:t>
      </w:r>
      <w:r w:rsidR="00A859B3" w:rsidRPr="00F51B1A">
        <w:t>8</w:t>
      </w:r>
      <w:r w:rsidRPr="00F51B1A">
        <w:t>г. в школе прошли олимпиады по следующим предметам:</w:t>
      </w:r>
    </w:p>
    <w:p w:rsidR="00F51B1A" w:rsidRPr="00F51B1A" w:rsidRDefault="00F51B1A" w:rsidP="00F51B1A">
      <w:pPr>
        <w:pStyle w:val="aff0"/>
        <w:jc w:val="both"/>
      </w:pPr>
      <w:r w:rsidRPr="00F51B1A">
        <w:t>За период с 06.10 - 27.10.2018г. в школе прошли олимпиады по 11 следующим предметам:</w:t>
      </w:r>
    </w:p>
    <w:p w:rsidR="00F51B1A" w:rsidRPr="00F51B1A" w:rsidRDefault="00F51B1A" w:rsidP="00F51B1A">
      <w:pPr>
        <w:pStyle w:val="aff0"/>
        <w:jc w:val="both"/>
      </w:pPr>
      <w:r w:rsidRPr="00F51B1A">
        <w:t xml:space="preserve">- математика </w:t>
      </w:r>
      <w:r w:rsidRPr="00F51B1A">
        <w:tab/>
      </w:r>
      <w:r w:rsidRPr="00F51B1A">
        <w:tab/>
      </w:r>
      <w:r w:rsidRPr="00F51B1A">
        <w:tab/>
      </w:r>
      <w:r w:rsidRPr="00F51B1A">
        <w:tab/>
      </w:r>
    </w:p>
    <w:p w:rsidR="00F51B1A" w:rsidRPr="00F51B1A" w:rsidRDefault="00F51B1A" w:rsidP="00F51B1A">
      <w:pPr>
        <w:pStyle w:val="aff0"/>
        <w:jc w:val="both"/>
      </w:pPr>
      <w:r w:rsidRPr="00F51B1A">
        <w:t>- русский язык</w:t>
      </w:r>
    </w:p>
    <w:p w:rsidR="00F51B1A" w:rsidRPr="00F51B1A" w:rsidRDefault="00F51B1A" w:rsidP="00F51B1A">
      <w:pPr>
        <w:pStyle w:val="aff0"/>
        <w:jc w:val="both"/>
      </w:pPr>
      <w:r w:rsidRPr="00F51B1A">
        <w:t>- история</w:t>
      </w:r>
    </w:p>
    <w:p w:rsidR="00F51B1A" w:rsidRPr="00F51B1A" w:rsidRDefault="00F51B1A" w:rsidP="00F51B1A">
      <w:pPr>
        <w:pStyle w:val="aff0"/>
        <w:jc w:val="both"/>
      </w:pPr>
      <w:r w:rsidRPr="00F51B1A">
        <w:t>- география</w:t>
      </w:r>
    </w:p>
    <w:p w:rsidR="00F51B1A" w:rsidRPr="00F51B1A" w:rsidRDefault="00F51B1A" w:rsidP="00F51B1A">
      <w:pPr>
        <w:pStyle w:val="aff0"/>
        <w:jc w:val="both"/>
      </w:pPr>
      <w:r w:rsidRPr="00F51B1A">
        <w:t>- биология</w:t>
      </w:r>
    </w:p>
    <w:p w:rsidR="00F51B1A" w:rsidRPr="00F51B1A" w:rsidRDefault="00F51B1A" w:rsidP="00F51B1A">
      <w:pPr>
        <w:pStyle w:val="aff0"/>
        <w:jc w:val="both"/>
      </w:pPr>
      <w:r w:rsidRPr="00F51B1A">
        <w:t>- физика</w:t>
      </w:r>
    </w:p>
    <w:p w:rsidR="00F51B1A" w:rsidRPr="00F51B1A" w:rsidRDefault="00F51B1A" w:rsidP="00F51B1A">
      <w:pPr>
        <w:pStyle w:val="aff0"/>
        <w:jc w:val="both"/>
      </w:pPr>
      <w:r w:rsidRPr="00F51B1A">
        <w:t>- родной язык</w:t>
      </w:r>
    </w:p>
    <w:p w:rsidR="00F51B1A" w:rsidRPr="00F51B1A" w:rsidRDefault="00F51B1A" w:rsidP="00F51B1A">
      <w:pPr>
        <w:pStyle w:val="aff0"/>
        <w:jc w:val="both"/>
      </w:pPr>
      <w:r w:rsidRPr="00F51B1A">
        <w:t>- обществознание</w:t>
      </w:r>
    </w:p>
    <w:p w:rsidR="00F51B1A" w:rsidRPr="00F51B1A" w:rsidRDefault="00F51B1A" w:rsidP="00F51B1A">
      <w:pPr>
        <w:pStyle w:val="aff0"/>
        <w:jc w:val="both"/>
      </w:pPr>
      <w:r w:rsidRPr="00F51B1A">
        <w:t>- экономика</w:t>
      </w:r>
    </w:p>
    <w:p w:rsidR="00F51B1A" w:rsidRPr="00F51B1A" w:rsidRDefault="00F51B1A" w:rsidP="00F51B1A">
      <w:pPr>
        <w:pStyle w:val="aff0"/>
        <w:jc w:val="both"/>
      </w:pPr>
      <w:r w:rsidRPr="00F51B1A">
        <w:t>- право</w:t>
      </w:r>
    </w:p>
    <w:p w:rsidR="00F51B1A" w:rsidRPr="00F51B1A" w:rsidRDefault="00F51B1A" w:rsidP="00F51B1A">
      <w:pPr>
        <w:pStyle w:val="aff0"/>
        <w:jc w:val="both"/>
      </w:pPr>
      <w:r w:rsidRPr="00F51B1A">
        <w:t>- литература</w:t>
      </w:r>
    </w:p>
    <w:p w:rsidR="0093233F" w:rsidRPr="0093233F" w:rsidRDefault="0093233F" w:rsidP="0093233F">
      <w:pPr>
        <w:pStyle w:val="aff0"/>
        <w:jc w:val="both"/>
      </w:pPr>
      <w:r w:rsidRPr="0093233F">
        <w:t>Объявить благодарность учителям, чьи учащиеся стали победителями школьных олимпиад и прошли в муниципальным этап всероссийских олимпиад:</w:t>
      </w: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985"/>
        <w:gridCol w:w="2976"/>
        <w:gridCol w:w="3716"/>
      </w:tblGrid>
      <w:tr w:rsidR="0093233F" w:rsidRPr="0093233F" w:rsidTr="00741566">
        <w:trPr>
          <w:trHeight w:val="587"/>
        </w:trPr>
        <w:tc>
          <w:tcPr>
            <w:tcW w:w="817" w:type="dxa"/>
          </w:tcPr>
          <w:p w:rsidR="0093233F" w:rsidRPr="0093233F" w:rsidRDefault="0093233F" w:rsidP="0093233F">
            <w:pPr>
              <w:pStyle w:val="aff0"/>
            </w:pPr>
            <w:r w:rsidRPr="0093233F">
              <w:t>№ п/п</w:t>
            </w:r>
          </w:p>
        </w:tc>
        <w:tc>
          <w:tcPr>
            <w:tcW w:w="1985" w:type="dxa"/>
          </w:tcPr>
          <w:p w:rsidR="0093233F" w:rsidRPr="0093233F" w:rsidRDefault="0093233F" w:rsidP="0093233F">
            <w:pPr>
              <w:pStyle w:val="aff0"/>
            </w:pPr>
            <w:r w:rsidRPr="0093233F">
              <w:t>Учитель</w:t>
            </w:r>
          </w:p>
        </w:tc>
        <w:tc>
          <w:tcPr>
            <w:tcW w:w="2976" w:type="dxa"/>
          </w:tcPr>
          <w:p w:rsidR="0093233F" w:rsidRPr="0093233F" w:rsidRDefault="0093233F" w:rsidP="0093233F">
            <w:pPr>
              <w:pStyle w:val="aff0"/>
            </w:pPr>
            <w:r w:rsidRPr="0093233F">
              <w:t>Предмет</w:t>
            </w:r>
          </w:p>
        </w:tc>
        <w:tc>
          <w:tcPr>
            <w:tcW w:w="3716" w:type="dxa"/>
          </w:tcPr>
          <w:p w:rsidR="0093233F" w:rsidRPr="0093233F" w:rsidRDefault="0093233F" w:rsidP="0093233F">
            <w:pPr>
              <w:pStyle w:val="aff0"/>
            </w:pPr>
            <w:r w:rsidRPr="0093233F">
              <w:t>Ф.И. ученика</w:t>
            </w:r>
          </w:p>
        </w:tc>
      </w:tr>
      <w:tr w:rsidR="0093233F" w:rsidRPr="0093233F" w:rsidTr="00741566">
        <w:trPr>
          <w:trHeight w:val="294"/>
        </w:trPr>
        <w:tc>
          <w:tcPr>
            <w:tcW w:w="817" w:type="dxa"/>
          </w:tcPr>
          <w:p w:rsidR="0093233F" w:rsidRPr="0093233F" w:rsidRDefault="0093233F" w:rsidP="0093233F">
            <w:pPr>
              <w:pStyle w:val="aff0"/>
            </w:pPr>
            <w:r w:rsidRPr="0093233F">
              <w:t>1</w:t>
            </w:r>
          </w:p>
        </w:tc>
        <w:tc>
          <w:tcPr>
            <w:tcW w:w="1985" w:type="dxa"/>
          </w:tcPr>
          <w:p w:rsidR="0093233F" w:rsidRPr="0093233F" w:rsidRDefault="0093233F" w:rsidP="0093233F">
            <w:pPr>
              <w:pStyle w:val="aff0"/>
            </w:pPr>
            <w:r w:rsidRPr="0093233F">
              <w:t>Сытдыкова Р.Р.</w:t>
            </w:r>
          </w:p>
        </w:tc>
        <w:tc>
          <w:tcPr>
            <w:tcW w:w="2976" w:type="dxa"/>
          </w:tcPr>
          <w:p w:rsidR="0093233F" w:rsidRPr="0093233F" w:rsidRDefault="0093233F" w:rsidP="0093233F">
            <w:pPr>
              <w:pStyle w:val="aff0"/>
            </w:pPr>
            <w:r w:rsidRPr="0093233F">
              <w:t>Обществознание 20.11.18г</w:t>
            </w:r>
          </w:p>
        </w:tc>
        <w:tc>
          <w:tcPr>
            <w:tcW w:w="3716" w:type="dxa"/>
          </w:tcPr>
          <w:p w:rsidR="0093233F" w:rsidRPr="0093233F" w:rsidRDefault="0093233F" w:rsidP="0093233F">
            <w:pPr>
              <w:pStyle w:val="aff0"/>
              <w:rPr>
                <w:i/>
              </w:rPr>
            </w:pPr>
            <w:r w:rsidRPr="0093233F">
              <w:rPr>
                <w:i/>
              </w:rPr>
              <w:t>Панов В.  – 7 кл</w:t>
            </w:r>
          </w:p>
          <w:p w:rsidR="0093233F" w:rsidRPr="0093233F" w:rsidRDefault="0093233F" w:rsidP="0093233F">
            <w:pPr>
              <w:pStyle w:val="aff0"/>
              <w:rPr>
                <w:i/>
              </w:rPr>
            </w:pPr>
            <w:r w:rsidRPr="0093233F">
              <w:rPr>
                <w:i/>
              </w:rPr>
              <w:t>Астахин В. – 8 кл</w:t>
            </w:r>
          </w:p>
          <w:p w:rsidR="0093233F" w:rsidRPr="0093233F" w:rsidRDefault="0093233F" w:rsidP="0093233F">
            <w:pPr>
              <w:pStyle w:val="aff0"/>
              <w:rPr>
                <w:i/>
              </w:rPr>
            </w:pPr>
            <w:r w:rsidRPr="0093233F">
              <w:rPr>
                <w:i/>
              </w:rPr>
              <w:t>Скорободилов Д. – 8 кл</w:t>
            </w:r>
          </w:p>
          <w:p w:rsidR="0093233F" w:rsidRPr="0093233F" w:rsidRDefault="0093233F" w:rsidP="0093233F">
            <w:pPr>
              <w:pStyle w:val="aff0"/>
              <w:rPr>
                <w:i/>
              </w:rPr>
            </w:pPr>
            <w:r w:rsidRPr="0093233F">
              <w:rPr>
                <w:i/>
              </w:rPr>
              <w:t>Минаева А.- 8 кл</w:t>
            </w:r>
          </w:p>
          <w:p w:rsidR="0093233F" w:rsidRPr="0093233F" w:rsidRDefault="0093233F" w:rsidP="0093233F">
            <w:pPr>
              <w:pStyle w:val="aff0"/>
              <w:rPr>
                <w:i/>
              </w:rPr>
            </w:pPr>
            <w:r w:rsidRPr="0093233F">
              <w:rPr>
                <w:i/>
              </w:rPr>
              <w:t>Мочалова Е. – 8 кл</w:t>
            </w:r>
          </w:p>
          <w:p w:rsidR="0093233F" w:rsidRPr="0093233F" w:rsidRDefault="0093233F" w:rsidP="0093233F">
            <w:pPr>
              <w:pStyle w:val="aff0"/>
              <w:rPr>
                <w:i/>
              </w:rPr>
            </w:pPr>
            <w:r w:rsidRPr="0093233F">
              <w:rPr>
                <w:i/>
              </w:rPr>
              <w:t>Романова Юля.- 11 кл</w:t>
            </w:r>
          </w:p>
          <w:p w:rsidR="0093233F" w:rsidRPr="0093233F" w:rsidRDefault="0093233F" w:rsidP="0093233F">
            <w:pPr>
              <w:pStyle w:val="aff0"/>
              <w:rPr>
                <w:i/>
              </w:rPr>
            </w:pPr>
            <w:r w:rsidRPr="0093233F">
              <w:rPr>
                <w:i/>
              </w:rPr>
              <w:t>Панов Д. – 9 кл</w:t>
            </w:r>
          </w:p>
          <w:p w:rsidR="0093233F" w:rsidRPr="0093233F" w:rsidRDefault="0093233F" w:rsidP="0093233F">
            <w:pPr>
              <w:pStyle w:val="aff0"/>
              <w:rPr>
                <w:i/>
              </w:rPr>
            </w:pPr>
            <w:r w:rsidRPr="0093233F">
              <w:rPr>
                <w:i/>
              </w:rPr>
              <w:t>Агаева Д. – 9 кл</w:t>
            </w:r>
          </w:p>
          <w:p w:rsidR="0093233F" w:rsidRPr="0093233F" w:rsidRDefault="0093233F" w:rsidP="0093233F">
            <w:pPr>
              <w:pStyle w:val="aff0"/>
            </w:pPr>
            <w:r w:rsidRPr="0093233F">
              <w:rPr>
                <w:i/>
              </w:rPr>
              <w:t>Каратаев Э. – 9 кл</w:t>
            </w:r>
          </w:p>
        </w:tc>
      </w:tr>
      <w:tr w:rsidR="0093233F" w:rsidRPr="0093233F" w:rsidTr="00741566">
        <w:trPr>
          <w:trHeight w:val="986"/>
        </w:trPr>
        <w:tc>
          <w:tcPr>
            <w:tcW w:w="817" w:type="dxa"/>
          </w:tcPr>
          <w:p w:rsidR="0093233F" w:rsidRPr="0093233F" w:rsidRDefault="0093233F" w:rsidP="0093233F">
            <w:pPr>
              <w:pStyle w:val="aff0"/>
            </w:pPr>
            <w:r w:rsidRPr="0093233F">
              <w:lastRenderedPageBreak/>
              <w:t>2</w:t>
            </w:r>
          </w:p>
        </w:tc>
        <w:tc>
          <w:tcPr>
            <w:tcW w:w="1985" w:type="dxa"/>
          </w:tcPr>
          <w:p w:rsidR="0093233F" w:rsidRPr="0093233F" w:rsidRDefault="0093233F" w:rsidP="0093233F">
            <w:pPr>
              <w:pStyle w:val="aff0"/>
            </w:pPr>
            <w:r w:rsidRPr="0093233F">
              <w:t>ТанцюраИ.Ф.</w:t>
            </w:r>
          </w:p>
        </w:tc>
        <w:tc>
          <w:tcPr>
            <w:tcW w:w="2976" w:type="dxa"/>
          </w:tcPr>
          <w:p w:rsidR="0093233F" w:rsidRPr="0093233F" w:rsidRDefault="0093233F" w:rsidP="0093233F">
            <w:pPr>
              <w:pStyle w:val="aff0"/>
            </w:pPr>
            <w:r w:rsidRPr="0093233F">
              <w:t>Русский язык 12.11.18г</w:t>
            </w:r>
          </w:p>
        </w:tc>
        <w:tc>
          <w:tcPr>
            <w:tcW w:w="3716" w:type="dxa"/>
          </w:tcPr>
          <w:p w:rsidR="0093233F" w:rsidRPr="0093233F" w:rsidRDefault="0093233F" w:rsidP="0093233F">
            <w:pPr>
              <w:pStyle w:val="aff0"/>
              <w:rPr>
                <w:i/>
              </w:rPr>
            </w:pPr>
            <w:r w:rsidRPr="0093233F">
              <w:rPr>
                <w:i/>
              </w:rPr>
              <w:t>Агаева Д. – 9 кл</w:t>
            </w:r>
          </w:p>
          <w:p w:rsidR="0093233F" w:rsidRPr="0093233F" w:rsidRDefault="0093233F" w:rsidP="0093233F">
            <w:pPr>
              <w:pStyle w:val="aff0"/>
              <w:rPr>
                <w:i/>
              </w:rPr>
            </w:pPr>
            <w:r w:rsidRPr="0093233F">
              <w:rPr>
                <w:i/>
              </w:rPr>
              <w:t>Панов В- 7 кл</w:t>
            </w:r>
          </w:p>
          <w:p w:rsidR="0093233F" w:rsidRPr="0093233F" w:rsidRDefault="0093233F" w:rsidP="0093233F">
            <w:pPr>
              <w:pStyle w:val="aff0"/>
            </w:pPr>
            <w:r w:rsidRPr="0093233F">
              <w:rPr>
                <w:i/>
              </w:rPr>
              <w:t>Романова Я-7кл</w:t>
            </w:r>
          </w:p>
        </w:tc>
      </w:tr>
      <w:tr w:rsidR="0093233F" w:rsidRPr="0093233F" w:rsidTr="00741566">
        <w:trPr>
          <w:trHeight w:val="683"/>
        </w:trPr>
        <w:tc>
          <w:tcPr>
            <w:tcW w:w="817" w:type="dxa"/>
          </w:tcPr>
          <w:p w:rsidR="0093233F" w:rsidRPr="0093233F" w:rsidRDefault="0093233F" w:rsidP="0093233F">
            <w:pPr>
              <w:pStyle w:val="aff0"/>
            </w:pPr>
            <w:r w:rsidRPr="0093233F">
              <w:t>3</w:t>
            </w:r>
          </w:p>
        </w:tc>
        <w:tc>
          <w:tcPr>
            <w:tcW w:w="1985" w:type="dxa"/>
          </w:tcPr>
          <w:p w:rsidR="0093233F" w:rsidRPr="0093233F" w:rsidRDefault="0093233F" w:rsidP="0093233F">
            <w:pPr>
              <w:pStyle w:val="aff0"/>
            </w:pPr>
            <w:r w:rsidRPr="0093233F">
              <w:t>Фахртдинова А.И.</w:t>
            </w:r>
          </w:p>
        </w:tc>
        <w:tc>
          <w:tcPr>
            <w:tcW w:w="2976" w:type="dxa"/>
          </w:tcPr>
          <w:p w:rsidR="0093233F" w:rsidRPr="0093233F" w:rsidRDefault="0093233F" w:rsidP="0093233F">
            <w:pPr>
              <w:pStyle w:val="aff0"/>
            </w:pPr>
            <w:r w:rsidRPr="0093233F">
              <w:t>Родной язык15.11.18г</w:t>
            </w:r>
          </w:p>
        </w:tc>
        <w:tc>
          <w:tcPr>
            <w:tcW w:w="3716" w:type="dxa"/>
          </w:tcPr>
          <w:p w:rsidR="0093233F" w:rsidRPr="0093233F" w:rsidRDefault="0093233F" w:rsidP="0093233F">
            <w:pPr>
              <w:pStyle w:val="aff0"/>
              <w:rPr>
                <w:i/>
              </w:rPr>
            </w:pPr>
            <w:r w:rsidRPr="0093233F">
              <w:rPr>
                <w:i/>
              </w:rPr>
              <w:t>Айзятов Имиль</w:t>
            </w:r>
          </w:p>
        </w:tc>
      </w:tr>
      <w:tr w:rsidR="0093233F" w:rsidRPr="0093233F" w:rsidTr="00741566">
        <w:trPr>
          <w:trHeight w:val="555"/>
        </w:trPr>
        <w:tc>
          <w:tcPr>
            <w:tcW w:w="817" w:type="dxa"/>
          </w:tcPr>
          <w:p w:rsidR="0093233F" w:rsidRPr="0093233F" w:rsidRDefault="0093233F" w:rsidP="0093233F">
            <w:pPr>
              <w:pStyle w:val="aff0"/>
            </w:pPr>
            <w:r w:rsidRPr="0093233F">
              <w:t>4</w:t>
            </w:r>
          </w:p>
        </w:tc>
        <w:tc>
          <w:tcPr>
            <w:tcW w:w="1985" w:type="dxa"/>
          </w:tcPr>
          <w:p w:rsidR="0093233F" w:rsidRPr="0093233F" w:rsidRDefault="0093233F" w:rsidP="0093233F">
            <w:pPr>
              <w:pStyle w:val="aff0"/>
            </w:pPr>
            <w:r w:rsidRPr="0093233F">
              <w:t>Совина В.С.</w:t>
            </w:r>
          </w:p>
        </w:tc>
        <w:tc>
          <w:tcPr>
            <w:tcW w:w="2976" w:type="dxa"/>
          </w:tcPr>
          <w:p w:rsidR="0093233F" w:rsidRPr="0093233F" w:rsidRDefault="0093233F" w:rsidP="0093233F">
            <w:pPr>
              <w:pStyle w:val="aff0"/>
            </w:pPr>
            <w:r w:rsidRPr="0093233F">
              <w:t>Биология 27.11.18г</w:t>
            </w:r>
          </w:p>
        </w:tc>
        <w:tc>
          <w:tcPr>
            <w:tcW w:w="3716" w:type="dxa"/>
          </w:tcPr>
          <w:p w:rsidR="0093233F" w:rsidRPr="0093233F" w:rsidRDefault="0093233F" w:rsidP="0093233F">
            <w:pPr>
              <w:pStyle w:val="aff0"/>
              <w:rPr>
                <w:i/>
              </w:rPr>
            </w:pPr>
            <w:r w:rsidRPr="0093233F">
              <w:rPr>
                <w:i/>
              </w:rPr>
              <w:t>Поляков Илья. – 11 кл</w:t>
            </w:r>
          </w:p>
        </w:tc>
      </w:tr>
      <w:tr w:rsidR="0093233F" w:rsidRPr="0093233F" w:rsidTr="00741566">
        <w:trPr>
          <w:trHeight w:val="986"/>
        </w:trPr>
        <w:tc>
          <w:tcPr>
            <w:tcW w:w="817" w:type="dxa"/>
          </w:tcPr>
          <w:p w:rsidR="0093233F" w:rsidRPr="0093233F" w:rsidRDefault="0093233F" w:rsidP="0093233F">
            <w:pPr>
              <w:pStyle w:val="aff0"/>
            </w:pPr>
            <w:r w:rsidRPr="0093233F">
              <w:t>5</w:t>
            </w:r>
          </w:p>
        </w:tc>
        <w:tc>
          <w:tcPr>
            <w:tcW w:w="1985" w:type="dxa"/>
          </w:tcPr>
          <w:p w:rsidR="0093233F" w:rsidRPr="0093233F" w:rsidRDefault="0093233F" w:rsidP="0093233F">
            <w:pPr>
              <w:pStyle w:val="aff0"/>
            </w:pPr>
            <w:r w:rsidRPr="0093233F">
              <w:t>Гареева Р.Х.</w:t>
            </w:r>
          </w:p>
        </w:tc>
        <w:tc>
          <w:tcPr>
            <w:tcW w:w="2976" w:type="dxa"/>
          </w:tcPr>
          <w:p w:rsidR="0093233F" w:rsidRPr="0093233F" w:rsidRDefault="0093233F" w:rsidP="0093233F">
            <w:pPr>
              <w:pStyle w:val="aff0"/>
            </w:pPr>
            <w:r w:rsidRPr="0093233F">
              <w:t>Математика 13.11.18г.</w:t>
            </w:r>
          </w:p>
        </w:tc>
        <w:tc>
          <w:tcPr>
            <w:tcW w:w="3716" w:type="dxa"/>
          </w:tcPr>
          <w:p w:rsidR="0093233F" w:rsidRPr="0093233F" w:rsidRDefault="0093233F" w:rsidP="0093233F">
            <w:pPr>
              <w:pStyle w:val="aff0"/>
              <w:rPr>
                <w:i/>
              </w:rPr>
            </w:pPr>
            <w:r w:rsidRPr="0093233F">
              <w:rPr>
                <w:i/>
              </w:rPr>
              <w:t>Астахин В. – 8 кл</w:t>
            </w:r>
          </w:p>
          <w:p w:rsidR="0093233F" w:rsidRPr="0093233F" w:rsidRDefault="0093233F" w:rsidP="0093233F">
            <w:pPr>
              <w:pStyle w:val="aff0"/>
              <w:rPr>
                <w:i/>
              </w:rPr>
            </w:pPr>
            <w:r w:rsidRPr="0093233F">
              <w:rPr>
                <w:i/>
              </w:rPr>
              <w:t>Минаева А.- 8 кл</w:t>
            </w:r>
          </w:p>
          <w:p w:rsidR="0093233F" w:rsidRPr="0093233F" w:rsidRDefault="0093233F" w:rsidP="0093233F">
            <w:pPr>
              <w:pStyle w:val="aff0"/>
              <w:rPr>
                <w:i/>
              </w:rPr>
            </w:pPr>
            <w:r w:rsidRPr="0093233F">
              <w:rPr>
                <w:i/>
              </w:rPr>
              <w:t>Мочалова Е. – 8 кл</w:t>
            </w:r>
          </w:p>
          <w:p w:rsidR="0093233F" w:rsidRPr="0093233F" w:rsidRDefault="0093233F" w:rsidP="0093233F">
            <w:pPr>
              <w:pStyle w:val="aff0"/>
              <w:rPr>
                <w:i/>
              </w:rPr>
            </w:pPr>
          </w:p>
        </w:tc>
      </w:tr>
      <w:tr w:rsidR="0093233F" w:rsidRPr="0093233F" w:rsidTr="00741566">
        <w:trPr>
          <w:trHeight w:val="986"/>
        </w:trPr>
        <w:tc>
          <w:tcPr>
            <w:tcW w:w="817" w:type="dxa"/>
          </w:tcPr>
          <w:p w:rsidR="0093233F" w:rsidRPr="0093233F" w:rsidRDefault="0093233F" w:rsidP="0093233F">
            <w:pPr>
              <w:pStyle w:val="aff0"/>
            </w:pPr>
            <w:r w:rsidRPr="0093233F">
              <w:t>6</w:t>
            </w:r>
          </w:p>
        </w:tc>
        <w:tc>
          <w:tcPr>
            <w:tcW w:w="1985" w:type="dxa"/>
          </w:tcPr>
          <w:p w:rsidR="0093233F" w:rsidRPr="0093233F" w:rsidRDefault="0093233F" w:rsidP="0093233F">
            <w:pPr>
              <w:pStyle w:val="aff0"/>
            </w:pPr>
            <w:r w:rsidRPr="0093233F">
              <w:t>Жахина Е.В.</w:t>
            </w:r>
          </w:p>
        </w:tc>
        <w:tc>
          <w:tcPr>
            <w:tcW w:w="2976" w:type="dxa"/>
          </w:tcPr>
          <w:p w:rsidR="0093233F" w:rsidRPr="0093233F" w:rsidRDefault="0093233F" w:rsidP="0093233F">
            <w:pPr>
              <w:pStyle w:val="aff0"/>
            </w:pPr>
            <w:r w:rsidRPr="0093233F">
              <w:t>Литература 14.11.18г.</w:t>
            </w:r>
          </w:p>
        </w:tc>
        <w:tc>
          <w:tcPr>
            <w:tcW w:w="3716" w:type="dxa"/>
          </w:tcPr>
          <w:p w:rsidR="0093233F" w:rsidRPr="0093233F" w:rsidRDefault="0093233F" w:rsidP="0093233F">
            <w:pPr>
              <w:pStyle w:val="aff0"/>
              <w:rPr>
                <w:i/>
              </w:rPr>
            </w:pPr>
            <w:r w:rsidRPr="0093233F">
              <w:rPr>
                <w:i/>
              </w:rPr>
              <w:t>Рахимзанову А. – 10 кл</w:t>
            </w:r>
          </w:p>
          <w:p w:rsidR="0093233F" w:rsidRPr="0093233F" w:rsidRDefault="0093233F" w:rsidP="0093233F">
            <w:pPr>
              <w:pStyle w:val="aff0"/>
              <w:rPr>
                <w:i/>
              </w:rPr>
            </w:pPr>
            <w:r w:rsidRPr="0093233F">
              <w:rPr>
                <w:i/>
              </w:rPr>
              <w:t>Артемову Е. – 10 кл</w:t>
            </w:r>
          </w:p>
        </w:tc>
      </w:tr>
    </w:tbl>
    <w:p w:rsidR="00B46B97" w:rsidRPr="00A859B3" w:rsidRDefault="00D61BB3" w:rsidP="00D61BB3">
      <w:pPr>
        <w:spacing w:line="240" w:lineRule="auto"/>
        <w:jc w:val="both"/>
        <w:rPr>
          <w:rFonts w:ascii="Times New Roman" w:hAnsi="Times New Roman"/>
          <w:sz w:val="24"/>
          <w:szCs w:val="24"/>
          <w:highlight w:val="yellow"/>
          <w:u w:val="single"/>
          <w:lang w:eastAsia="ru-RU"/>
        </w:rPr>
      </w:pPr>
      <w:r w:rsidRPr="00A859B3">
        <w:rPr>
          <w:rFonts w:ascii="Times New Roman" w:hAnsi="Times New Roman"/>
          <w:sz w:val="24"/>
          <w:szCs w:val="24"/>
        </w:rPr>
        <w:t>Анализ проведения школьных олимпиад и их результаты были детально обсуждены на совещ</w:t>
      </w:r>
      <w:r w:rsidRPr="00A859B3">
        <w:rPr>
          <w:rFonts w:ascii="Times New Roman" w:hAnsi="Times New Roman"/>
          <w:sz w:val="24"/>
          <w:szCs w:val="24"/>
        </w:rPr>
        <w:t>а</w:t>
      </w:r>
      <w:r w:rsidRPr="00A859B3">
        <w:rPr>
          <w:rFonts w:ascii="Times New Roman" w:hAnsi="Times New Roman"/>
          <w:sz w:val="24"/>
          <w:szCs w:val="24"/>
        </w:rPr>
        <w:t>нии при директоре, где были отмечены положительные стороны и намечен план улучшения качества проведения таких значимых меропри</w:t>
      </w:r>
      <w:r w:rsidRPr="00A859B3">
        <w:rPr>
          <w:rFonts w:ascii="Times New Roman" w:hAnsi="Times New Roman"/>
          <w:sz w:val="24"/>
          <w:szCs w:val="24"/>
        </w:rPr>
        <w:t>я</w:t>
      </w:r>
      <w:r w:rsidRPr="00A859B3">
        <w:rPr>
          <w:rFonts w:ascii="Times New Roman" w:hAnsi="Times New Roman"/>
          <w:sz w:val="24"/>
          <w:szCs w:val="24"/>
        </w:rPr>
        <w:t>тий.</w:t>
      </w:r>
      <w:r w:rsidRPr="00A859B3">
        <w:rPr>
          <w:rFonts w:ascii="Times New Roman" w:hAnsi="Times New Roman"/>
          <w:sz w:val="24"/>
          <w:szCs w:val="24"/>
          <w:highlight w:val="yellow"/>
          <w:u w:val="single"/>
          <w:lang w:eastAsia="ru-RU"/>
        </w:rPr>
        <w:t xml:space="preserve"> </w:t>
      </w:r>
    </w:p>
    <w:p w:rsidR="00B46B97" w:rsidRPr="00A859B3" w:rsidRDefault="00B46B97" w:rsidP="00D02404">
      <w:pPr>
        <w:numPr>
          <w:ilvl w:val="0"/>
          <w:numId w:val="27"/>
        </w:num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859B3">
        <w:rPr>
          <w:rFonts w:ascii="Times New Roman" w:hAnsi="Times New Roman"/>
          <w:b/>
          <w:kern w:val="2"/>
          <w:sz w:val="24"/>
          <w:szCs w:val="24"/>
          <w:lang w:eastAsia="ru-RU"/>
        </w:rPr>
        <w:t>Создание условий для развития обучающихся и учителей в каникулярное время: участие в специализированных лагерных сменах, конференциях, форумах, стажировках, круглых столах, семинарах, конкурсах, мероприятиях научного общества учащихся .</w:t>
      </w:r>
    </w:p>
    <w:p w:rsidR="00B46B97" w:rsidRPr="000047CE" w:rsidRDefault="00B46B97" w:rsidP="00C853BA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highlight w:val="yellow"/>
          <w:lang w:eastAsia="ru-RU"/>
        </w:rPr>
      </w:pPr>
    </w:p>
    <w:p w:rsidR="00C853BA" w:rsidRPr="00081B6F" w:rsidRDefault="00C853BA" w:rsidP="00C853BA">
      <w:pPr>
        <w:spacing w:after="0" w:line="240" w:lineRule="auto"/>
        <w:ind w:right="-101" w:firstLine="708"/>
        <w:jc w:val="both"/>
        <w:rPr>
          <w:rFonts w:ascii="Times New Roman" w:hAnsi="Times New Roman"/>
          <w:sz w:val="24"/>
          <w:szCs w:val="24"/>
        </w:rPr>
      </w:pPr>
      <w:r w:rsidRPr="00081B6F">
        <w:rPr>
          <w:rFonts w:ascii="Times New Roman" w:hAnsi="Times New Roman"/>
          <w:sz w:val="24"/>
          <w:szCs w:val="24"/>
        </w:rPr>
        <w:t>Дети наших школ принимали самое активное участие в районных, облас</w:t>
      </w:r>
      <w:r w:rsidRPr="00081B6F">
        <w:rPr>
          <w:rFonts w:ascii="Times New Roman" w:hAnsi="Times New Roman"/>
          <w:sz w:val="24"/>
          <w:szCs w:val="24"/>
        </w:rPr>
        <w:t>т</w:t>
      </w:r>
      <w:r w:rsidRPr="00081B6F">
        <w:rPr>
          <w:rFonts w:ascii="Times New Roman" w:hAnsi="Times New Roman"/>
          <w:sz w:val="24"/>
          <w:szCs w:val="24"/>
        </w:rPr>
        <w:t>ных и международных конку</w:t>
      </w:r>
      <w:r w:rsidRPr="00081B6F">
        <w:rPr>
          <w:rFonts w:ascii="Times New Roman" w:hAnsi="Times New Roman"/>
          <w:sz w:val="24"/>
          <w:szCs w:val="24"/>
        </w:rPr>
        <w:t>р</w:t>
      </w:r>
      <w:r w:rsidRPr="00081B6F">
        <w:rPr>
          <w:rFonts w:ascii="Times New Roman" w:hAnsi="Times New Roman"/>
          <w:sz w:val="24"/>
          <w:szCs w:val="24"/>
        </w:rPr>
        <w:t>сах:</w:t>
      </w:r>
    </w:p>
    <w:p w:rsidR="003313B6" w:rsidRPr="00081B6F" w:rsidRDefault="003313B6" w:rsidP="003313B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81B6F">
        <w:rPr>
          <w:rFonts w:ascii="Times New Roman" w:hAnsi="Times New Roman"/>
          <w:b/>
          <w:sz w:val="24"/>
          <w:szCs w:val="24"/>
        </w:rPr>
        <w:t>1. Муниципальный конкурс «Экология моего дома, моей семьи», посвящё</w:t>
      </w:r>
      <w:r w:rsidRPr="00081B6F">
        <w:rPr>
          <w:rFonts w:ascii="Times New Roman" w:hAnsi="Times New Roman"/>
          <w:b/>
          <w:sz w:val="24"/>
          <w:szCs w:val="24"/>
        </w:rPr>
        <w:t>н</w:t>
      </w:r>
      <w:r w:rsidRPr="00081B6F">
        <w:rPr>
          <w:rFonts w:ascii="Times New Roman" w:hAnsi="Times New Roman"/>
          <w:b/>
          <w:sz w:val="24"/>
          <w:szCs w:val="24"/>
        </w:rPr>
        <w:t>ного году Экологии:</w:t>
      </w:r>
    </w:p>
    <w:p w:rsidR="003313B6" w:rsidRPr="00081B6F" w:rsidRDefault="003313B6" w:rsidP="003313B6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081B6F">
        <w:rPr>
          <w:rFonts w:ascii="Times New Roman" w:hAnsi="Times New Roman"/>
          <w:b/>
          <w:i/>
          <w:sz w:val="24"/>
          <w:szCs w:val="24"/>
        </w:rPr>
        <w:t>Номинация «Рисунки «Природа- твой дом»:</w:t>
      </w:r>
    </w:p>
    <w:p w:rsidR="003313B6" w:rsidRPr="00081B6F" w:rsidRDefault="003313B6" w:rsidP="003313B6">
      <w:pPr>
        <w:spacing w:line="240" w:lineRule="auto"/>
        <w:rPr>
          <w:rFonts w:ascii="Times New Roman" w:hAnsi="Times New Roman"/>
          <w:sz w:val="24"/>
          <w:szCs w:val="24"/>
        </w:rPr>
      </w:pPr>
      <w:r w:rsidRPr="00081B6F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II</w:t>
      </w:r>
      <w:r w:rsidRPr="00081B6F">
        <w:rPr>
          <w:rFonts w:ascii="Times New Roman" w:hAnsi="Times New Roman"/>
          <w:b/>
          <w:sz w:val="24"/>
          <w:szCs w:val="24"/>
        </w:rPr>
        <w:t xml:space="preserve"> место</w:t>
      </w:r>
      <w:r w:rsidRPr="00081B6F">
        <w:rPr>
          <w:rFonts w:ascii="Times New Roman" w:hAnsi="Times New Roman"/>
          <w:sz w:val="24"/>
          <w:szCs w:val="24"/>
        </w:rPr>
        <w:t xml:space="preserve">-Панов Владимир учащийся </w:t>
      </w:r>
      <w:r w:rsidR="00081B6F" w:rsidRPr="00081B6F">
        <w:rPr>
          <w:rFonts w:ascii="Times New Roman" w:hAnsi="Times New Roman"/>
          <w:sz w:val="24"/>
          <w:szCs w:val="24"/>
        </w:rPr>
        <w:t>7</w:t>
      </w:r>
      <w:r w:rsidRPr="00081B6F">
        <w:rPr>
          <w:rFonts w:ascii="Times New Roman" w:hAnsi="Times New Roman"/>
          <w:sz w:val="24"/>
          <w:szCs w:val="24"/>
        </w:rPr>
        <w:t xml:space="preserve"> А класса, руководитель  </w:t>
      </w:r>
      <w:r w:rsidR="00081B6F" w:rsidRPr="00081B6F">
        <w:rPr>
          <w:rFonts w:ascii="Times New Roman" w:hAnsi="Times New Roman"/>
          <w:sz w:val="24"/>
          <w:szCs w:val="24"/>
        </w:rPr>
        <w:t>Панова И.А.</w:t>
      </w:r>
    </w:p>
    <w:p w:rsidR="003313B6" w:rsidRPr="00081B6F" w:rsidRDefault="003313B6" w:rsidP="003313B6">
      <w:pPr>
        <w:spacing w:line="240" w:lineRule="auto"/>
        <w:rPr>
          <w:rFonts w:ascii="Times New Roman" w:hAnsi="Times New Roman"/>
          <w:sz w:val="24"/>
          <w:szCs w:val="24"/>
        </w:rPr>
      </w:pPr>
      <w:r w:rsidRPr="00081B6F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II</w:t>
      </w:r>
      <w:r w:rsidRPr="00081B6F">
        <w:rPr>
          <w:rFonts w:ascii="Times New Roman" w:hAnsi="Times New Roman"/>
          <w:b/>
          <w:sz w:val="24"/>
          <w:szCs w:val="24"/>
        </w:rPr>
        <w:t xml:space="preserve"> место</w:t>
      </w:r>
      <w:r w:rsidRPr="00081B6F">
        <w:rPr>
          <w:rFonts w:ascii="Times New Roman" w:hAnsi="Times New Roman"/>
          <w:sz w:val="24"/>
          <w:szCs w:val="24"/>
        </w:rPr>
        <w:t xml:space="preserve">-Александрова Светлана  учащаяся </w:t>
      </w:r>
      <w:r w:rsidR="00081B6F" w:rsidRPr="00081B6F">
        <w:rPr>
          <w:rFonts w:ascii="Times New Roman" w:hAnsi="Times New Roman"/>
          <w:sz w:val="24"/>
          <w:szCs w:val="24"/>
        </w:rPr>
        <w:t>7</w:t>
      </w:r>
      <w:r w:rsidRPr="00081B6F">
        <w:rPr>
          <w:rFonts w:ascii="Times New Roman" w:hAnsi="Times New Roman"/>
          <w:sz w:val="24"/>
          <w:szCs w:val="24"/>
        </w:rPr>
        <w:t xml:space="preserve"> А класса, руководитель  </w:t>
      </w:r>
      <w:r w:rsidR="00081B6F" w:rsidRPr="00081B6F">
        <w:rPr>
          <w:rFonts w:ascii="Times New Roman" w:hAnsi="Times New Roman"/>
          <w:sz w:val="24"/>
          <w:szCs w:val="24"/>
        </w:rPr>
        <w:t>Панова И.а</w:t>
      </w:r>
    </w:p>
    <w:p w:rsidR="003313B6" w:rsidRPr="00081B6F" w:rsidRDefault="003313B6" w:rsidP="003313B6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081B6F">
        <w:rPr>
          <w:rFonts w:ascii="Times New Roman" w:hAnsi="Times New Roman"/>
          <w:b/>
          <w:i/>
          <w:sz w:val="24"/>
          <w:szCs w:val="24"/>
        </w:rPr>
        <w:t>Номинация фото «Природа дома: твой взгляд на красоту»:</w:t>
      </w:r>
    </w:p>
    <w:p w:rsidR="003313B6" w:rsidRPr="00081B6F" w:rsidRDefault="003313B6" w:rsidP="003313B6">
      <w:pPr>
        <w:spacing w:line="240" w:lineRule="auto"/>
        <w:rPr>
          <w:rFonts w:ascii="Times New Roman" w:hAnsi="Times New Roman"/>
          <w:sz w:val="24"/>
          <w:szCs w:val="24"/>
        </w:rPr>
      </w:pPr>
      <w:r w:rsidRPr="00081B6F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II</w:t>
      </w:r>
      <w:r w:rsidRPr="00081B6F">
        <w:rPr>
          <w:rFonts w:ascii="Times New Roman" w:hAnsi="Times New Roman"/>
          <w:b/>
          <w:sz w:val="24"/>
          <w:szCs w:val="24"/>
        </w:rPr>
        <w:t xml:space="preserve"> место</w:t>
      </w:r>
      <w:r w:rsidRPr="00081B6F">
        <w:rPr>
          <w:rFonts w:ascii="Times New Roman" w:hAnsi="Times New Roman"/>
          <w:sz w:val="24"/>
          <w:szCs w:val="24"/>
        </w:rPr>
        <w:t>- Маркелов Тимофей  воспитанник  дошкольной  группы, руководитель Попова Г.П.</w:t>
      </w:r>
    </w:p>
    <w:p w:rsidR="003313B6" w:rsidRPr="00081B6F" w:rsidRDefault="003313B6" w:rsidP="003313B6">
      <w:pPr>
        <w:spacing w:line="240" w:lineRule="auto"/>
        <w:rPr>
          <w:rFonts w:ascii="Times New Roman" w:hAnsi="Times New Roman"/>
          <w:sz w:val="24"/>
          <w:szCs w:val="24"/>
        </w:rPr>
      </w:pPr>
      <w:r w:rsidRPr="00081B6F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III</w:t>
      </w:r>
      <w:r w:rsidRPr="00081B6F">
        <w:rPr>
          <w:rFonts w:ascii="Times New Roman" w:hAnsi="Times New Roman"/>
          <w:b/>
          <w:sz w:val="24"/>
          <w:szCs w:val="24"/>
        </w:rPr>
        <w:t xml:space="preserve"> место</w:t>
      </w:r>
      <w:r w:rsidRPr="00081B6F">
        <w:rPr>
          <w:rFonts w:ascii="Times New Roman" w:hAnsi="Times New Roman"/>
          <w:sz w:val="24"/>
          <w:szCs w:val="24"/>
        </w:rPr>
        <w:t>- Студнев Матвей  воспитанник  дошкольной  группы, руководитель П</w:t>
      </w:r>
      <w:r w:rsidRPr="00081B6F">
        <w:rPr>
          <w:rFonts w:ascii="Times New Roman" w:hAnsi="Times New Roman"/>
          <w:sz w:val="24"/>
          <w:szCs w:val="24"/>
        </w:rPr>
        <w:t>о</w:t>
      </w:r>
      <w:r w:rsidRPr="00081B6F">
        <w:rPr>
          <w:rFonts w:ascii="Times New Roman" w:hAnsi="Times New Roman"/>
          <w:sz w:val="24"/>
          <w:szCs w:val="24"/>
        </w:rPr>
        <w:t>пова Г.П.</w:t>
      </w:r>
    </w:p>
    <w:p w:rsidR="003313B6" w:rsidRPr="00081B6F" w:rsidRDefault="003313B6" w:rsidP="003313B6">
      <w:pPr>
        <w:spacing w:line="240" w:lineRule="auto"/>
        <w:rPr>
          <w:rFonts w:ascii="Times New Roman" w:hAnsi="Times New Roman"/>
          <w:sz w:val="24"/>
          <w:szCs w:val="24"/>
        </w:rPr>
      </w:pPr>
      <w:r w:rsidRPr="00081B6F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III</w:t>
      </w:r>
      <w:r w:rsidRPr="00081B6F">
        <w:rPr>
          <w:rFonts w:ascii="Times New Roman" w:hAnsi="Times New Roman"/>
          <w:b/>
          <w:sz w:val="24"/>
          <w:szCs w:val="24"/>
        </w:rPr>
        <w:t xml:space="preserve"> место</w:t>
      </w:r>
      <w:r w:rsidRPr="00081B6F">
        <w:rPr>
          <w:rFonts w:ascii="Times New Roman" w:hAnsi="Times New Roman"/>
          <w:sz w:val="24"/>
          <w:szCs w:val="24"/>
        </w:rPr>
        <w:t>- Коллективная работа  воспитанников  дошкольной  группы, руковод</w:t>
      </w:r>
      <w:r w:rsidRPr="00081B6F">
        <w:rPr>
          <w:rFonts w:ascii="Times New Roman" w:hAnsi="Times New Roman"/>
          <w:sz w:val="24"/>
          <w:szCs w:val="24"/>
        </w:rPr>
        <w:t>и</w:t>
      </w:r>
      <w:r w:rsidRPr="00081B6F">
        <w:rPr>
          <w:rFonts w:ascii="Times New Roman" w:hAnsi="Times New Roman"/>
          <w:sz w:val="24"/>
          <w:szCs w:val="24"/>
        </w:rPr>
        <w:t>тель  Баланцева  Е.И.</w:t>
      </w:r>
    </w:p>
    <w:p w:rsidR="003313B6" w:rsidRPr="00081B6F" w:rsidRDefault="003313B6" w:rsidP="003313B6">
      <w:pPr>
        <w:spacing w:line="240" w:lineRule="auto"/>
        <w:rPr>
          <w:rFonts w:ascii="Times New Roman" w:hAnsi="Times New Roman"/>
          <w:sz w:val="24"/>
          <w:szCs w:val="24"/>
        </w:rPr>
      </w:pPr>
      <w:r w:rsidRPr="00081B6F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II</w:t>
      </w:r>
      <w:r w:rsidRPr="00081B6F">
        <w:rPr>
          <w:rFonts w:ascii="Times New Roman" w:hAnsi="Times New Roman"/>
          <w:b/>
          <w:sz w:val="24"/>
          <w:szCs w:val="24"/>
        </w:rPr>
        <w:t xml:space="preserve"> место</w:t>
      </w:r>
      <w:r w:rsidRPr="00081B6F">
        <w:rPr>
          <w:rFonts w:ascii="Times New Roman" w:hAnsi="Times New Roman"/>
          <w:sz w:val="24"/>
          <w:szCs w:val="24"/>
        </w:rPr>
        <w:t xml:space="preserve">- Багно Маргарита  учащаяся </w:t>
      </w:r>
      <w:r w:rsidR="00081B6F" w:rsidRPr="00081B6F">
        <w:rPr>
          <w:rFonts w:ascii="Times New Roman" w:hAnsi="Times New Roman"/>
          <w:sz w:val="24"/>
          <w:szCs w:val="24"/>
        </w:rPr>
        <w:t>5</w:t>
      </w:r>
      <w:r w:rsidRPr="00081B6F">
        <w:rPr>
          <w:rFonts w:ascii="Times New Roman" w:hAnsi="Times New Roman"/>
          <w:sz w:val="24"/>
          <w:szCs w:val="24"/>
        </w:rPr>
        <w:t xml:space="preserve"> А класса, руководитель  </w:t>
      </w:r>
      <w:r w:rsidR="00081B6F" w:rsidRPr="00081B6F">
        <w:rPr>
          <w:rFonts w:ascii="Times New Roman" w:hAnsi="Times New Roman"/>
          <w:sz w:val="24"/>
          <w:szCs w:val="24"/>
        </w:rPr>
        <w:t>Гердт С.П.</w:t>
      </w:r>
      <w:r w:rsidRPr="00081B6F">
        <w:rPr>
          <w:rFonts w:ascii="Times New Roman" w:hAnsi="Times New Roman"/>
          <w:sz w:val="24"/>
          <w:szCs w:val="24"/>
        </w:rPr>
        <w:t>.</w:t>
      </w:r>
    </w:p>
    <w:p w:rsidR="003313B6" w:rsidRPr="00081B6F" w:rsidRDefault="003313B6" w:rsidP="003313B6">
      <w:pPr>
        <w:spacing w:line="240" w:lineRule="auto"/>
        <w:rPr>
          <w:rFonts w:ascii="Times New Roman" w:hAnsi="Times New Roman"/>
          <w:sz w:val="24"/>
          <w:szCs w:val="24"/>
        </w:rPr>
      </w:pPr>
      <w:r w:rsidRPr="00081B6F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I</w:t>
      </w:r>
      <w:r w:rsidRPr="00081B6F">
        <w:rPr>
          <w:rFonts w:ascii="Times New Roman" w:hAnsi="Times New Roman"/>
          <w:b/>
          <w:sz w:val="24"/>
          <w:szCs w:val="24"/>
        </w:rPr>
        <w:t xml:space="preserve"> место</w:t>
      </w:r>
      <w:r w:rsidRPr="00081B6F">
        <w:rPr>
          <w:rFonts w:ascii="Times New Roman" w:hAnsi="Times New Roman"/>
          <w:sz w:val="24"/>
          <w:szCs w:val="24"/>
        </w:rPr>
        <w:t xml:space="preserve">- Терёхина Екатерина  учащаяся </w:t>
      </w:r>
      <w:r w:rsidR="00081B6F" w:rsidRPr="00081B6F">
        <w:rPr>
          <w:rFonts w:ascii="Times New Roman" w:hAnsi="Times New Roman"/>
          <w:sz w:val="24"/>
          <w:szCs w:val="24"/>
        </w:rPr>
        <w:t>7</w:t>
      </w:r>
      <w:r w:rsidRPr="00081B6F">
        <w:rPr>
          <w:rFonts w:ascii="Times New Roman" w:hAnsi="Times New Roman"/>
          <w:sz w:val="24"/>
          <w:szCs w:val="24"/>
        </w:rPr>
        <w:t xml:space="preserve"> А класса, руководитель  </w:t>
      </w:r>
      <w:r w:rsidR="00081B6F" w:rsidRPr="00081B6F">
        <w:rPr>
          <w:rFonts w:ascii="Times New Roman" w:hAnsi="Times New Roman"/>
          <w:sz w:val="24"/>
          <w:szCs w:val="24"/>
        </w:rPr>
        <w:t>Панова И.А.</w:t>
      </w:r>
    </w:p>
    <w:p w:rsidR="003313B6" w:rsidRPr="00081B6F" w:rsidRDefault="003313B6" w:rsidP="003313B6">
      <w:pPr>
        <w:spacing w:line="240" w:lineRule="auto"/>
        <w:rPr>
          <w:rFonts w:ascii="Times New Roman" w:hAnsi="Times New Roman"/>
          <w:sz w:val="24"/>
          <w:szCs w:val="24"/>
        </w:rPr>
      </w:pPr>
      <w:r w:rsidRPr="00081B6F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II</w:t>
      </w:r>
      <w:r w:rsidRPr="00081B6F">
        <w:rPr>
          <w:rFonts w:ascii="Times New Roman" w:hAnsi="Times New Roman"/>
          <w:b/>
          <w:sz w:val="24"/>
          <w:szCs w:val="24"/>
        </w:rPr>
        <w:t xml:space="preserve"> место</w:t>
      </w:r>
      <w:r w:rsidRPr="00081B6F">
        <w:rPr>
          <w:rFonts w:ascii="Times New Roman" w:hAnsi="Times New Roman"/>
          <w:sz w:val="24"/>
          <w:szCs w:val="24"/>
        </w:rPr>
        <w:t xml:space="preserve"> - Романова Яна  учащаяся </w:t>
      </w:r>
      <w:r w:rsidR="00081B6F" w:rsidRPr="00081B6F">
        <w:rPr>
          <w:rFonts w:ascii="Times New Roman" w:hAnsi="Times New Roman"/>
          <w:sz w:val="24"/>
          <w:szCs w:val="24"/>
        </w:rPr>
        <w:t>7</w:t>
      </w:r>
      <w:r w:rsidRPr="00081B6F">
        <w:rPr>
          <w:rFonts w:ascii="Times New Roman" w:hAnsi="Times New Roman"/>
          <w:sz w:val="24"/>
          <w:szCs w:val="24"/>
        </w:rPr>
        <w:t xml:space="preserve"> А класса, руководитель  Совина В.С.</w:t>
      </w:r>
    </w:p>
    <w:p w:rsidR="003313B6" w:rsidRPr="00081B6F" w:rsidRDefault="003313B6" w:rsidP="003313B6">
      <w:pPr>
        <w:spacing w:line="240" w:lineRule="auto"/>
        <w:rPr>
          <w:rFonts w:ascii="Times New Roman" w:hAnsi="Times New Roman"/>
          <w:sz w:val="24"/>
          <w:szCs w:val="24"/>
        </w:rPr>
      </w:pPr>
      <w:r w:rsidRPr="00081B6F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III</w:t>
      </w:r>
      <w:r w:rsidRPr="00081B6F">
        <w:rPr>
          <w:rFonts w:ascii="Times New Roman" w:hAnsi="Times New Roman"/>
          <w:b/>
          <w:sz w:val="24"/>
          <w:szCs w:val="24"/>
        </w:rPr>
        <w:t xml:space="preserve"> место</w:t>
      </w:r>
      <w:r w:rsidRPr="00081B6F">
        <w:rPr>
          <w:rFonts w:ascii="Times New Roman" w:hAnsi="Times New Roman"/>
          <w:sz w:val="24"/>
          <w:szCs w:val="24"/>
        </w:rPr>
        <w:t xml:space="preserve"> - Панов Владимир учащийся </w:t>
      </w:r>
      <w:r w:rsidR="00081B6F" w:rsidRPr="00081B6F">
        <w:rPr>
          <w:rFonts w:ascii="Times New Roman" w:hAnsi="Times New Roman"/>
          <w:sz w:val="24"/>
          <w:szCs w:val="24"/>
        </w:rPr>
        <w:t>7</w:t>
      </w:r>
      <w:r w:rsidRPr="00081B6F">
        <w:rPr>
          <w:rFonts w:ascii="Times New Roman" w:hAnsi="Times New Roman"/>
          <w:sz w:val="24"/>
          <w:szCs w:val="24"/>
        </w:rPr>
        <w:t xml:space="preserve"> А класса, руководитель  Ибрагимова Э.Р.</w:t>
      </w:r>
    </w:p>
    <w:p w:rsidR="003313B6" w:rsidRPr="00081B6F" w:rsidRDefault="003313B6" w:rsidP="003313B6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081B6F">
        <w:rPr>
          <w:rFonts w:ascii="Times New Roman" w:hAnsi="Times New Roman"/>
          <w:b/>
          <w:i/>
          <w:sz w:val="24"/>
          <w:szCs w:val="24"/>
        </w:rPr>
        <w:t>Номинация  поделки «Вторая жизнь отходов»:</w:t>
      </w:r>
    </w:p>
    <w:p w:rsidR="003313B6" w:rsidRPr="00081B6F" w:rsidRDefault="003313B6" w:rsidP="003313B6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081B6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081B6F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III</w:t>
      </w:r>
      <w:r w:rsidRPr="00081B6F">
        <w:rPr>
          <w:rFonts w:ascii="Times New Roman" w:hAnsi="Times New Roman"/>
          <w:b/>
          <w:sz w:val="24"/>
          <w:szCs w:val="24"/>
        </w:rPr>
        <w:t xml:space="preserve"> место</w:t>
      </w:r>
      <w:r w:rsidRPr="00081B6F">
        <w:rPr>
          <w:rFonts w:ascii="Times New Roman" w:hAnsi="Times New Roman"/>
          <w:sz w:val="24"/>
          <w:szCs w:val="24"/>
        </w:rPr>
        <w:t xml:space="preserve">- Багно Маргарита  учащаяся </w:t>
      </w:r>
      <w:r w:rsidR="00081B6F" w:rsidRPr="00081B6F">
        <w:rPr>
          <w:rFonts w:ascii="Times New Roman" w:hAnsi="Times New Roman"/>
          <w:sz w:val="24"/>
          <w:szCs w:val="24"/>
        </w:rPr>
        <w:t>5</w:t>
      </w:r>
      <w:r w:rsidRPr="00081B6F">
        <w:rPr>
          <w:rFonts w:ascii="Times New Roman" w:hAnsi="Times New Roman"/>
          <w:sz w:val="24"/>
          <w:szCs w:val="24"/>
        </w:rPr>
        <w:t xml:space="preserve"> А класса, руководитель Приданова Н.А.</w:t>
      </w:r>
    </w:p>
    <w:p w:rsidR="003313B6" w:rsidRPr="00081B6F" w:rsidRDefault="003313B6" w:rsidP="003313B6">
      <w:pPr>
        <w:spacing w:line="240" w:lineRule="auto"/>
        <w:rPr>
          <w:rFonts w:ascii="Times New Roman" w:hAnsi="Times New Roman"/>
          <w:sz w:val="24"/>
          <w:szCs w:val="24"/>
        </w:rPr>
      </w:pPr>
      <w:r w:rsidRPr="00081B6F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lastRenderedPageBreak/>
        <w:t>III</w:t>
      </w:r>
      <w:r w:rsidRPr="00081B6F">
        <w:rPr>
          <w:rFonts w:ascii="Times New Roman" w:hAnsi="Times New Roman"/>
          <w:b/>
          <w:sz w:val="24"/>
          <w:szCs w:val="24"/>
        </w:rPr>
        <w:t xml:space="preserve"> место</w:t>
      </w:r>
      <w:r w:rsidRPr="00081B6F">
        <w:rPr>
          <w:rFonts w:ascii="Times New Roman" w:hAnsi="Times New Roman"/>
          <w:sz w:val="24"/>
          <w:szCs w:val="24"/>
        </w:rPr>
        <w:t xml:space="preserve">- Анисимова Милана  учащаяся </w:t>
      </w:r>
      <w:r w:rsidR="00081B6F" w:rsidRPr="00081B6F">
        <w:rPr>
          <w:rFonts w:ascii="Times New Roman" w:hAnsi="Times New Roman"/>
          <w:sz w:val="24"/>
          <w:szCs w:val="24"/>
        </w:rPr>
        <w:t>5</w:t>
      </w:r>
      <w:r w:rsidRPr="00081B6F">
        <w:rPr>
          <w:rFonts w:ascii="Times New Roman" w:hAnsi="Times New Roman"/>
          <w:sz w:val="24"/>
          <w:szCs w:val="24"/>
        </w:rPr>
        <w:t xml:space="preserve"> А класса, руководитель Приданова Н.А.</w:t>
      </w:r>
    </w:p>
    <w:p w:rsidR="003313B6" w:rsidRPr="00081B6F" w:rsidRDefault="003313B6" w:rsidP="003313B6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081B6F">
        <w:rPr>
          <w:rFonts w:ascii="Times New Roman" w:hAnsi="Times New Roman"/>
          <w:b/>
          <w:bCs/>
          <w:sz w:val="24"/>
          <w:szCs w:val="24"/>
        </w:rPr>
        <w:t>2. Первенство по легкой атлетике МО «Чердаклинский район»,</w:t>
      </w:r>
    </w:p>
    <w:p w:rsidR="003313B6" w:rsidRPr="00081B6F" w:rsidRDefault="003313B6" w:rsidP="003313B6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081B6F">
        <w:rPr>
          <w:rFonts w:ascii="Times New Roman" w:hAnsi="Times New Roman"/>
          <w:b/>
          <w:bCs/>
          <w:sz w:val="24"/>
          <w:szCs w:val="24"/>
        </w:rPr>
        <w:t>посвященное   Всероссийской акции «Я выбираю спорт!»:</w:t>
      </w:r>
    </w:p>
    <w:p w:rsidR="003313B6" w:rsidRPr="00081B6F" w:rsidRDefault="003313B6" w:rsidP="003313B6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081B6F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II</w:t>
      </w:r>
      <w:r w:rsidRPr="00081B6F">
        <w:rPr>
          <w:rFonts w:ascii="Times New Roman" w:hAnsi="Times New Roman"/>
          <w:b/>
          <w:bCs/>
          <w:sz w:val="24"/>
          <w:szCs w:val="24"/>
        </w:rPr>
        <w:t xml:space="preserve"> место</w:t>
      </w:r>
      <w:r w:rsidRPr="00081B6F">
        <w:rPr>
          <w:rFonts w:ascii="Times New Roman" w:hAnsi="Times New Roman"/>
          <w:bCs/>
          <w:sz w:val="24"/>
          <w:szCs w:val="24"/>
        </w:rPr>
        <w:t>- Скурлыгин Алексей, учащийся 1</w:t>
      </w:r>
      <w:r w:rsidR="00081B6F" w:rsidRPr="00081B6F">
        <w:rPr>
          <w:rFonts w:ascii="Times New Roman" w:hAnsi="Times New Roman"/>
          <w:bCs/>
          <w:sz w:val="24"/>
          <w:szCs w:val="24"/>
        </w:rPr>
        <w:t>1</w:t>
      </w:r>
      <w:r w:rsidRPr="00081B6F">
        <w:rPr>
          <w:rFonts w:ascii="Times New Roman" w:hAnsi="Times New Roman"/>
          <w:bCs/>
          <w:sz w:val="24"/>
          <w:szCs w:val="24"/>
        </w:rPr>
        <w:t xml:space="preserve"> класса, руководитель Тихонова О.А.</w:t>
      </w:r>
    </w:p>
    <w:p w:rsidR="003313B6" w:rsidRPr="00081B6F" w:rsidRDefault="003313B6" w:rsidP="003313B6">
      <w:pPr>
        <w:keepNext/>
        <w:tabs>
          <w:tab w:val="center" w:pos="-709"/>
          <w:tab w:val="center" w:pos="-426"/>
          <w:tab w:val="left" w:pos="4962"/>
        </w:tabs>
        <w:spacing w:line="240" w:lineRule="auto"/>
        <w:ind w:right="141"/>
        <w:outlineLvl w:val="2"/>
        <w:rPr>
          <w:rFonts w:ascii="Times New Roman" w:hAnsi="Times New Roman"/>
          <w:b/>
          <w:sz w:val="24"/>
          <w:szCs w:val="24"/>
        </w:rPr>
      </w:pPr>
      <w:r w:rsidRPr="00081B6F">
        <w:rPr>
          <w:rFonts w:ascii="Times New Roman" w:hAnsi="Times New Roman"/>
          <w:b/>
          <w:bCs/>
          <w:sz w:val="24"/>
          <w:szCs w:val="24"/>
        </w:rPr>
        <w:t>3.</w:t>
      </w:r>
      <w:r w:rsidRPr="00081B6F">
        <w:rPr>
          <w:rFonts w:ascii="Times New Roman" w:hAnsi="Times New Roman"/>
          <w:bCs/>
          <w:sz w:val="24"/>
          <w:szCs w:val="24"/>
        </w:rPr>
        <w:t xml:space="preserve"> </w:t>
      </w:r>
      <w:r w:rsidRPr="00081B6F">
        <w:rPr>
          <w:rFonts w:ascii="Times New Roman" w:hAnsi="Times New Roman"/>
          <w:b/>
          <w:sz w:val="24"/>
          <w:szCs w:val="24"/>
        </w:rPr>
        <w:t>Муниципальная  экологическая  акция «В защиту елочки»:</w:t>
      </w:r>
    </w:p>
    <w:p w:rsidR="003313B6" w:rsidRPr="00081B6F" w:rsidRDefault="003313B6" w:rsidP="003313B6">
      <w:pPr>
        <w:tabs>
          <w:tab w:val="center" w:pos="284"/>
          <w:tab w:val="center" w:pos="426"/>
          <w:tab w:val="left" w:pos="4962"/>
        </w:tabs>
        <w:spacing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081B6F">
        <w:rPr>
          <w:rFonts w:ascii="Times New Roman" w:hAnsi="Times New Roman"/>
          <w:b/>
          <w:i/>
          <w:sz w:val="24"/>
          <w:szCs w:val="24"/>
        </w:rPr>
        <w:t>Номинации:   Буклет: « Чем полезна ель (сосна)»</w:t>
      </w:r>
      <w:r w:rsidRPr="00081B6F">
        <w:rPr>
          <w:rFonts w:ascii="Times New Roman" w:hAnsi="Times New Roman"/>
          <w:i/>
          <w:sz w:val="24"/>
          <w:szCs w:val="24"/>
        </w:rPr>
        <w:t>:</w:t>
      </w:r>
    </w:p>
    <w:p w:rsidR="003313B6" w:rsidRPr="00081B6F" w:rsidRDefault="003313B6" w:rsidP="003313B6">
      <w:pPr>
        <w:tabs>
          <w:tab w:val="center" w:pos="284"/>
          <w:tab w:val="center" w:pos="426"/>
          <w:tab w:val="left" w:pos="4962"/>
        </w:tabs>
        <w:spacing w:line="240" w:lineRule="auto"/>
        <w:ind w:right="-1"/>
        <w:rPr>
          <w:rFonts w:ascii="Times New Roman" w:hAnsi="Times New Roman"/>
          <w:sz w:val="24"/>
          <w:szCs w:val="24"/>
        </w:rPr>
      </w:pPr>
      <w:r w:rsidRPr="00081B6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II</w:t>
      </w:r>
      <w:r w:rsidRPr="00081B6F">
        <w:rPr>
          <w:rFonts w:ascii="Times New Roman" w:hAnsi="Times New Roman"/>
          <w:sz w:val="24"/>
          <w:szCs w:val="24"/>
        </w:rPr>
        <w:t xml:space="preserve"> место- Романова Юлия  учащаяся 10 класса, руководитель Совина В.С.;</w:t>
      </w:r>
    </w:p>
    <w:p w:rsidR="003313B6" w:rsidRPr="00081B6F" w:rsidRDefault="003313B6" w:rsidP="003313B6">
      <w:pPr>
        <w:tabs>
          <w:tab w:val="center" w:pos="284"/>
          <w:tab w:val="center" w:pos="426"/>
          <w:tab w:val="left" w:pos="4962"/>
        </w:tabs>
        <w:spacing w:line="240" w:lineRule="auto"/>
        <w:ind w:right="-1"/>
        <w:rPr>
          <w:rFonts w:ascii="Times New Roman" w:hAnsi="Times New Roman"/>
          <w:b/>
          <w:i/>
          <w:sz w:val="24"/>
          <w:szCs w:val="24"/>
        </w:rPr>
      </w:pPr>
      <w:r w:rsidRPr="00081B6F">
        <w:rPr>
          <w:rFonts w:ascii="Times New Roman" w:hAnsi="Times New Roman"/>
          <w:b/>
          <w:i/>
          <w:sz w:val="24"/>
          <w:szCs w:val="24"/>
        </w:rPr>
        <w:t>Номинации:   Поделка</w:t>
      </w:r>
      <w:r w:rsidRPr="00081B6F">
        <w:rPr>
          <w:rFonts w:ascii="Times New Roman" w:hAnsi="Times New Roman"/>
          <w:i/>
          <w:sz w:val="24"/>
          <w:szCs w:val="24"/>
        </w:rPr>
        <w:t xml:space="preserve">: </w:t>
      </w:r>
      <w:r w:rsidRPr="00081B6F">
        <w:rPr>
          <w:rFonts w:ascii="Times New Roman" w:hAnsi="Times New Roman"/>
          <w:b/>
          <w:i/>
          <w:sz w:val="24"/>
          <w:szCs w:val="24"/>
        </w:rPr>
        <w:t>«Лучшая новогодняя елка- 2018 года»:</w:t>
      </w:r>
    </w:p>
    <w:p w:rsidR="003313B6" w:rsidRPr="00081B6F" w:rsidRDefault="003313B6" w:rsidP="003313B6">
      <w:pPr>
        <w:tabs>
          <w:tab w:val="center" w:pos="284"/>
          <w:tab w:val="center" w:pos="426"/>
          <w:tab w:val="left" w:pos="4962"/>
        </w:tabs>
        <w:spacing w:line="240" w:lineRule="auto"/>
        <w:ind w:right="-1"/>
        <w:rPr>
          <w:rFonts w:ascii="Times New Roman" w:hAnsi="Times New Roman"/>
          <w:sz w:val="24"/>
          <w:szCs w:val="24"/>
        </w:rPr>
      </w:pPr>
      <w:r w:rsidRPr="00081B6F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I</w:t>
      </w:r>
      <w:r w:rsidRPr="00081B6F">
        <w:rPr>
          <w:rFonts w:ascii="Times New Roman" w:hAnsi="Times New Roman"/>
          <w:b/>
          <w:sz w:val="24"/>
          <w:szCs w:val="24"/>
        </w:rPr>
        <w:t xml:space="preserve"> место</w:t>
      </w:r>
      <w:r w:rsidRPr="00081B6F">
        <w:rPr>
          <w:rFonts w:ascii="Times New Roman" w:hAnsi="Times New Roman"/>
          <w:sz w:val="24"/>
          <w:szCs w:val="24"/>
        </w:rPr>
        <w:t>- Гузев Вячеслав  воспитанник дошкольной группы, руководитель Попова Г.П.;</w:t>
      </w:r>
    </w:p>
    <w:p w:rsidR="003313B6" w:rsidRPr="00081B6F" w:rsidRDefault="003313B6" w:rsidP="003313B6">
      <w:pPr>
        <w:tabs>
          <w:tab w:val="center" w:pos="284"/>
          <w:tab w:val="center" w:pos="426"/>
          <w:tab w:val="left" w:pos="4962"/>
        </w:tabs>
        <w:spacing w:line="240" w:lineRule="auto"/>
        <w:ind w:right="-1"/>
        <w:rPr>
          <w:rFonts w:ascii="Times New Roman" w:hAnsi="Times New Roman"/>
          <w:sz w:val="24"/>
          <w:szCs w:val="24"/>
        </w:rPr>
      </w:pPr>
      <w:r w:rsidRPr="00081B6F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II</w:t>
      </w:r>
      <w:r w:rsidRPr="00081B6F">
        <w:rPr>
          <w:rFonts w:ascii="Times New Roman" w:hAnsi="Times New Roman"/>
          <w:b/>
          <w:sz w:val="24"/>
          <w:szCs w:val="24"/>
        </w:rPr>
        <w:t>место</w:t>
      </w:r>
      <w:r w:rsidRPr="00081B6F">
        <w:rPr>
          <w:rFonts w:ascii="Times New Roman" w:hAnsi="Times New Roman"/>
          <w:sz w:val="24"/>
          <w:szCs w:val="24"/>
        </w:rPr>
        <w:t>- Семья Насыбуллиных, воспитанники  дошкольной группы, руководитель Габбазова  С.Ф.</w:t>
      </w:r>
    </w:p>
    <w:p w:rsidR="003313B6" w:rsidRPr="00081B6F" w:rsidRDefault="003313B6" w:rsidP="003313B6">
      <w:pPr>
        <w:tabs>
          <w:tab w:val="center" w:pos="284"/>
          <w:tab w:val="center" w:pos="426"/>
          <w:tab w:val="left" w:pos="4962"/>
        </w:tabs>
        <w:spacing w:line="240" w:lineRule="auto"/>
        <w:ind w:right="-1"/>
        <w:rPr>
          <w:rFonts w:ascii="Times New Roman" w:hAnsi="Times New Roman"/>
          <w:sz w:val="24"/>
          <w:szCs w:val="24"/>
          <w:shd w:val="clear" w:color="auto" w:fill="FFFFFF"/>
        </w:rPr>
      </w:pPr>
      <w:r w:rsidRPr="00081B6F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II</w:t>
      </w:r>
      <w:r w:rsidRPr="00081B6F">
        <w:rPr>
          <w:rFonts w:ascii="Times New Roman" w:hAnsi="Times New Roman"/>
          <w:b/>
          <w:sz w:val="24"/>
          <w:szCs w:val="24"/>
          <w:shd w:val="clear" w:color="auto" w:fill="FFFFFF"/>
        </w:rPr>
        <w:t> место</w:t>
      </w:r>
      <w:r w:rsidRPr="00081B6F">
        <w:rPr>
          <w:rFonts w:ascii="Times New Roman" w:hAnsi="Times New Roman"/>
          <w:sz w:val="24"/>
          <w:szCs w:val="24"/>
          <w:shd w:val="clear" w:color="auto" w:fill="FFFFFF"/>
        </w:rPr>
        <w:t xml:space="preserve">- Киямова Карина , учащаяся </w:t>
      </w:r>
      <w:r w:rsidR="00081B6F" w:rsidRPr="00081B6F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Pr="00081B6F">
        <w:rPr>
          <w:rFonts w:ascii="Times New Roman" w:hAnsi="Times New Roman"/>
          <w:sz w:val="24"/>
          <w:szCs w:val="24"/>
          <w:shd w:val="clear" w:color="auto" w:fill="FFFFFF"/>
        </w:rPr>
        <w:t xml:space="preserve"> класса, руководитель Гладышева Л.С.</w:t>
      </w:r>
    </w:p>
    <w:p w:rsidR="003313B6" w:rsidRPr="00081B6F" w:rsidRDefault="003313B6" w:rsidP="003313B6">
      <w:pPr>
        <w:tabs>
          <w:tab w:val="center" w:pos="284"/>
          <w:tab w:val="center" w:pos="426"/>
          <w:tab w:val="left" w:pos="4962"/>
        </w:tabs>
        <w:spacing w:line="240" w:lineRule="auto"/>
        <w:ind w:right="-1"/>
        <w:rPr>
          <w:rFonts w:ascii="Times New Roman" w:hAnsi="Times New Roman"/>
          <w:sz w:val="24"/>
          <w:szCs w:val="24"/>
        </w:rPr>
      </w:pPr>
      <w:r w:rsidRPr="00081B6F">
        <w:rPr>
          <w:rFonts w:ascii="Times New Roman" w:hAnsi="Times New Roman"/>
          <w:b/>
          <w:sz w:val="24"/>
          <w:szCs w:val="24"/>
        </w:rPr>
        <w:t>II место</w:t>
      </w:r>
      <w:r w:rsidRPr="00081B6F">
        <w:rPr>
          <w:rFonts w:ascii="Times New Roman" w:hAnsi="Times New Roman"/>
          <w:sz w:val="24"/>
          <w:szCs w:val="24"/>
        </w:rPr>
        <w:t xml:space="preserve">- Коллективная работа </w:t>
      </w:r>
      <w:r w:rsidR="00081B6F" w:rsidRPr="00081B6F">
        <w:rPr>
          <w:rFonts w:ascii="Times New Roman" w:hAnsi="Times New Roman"/>
          <w:sz w:val="24"/>
          <w:szCs w:val="24"/>
        </w:rPr>
        <w:t>4</w:t>
      </w:r>
      <w:r w:rsidRPr="00081B6F">
        <w:rPr>
          <w:rFonts w:ascii="Times New Roman" w:hAnsi="Times New Roman"/>
          <w:sz w:val="24"/>
          <w:szCs w:val="24"/>
        </w:rPr>
        <w:t xml:space="preserve"> А класса, руководитель Талызина Ю.А.;</w:t>
      </w:r>
    </w:p>
    <w:p w:rsidR="003313B6" w:rsidRPr="00081B6F" w:rsidRDefault="003313B6" w:rsidP="003313B6">
      <w:pPr>
        <w:tabs>
          <w:tab w:val="center" w:pos="284"/>
          <w:tab w:val="center" w:pos="426"/>
          <w:tab w:val="left" w:pos="4962"/>
        </w:tabs>
        <w:spacing w:line="240" w:lineRule="auto"/>
        <w:ind w:right="-1"/>
        <w:rPr>
          <w:rFonts w:ascii="Times New Roman" w:hAnsi="Times New Roman"/>
          <w:sz w:val="24"/>
          <w:szCs w:val="24"/>
        </w:rPr>
      </w:pPr>
      <w:r w:rsidRPr="00081B6F">
        <w:rPr>
          <w:rFonts w:ascii="Times New Roman" w:hAnsi="Times New Roman"/>
          <w:b/>
          <w:sz w:val="24"/>
          <w:szCs w:val="24"/>
        </w:rPr>
        <w:t>II место</w:t>
      </w:r>
      <w:r w:rsidRPr="00081B6F">
        <w:rPr>
          <w:rFonts w:ascii="Times New Roman" w:hAnsi="Times New Roman"/>
          <w:sz w:val="24"/>
          <w:szCs w:val="24"/>
        </w:rPr>
        <w:t xml:space="preserve">- Приданов Даниил, учащийся </w:t>
      </w:r>
      <w:r w:rsidR="00081B6F" w:rsidRPr="00081B6F">
        <w:rPr>
          <w:rFonts w:ascii="Times New Roman" w:hAnsi="Times New Roman"/>
          <w:sz w:val="24"/>
          <w:szCs w:val="24"/>
        </w:rPr>
        <w:t>3</w:t>
      </w:r>
      <w:r w:rsidRPr="00081B6F">
        <w:rPr>
          <w:rFonts w:ascii="Times New Roman" w:hAnsi="Times New Roman"/>
          <w:sz w:val="24"/>
          <w:szCs w:val="24"/>
        </w:rPr>
        <w:t xml:space="preserve"> класса, руководитель Рыбакова М.А.</w:t>
      </w:r>
    </w:p>
    <w:p w:rsidR="003313B6" w:rsidRPr="00081B6F" w:rsidRDefault="003313B6" w:rsidP="003313B6">
      <w:pPr>
        <w:tabs>
          <w:tab w:val="center" w:pos="284"/>
          <w:tab w:val="center" w:pos="426"/>
          <w:tab w:val="left" w:pos="4962"/>
        </w:tabs>
        <w:spacing w:line="240" w:lineRule="auto"/>
        <w:ind w:right="-1"/>
        <w:rPr>
          <w:rFonts w:ascii="Times New Roman" w:hAnsi="Times New Roman"/>
          <w:b/>
          <w:i/>
          <w:sz w:val="24"/>
          <w:szCs w:val="24"/>
        </w:rPr>
      </w:pPr>
      <w:r w:rsidRPr="00081B6F">
        <w:rPr>
          <w:rFonts w:ascii="Times New Roman" w:hAnsi="Times New Roman"/>
          <w:b/>
          <w:i/>
          <w:sz w:val="24"/>
          <w:szCs w:val="24"/>
        </w:rPr>
        <w:t>Номинация «Лучший мой подарочек – это ты!» ( номинация для детей с ОВЗ и волонтеров) 7-9 лет:</w:t>
      </w:r>
    </w:p>
    <w:p w:rsidR="003313B6" w:rsidRPr="00081B6F" w:rsidRDefault="003313B6" w:rsidP="003313B6">
      <w:pPr>
        <w:tabs>
          <w:tab w:val="center" w:pos="284"/>
          <w:tab w:val="center" w:pos="426"/>
          <w:tab w:val="left" w:pos="4962"/>
        </w:tabs>
        <w:spacing w:line="240" w:lineRule="auto"/>
        <w:ind w:right="-1"/>
        <w:rPr>
          <w:rFonts w:ascii="Times New Roman" w:hAnsi="Times New Roman"/>
          <w:sz w:val="24"/>
          <w:szCs w:val="24"/>
        </w:rPr>
      </w:pPr>
      <w:r w:rsidRPr="00081B6F">
        <w:rPr>
          <w:rFonts w:ascii="Times New Roman" w:hAnsi="Times New Roman"/>
          <w:b/>
          <w:sz w:val="24"/>
          <w:szCs w:val="24"/>
        </w:rPr>
        <w:t>I место</w:t>
      </w:r>
      <w:r w:rsidRPr="00081B6F">
        <w:rPr>
          <w:rFonts w:ascii="Times New Roman" w:hAnsi="Times New Roman"/>
          <w:sz w:val="24"/>
          <w:szCs w:val="24"/>
        </w:rPr>
        <w:t>-Миронова Елизавета,учащаяся 1 класса, руководитель Рыбакова М.А.</w:t>
      </w:r>
    </w:p>
    <w:p w:rsidR="003313B6" w:rsidRPr="00081B6F" w:rsidRDefault="003313B6" w:rsidP="003313B6">
      <w:pPr>
        <w:tabs>
          <w:tab w:val="center" w:pos="284"/>
          <w:tab w:val="center" w:pos="426"/>
          <w:tab w:val="left" w:pos="4962"/>
        </w:tabs>
        <w:spacing w:line="240" w:lineRule="auto"/>
        <w:ind w:right="-1"/>
        <w:rPr>
          <w:rFonts w:ascii="Times New Roman" w:hAnsi="Times New Roman"/>
          <w:b/>
          <w:sz w:val="24"/>
          <w:szCs w:val="24"/>
        </w:rPr>
      </w:pPr>
      <w:r w:rsidRPr="00081B6F">
        <w:rPr>
          <w:rFonts w:ascii="Times New Roman" w:hAnsi="Times New Roman"/>
          <w:b/>
          <w:sz w:val="24"/>
          <w:szCs w:val="24"/>
        </w:rPr>
        <w:t>4. Областной конкурс рисунка  «Коррупция глазами детей»:</w:t>
      </w:r>
    </w:p>
    <w:p w:rsidR="003313B6" w:rsidRPr="00081B6F" w:rsidRDefault="003313B6" w:rsidP="003313B6">
      <w:pPr>
        <w:tabs>
          <w:tab w:val="center" w:pos="284"/>
          <w:tab w:val="center" w:pos="426"/>
          <w:tab w:val="left" w:pos="4962"/>
        </w:tabs>
        <w:spacing w:line="240" w:lineRule="auto"/>
        <w:ind w:right="-1"/>
        <w:rPr>
          <w:rFonts w:ascii="Times New Roman" w:hAnsi="Times New Roman"/>
          <w:b/>
          <w:sz w:val="24"/>
          <w:szCs w:val="24"/>
        </w:rPr>
      </w:pPr>
      <w:r w:rsidRPr="00081B6F">
        <w:rPr>
          <w:rFonts w:ascii="Times New Roman" w:hAnsi="Times New Roman"/>
          <w:sz w:val="24"/>
          <w:szCs w:val="24"/>
        </w:rPr>
        <w:t xml:space="preserve"> Киямова Карина- </w:t>
      </w:r>
      <w:r w:rsidR="00081B6F" w:rsidRPr="00081B6F">
        <w:rPr>
          <w:rFonts w:ascii="Times New Roman" w:hAnsi="Times New Roman"/>
          <w:sz w:val="24"/>
          <w:szCs w:val="24"/>
        </w:rPr>
        <w:t xml:space="preserve">2 </w:t>
      </w:r>
      <w:r w:rsidRPr="00081B6F">
        <w:rPr>
          <w:rFonts w:ascii="Times New Roman" w:hAnsi="Times New Roman"/>
          <w:sz w:val="24"/>
          <w:szCs w:val="24"/>
        </w:rPr>
        <w:t>класс, руководитель Гладышева Л.С.</w:t>
      </w:r>
    </w:p>
    <w:p w:rsidR="003313B6" w:rsidRPr="00081B6F" w:rsidRDefault="003313B6" w:rsidP="003313B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81B6F">
        <w:rPr>
          <w:rFonts w:ascii="Times New Roman" w:hAnsi="Times New Roman"/>
          <w:b/>
          <w:sz w:val="24"/>
          <w:szCs w:val="24"/>
        </w:rPr>
        <w:t xml:space="preserve">5. Муниципальный  этап  регионального интеллектуального марафона для младших школьников «Симбирский эрудит»:  </w:t>
      </w:r>
      <w:r w:rsidRPr="00081B6F">
        <w:rPr>
          <w:rFonts w:ascii="Times New Roman" w:hAnsi="Times New Roman"/>
          <w:b/>
          <w:i/>
          <w:sz w:val="24"/>
          <w:szCs w:val="24"/>
        </w:rPr>
        <w:t>Активное участие:</w:t>
      </w:r>
      <w:r w:rsidRPr="00081B6F">
        <w:rPr>
          <w:rFonts w:ascii="Times New Roman" w:hAnsi="Times New Roman"/>
          <w:b/>
          <w:sz w:val="24"/>
          <w:szCs w:val="24"/>
        </w:rPr>
        <w:t xml:space="preserve"> </w:t>
      </w:r>
    </w:p>
    <w:p w:rsidR="00081B6F" w:rsidRPr="00081B6F" w:rsidRDefault="003313B6" w:rsidP="003313B6">
      <w:pPr>
        <w:spacing w:line="240" w:lineRule="auto"/>
        <w:rPr>
          <w:rFonts w:ascii="Times New Roman" w:hAnsi="Times New Roman"/>
          <w:sz w:val="24"/>
          <w:szCs w:val="24"/>
        </w:rPr>
      </w:pPr>
      <w:r w:rsidRPr="00081B6F">
        <w:rPr>
          <w:rFonts w:ascii="Times New Roman" w:hAnsi="Times New Roman"/>
          <w:sz w:val="24"/>
          <w:szCs w:val="24"/>
        </w:rPr>
        <w:t xml:space="preserve">Киямова Карина- </w:t>
      </w:r>
      <w:r w:rsidR="00081B6F" w:rsidRPr="00081B6F">
        <w:rPr>
          <w:rFonts w:ascii="Times New Roman" w:hAnsi="Times New Roman"/>
          <w:sz w:val="24"/>
          <w:szCs w:val="24"/>
        </w:rPr>
        <w:t>2</w:t>
      </w:r>
      <w:r w:rsidRPr="00081B6F">
        <w:rPr>
          <w:rFonts w:ascii="Times New Roman" w:hAnsi="Times New Roman"/>
          <w:sz w:val="24"/>
          <w:szCs w:val="24"/>
        </w:rPr>
        <w:t xml:space="preserve"> класс, руководитель  Гладышева Л.С.;                                      </w:t>
      </w:r>
    </w:p>
    <w:p w:rsidR="00081B6F" w:rsidRPr="00081B6F" w:rsidRDefault="003313B6" w:rsidP="003313B6">
      <w:pPr>
        <w:spacing w:line="240" w:lineRule="auto"/>
        <w:rPr>
          <w:rFonts w:ascii="Times New Roman" w:hAnsi="Times New Roman"/>
          <w:sz w:val="24"/>
          <w:szCs w:val="24"/>
        </w:rPr>
      </w:pPr>
      <w:r w:rsidRPr="00081B6F">
        <w:rPr>
          <w:rFonts w:ascii="Times New Roman" w:hAnsi="Times New Roman"/>
          <w:sz w:val="24"/>
          <w:szCs w:val="24"/>
        </w:rPr>
        <w:t xml:space="preserve">Приданов Даниил- </w:t>
      </w:r>
      <w:r w:rsidR="00081B6F" w:rsidRPr="00081B6F">
        <w:rPr>
          <w:rFonts w:ascii="Times New Roman" w:hAnsi="Times New Roman"/>
          <w:sz w:val="24"/>
          <w:szCs w:val="24"/>
        </w:rPr>
        <w:t>3</w:t>
      </w:r>
      <w:r w:rsidRPr="00081B6F">
        <w:rPr>
          <w:rFonts w:ascii="Times New Roman" w:hAnsi="Times New Roman"/>
          <w:sz w:val="24"/>
          <w:szCs w:val="24"/>
        </w:rPr>
        <w:t xml:space="preserve"> класс, руководитель Рыбакова М.А.;                                          </w:t>
      </w:r>
    </w:p>
    <w:p w:rsidR="00081B6F" w:rsidRPr="00081B6F" w:rsidRDefault="003313B6" w:rsidP="003313B6">
      <w:pPr>
        <w:spacing w:line="240" w:lineRule="auto"/>
        <w:rPr>
          <w:rFonts w:ascii="Times New Roman" w:hAnsi="Times New Roman"/>
          <w:sz w:val="24"/>
          <w:szCs w:val="24"/>
        </w:rPr>
      </w:pPr>
      <w:r w:rsidRPr="00081B6F">
        <w:rPr>
          <w:rFonts w:ascii="Times New Roman" w:hAnsi="Times New Roman"/>
          <w:sz w:val="24"/>
          <w:szCs w:val="24"/>
        </w:rPr>
        <w:t xml:space="preserve">Панова Дарья- </w:t>
      </w:r>
      <w:r w:rsidR="00081B6F" w:rsidRPr="00081B6F">
        <w:rPr>
          <w:rFonts w:ascii="Times New Roman" w:hAnsi="Times New Roman"/>
          <w:sz w:val="24"/>
          <w:szCs w:val="24"/>
        </w:rPr>
        <w:t xml:space="preserve">4 </w:t>
      </w:r>
      <w:r w:rsidRPr="00081B6F">
        <w:rPr>
          <w:rFonts w:ascii="Times New Roman" w:hAnsi="Times New Roman"/>
          <w:sz w:val="24"/>
          <w:szCs w:val="24"/>
        </w:rPr>
        <w:t xml:space="preserve">класс, руководитель Талызина Ю.А.;                                             </w:t>
      </w:r>
    </w:p>
    <w:p w:rsidR="003313B6" w:rsidRPr="00081B6F" w:rsidRDefault="003313B6" w:rsidP="003313B6">
      <w:pPr>
        <w:spacing w:line="240" w:lineRule="auto"/>
        <w:rPr>
          <w:rFonts w:ascii="Times New Roman" w:hAnsi="Times New Roman"/>
          <w:sz w:val="24"/>
          <w:szCs w:val="24"/>
        </w:rPr>
      </w:pPr>
      <w:r w:rsidRPr="00081B6F">
        <w:rPr>
          <w:rFonts w:ascii="Times New Roman" w:hAnsi="Times New Roman"/>
          <w:sz w:val="24"/>
          <w:szCs w:val="24"/>
        </w:rPr>
        <w:t xml:space="preserve">Багно Маргарита- </w:t>
      </w:r>
      <w:r w:rsidR="00081B6F" w:rsidRPr="00081B6F">
        <w:rPr>
          <w:rFonts w:ascii="Times New Roman" w:hAnsi="Times New Roman"/>
          <w:sz w:val="24"/>
          <w:szCs w:val="24"/>
        </w:rPr>
        <w:t>5</w:t>
      </w:r>
      <w:r w:rsidRPr="00081B6F">
        <w:rPr>
          <w:rFonts w:ascii="Times New Roman" w:hAnsi="Times New Roman"/>
          <w:sz w:val="24"/>
          <w:szCs w:val="24"/>
        </w:rPr>
        <w:t xml:space="preserve"> класс, руководитель Приданова Н.А.</w:t>
      </w:r>
    </w:p>
    <w:p w:rsidR="003313B6" w:rsidRPr="00081B6F" w:rsidRDefault="003313B6" w:rsidP="003313B6">
      <w:pPr>
        <w:pStyle w:val="aff0"/>
        <w:rPr>
          <w:b/>
          <w:bCs/>
          <w:i/>
        </w:rPr>
      </w:pPr>
      <w:r w:rsidRPr="00081B6F">
        <w:rPr>
          <w:b/>
          <w:i/>
        </w:rPr>
        <w:t>Номинация</w:t>
      </w:r>
      <w:r w:rsidRPr="00081B6F">
        <w:rPr>
          <w:i/>
        </w:rPr>
        <w:t xml:space="preserve"> </w:t>
      </w:r>
      <w:r w:rsidRPr="00081B6F">
        <w:rPr>
          <w:b/>
          <w:bCs/>
          <w:i/>
        </w:rPr>
        <w:t>«Рамка для фотографии» Дошкольная – 3-6 лет:</w:t>
      </w:r>
    </w:p>
    <w:p w:rsidR="003313B6" w:rsidRPr="00081B6F" w:rsidRDefault="003313B6" w:rsidP="003313B6">
      <w:pPr>
        <w:pStyle w:val="aff0"/>
      </w:pPr>
      <w:r w:rsidRPr="00081B6F">
        <w:rPr>
          <w:b/>
        </w:rPr>
        <w:t>1 место</w:t>
      </w:r>
      <w:r w:rsidRPr="00081B6F">
        <w:t>- Жахина Саша -Дошкольная группа МКОУ Андреевская СШ им.Н.Н.Благова в с. Уразгильдино, руководитель Харисова Г.И.</w:t>
      </w:r>
    </w:p>
    <w:p w:rsidR="003313B6" w:rsidRPr="00081B6F" w:rsidRDefault="003313B6" w:rsidP="003313B6">
      <w:pPr>
        <w:pStyle w:val="aff0"/>
        <w:rPr>
          <w:b/>
          <w:bCs/>
          <w:i/>
        </w:rPr>
      </w:pPr>
      <w:r w:rsidRPr="00081B6F">
        <w:rPr>
          <w:b/>
          <w:bCs/>
          <w:i/>
        </w:rPr>
        <w:t>Номинация «Табакерка. Шкатулка. Ларец»  Семейная работа:</w:t>
      </w:r>
    </w:p>
    <w:p w:rsidR="003313B6" w:rsidRPr="00081B6F" w:rsidRDefault="003313B6" w:rsidP="003313B6">
      <w:pPr>
        <w:pStyle w:val="aff0"/>
      </w:pPr>
      <w:r w:rsidRPr="00081B6F">
        <w:rPr>
          <w:b/>
        </w:rPr>
        <w:t>1 место</w:t>
      </w:r>
      <w:r w:rsidRPr="00081B6F">
        <w:t>- Машина Дарья с семьёй, дошкольная группа МКОУ Андреевская СШ им.Н.Н.Благова в  с. Андреевка, руководитель  Попова Г.П.</w:t>
      </w:r>
    </w:p>
    <w:p w:rsidR="003313B6" w:rsidRPr="00081B6F" w:rsidRDefault="003313B6" w:rsidP="003313B6">
      <w:pPr>
        <w:pStyle w:val="aff0"/>
      </w:pPr>
      <w:r w:rsidRPr="00081B6F">
        <w:rPr>
          <w:b/>
        </w:rPr>
        <w:t>2 место</w:t>
      </w:r>
      <w:r w:rsidRPr="00081B6F">
        <w:t>- Дементьев Алексей с семьёй, учащийся 2 класса, руководитель Рыбакова М.А.</w:t>
      </w:r>
    </w:p>
    <w:p w:rsidR="003313B6" w:rsidRPr="00081B6F" w:rsidRDefault="003313B6" w:rsidP="003313B6">
      <w:pPr>
        <w:pStyle w:val="aff0"/>
        <w:rPr>
          <w:b/>
          <w:bCs/>
          <w:i/>
        </w:rPr>
      </w:pPr>
      <w:r w:rsidRPr="00081B6F">
        <w:rPr>
          <w:b/>
          <w:bCs/>
          <w:i/>
        </w:rPr>
        <w:t xml:space="preserve">Номинация «Пасхальный сувенир» Младшая – 7 – 10 лет:                                                                      </w:t>
      </w:r>
      <w:r w:rsidRPr="00081B6F">
        <w:rPr>
          <w:b/>
          <w:bCs/>
          <w:i/>
          <w:u w:val="single"/>
        </w:rPr>
        <w:t xml:space="preserve"> </w:t>
      </w:r>
    </w:p>
    <w:p w:rsidR="003313B6" w:rsidRPr="00081B6F" w:rsidRDefault="003313B6" w:rsidP="003313B6">
      <w:pPr>
        <w:pStyle w:val="aff0"/>
        <w:rPr>
          <w:bCs/>
        </w:rPr>
      </w:pPr>
      <w:r w:rsidRPr="00081B6F">
        <w:rPr>
          <w:b/>
        </w:rPr>
        <w:t>2 место</w:t>
      </w:r>
      <w:r w:rsidRPr="00081B6F">
        <w:t>- Анисимова Милана</w:t>
      </w:r>
      <w:r w:rsidRPr="00081B6F">
        <w:rPr>
          <w:bCs/>
        </w:rPr>
        <w:t>, учащаяся 4 класса, руководитель Панова И.А.</w:t>
      </w:r>
    </w:p>
    <w:p w:rsidR="003313B6" w:rsidRPr="00081B6F" w:rsidRDefault="003313B6" w:rsidP="003313B6">
      <w:pPr>
        <w:pStyle w:val="aff0"/>
        <w:rPr>
          <w:bCs/>
        </w:rPr>
      </w:pPr>
      <w:r w:rsidRPr="00081B6F">
        <w:rPr>
          <w:b/>
          <w:bCs/>
        </w:rPr>
        <w:t>3 место</w:t>
      </w:r>
      <w:r w:rsidRPr="00081B6F">
        <w:rPr>
          <w:bCs/>
        </w:rPr>
        <w:t>- Александрова Светлана, учащаяся 6 класса,  руководитель Ибрагимова Э.Р.</w:t>
      </w:r>
    </w:p>
    <w:p w:rsidR="003313B6" w:rsidRPr="00081B6F" w:rsidRDefault="003313B6" w:rsidP="003313B6">
      <w:pPr>
        <w:pStyle w:val="aff0"/>
      </w:pPr>
      <w:r w:rsidRPr="00081B6F">
        <w:rPr>
          <w:b/>
          <w:bCs/>
        </w:rPr>
        <w:t>Групповая (семейная) работа:</w:t>
      </w:r>
      <w:r w:rsidRPr="00081B6F">
        <w:t xml:space="preserve"> </w:t>
      </w:r>
    </w:p>
    <w:p w:rsidR="003313B6" w:rsidRPr="00081B6F" w:rsidRDefault="003313B6" w:rsidP="003313B6">
      <w:pPr>
        <w:pStyle w:val="aff0"/>
      </w:pPr>
      <w:r w:rsidRPr="00081B6F">
        <w:rPr>
          <w:b/>
        </w:rPr>
        <w:t>1 место</w:t>
      </w:r>
      <w:r w:rsidRPr="00081B6F">
        <w:t>- коллективная работа  4 «А» класса, руководитель Приданова Н.А.</w:t>
      </w:r>
    </w:p>
    <w:p w:rsidR="003313B6" w:rsidRPr="00081B6F" w:rsidRDefault="003313B6" w:rsidP="003313B6">
      <w:pPr>
        <w:pStyle w:val="aff0"/>
        <w:rPr>
          <w:b/>
          <w:bCs/>
        </w:rPr>
      </w:pPr>
      <w:r w:rsidRPr="00081B6F">
        <w:rPr>
          <w:b/>
          <w:bCs/>
        </w:rPr>
        <w:lastRenderedPageBreak/>
        <w:t>Взрослая – от 18 и старше:</w:t>
      </w:r>
    </w:p>
    <w:p w:rsidR="003313B6" w:rsidRPr="00081B6F" w:rsidRDefault="003313B6" w:rsidP="003313B6">
      <w:pPr>
        <w:pStyle w:val="aff0"/>
        <w:rPr>
          <w:bCs/>
        </w:rPr>
      </w:pPr>
      <w:r w:rsidRPr="00081B6F">
        <w:rPr>
          <w:b/>
          <w:bCs/>
        </w:rPr>
        <w:t>2 место</w:t>
      </w:r>
      <w:r w:rsidRPr="00081B6F">
        <w:rPr>
          <w:bCs/>
        </w:rPr>
        <w:t>- Рыбакова М.А.</w:t>
      </w:r>
    </w:p>
    <w:p w:rsidR="00C051B5" w:rsidRDefault="003313B6" w:rsidP="003313B6">
      <w:pPr>
        <w:pStyle w:val="aff0"/>
        <w:rPr>
          <w:bCs/>
        </w:rPr>
      </w:pPr>
      <w:r w:rsidRPr="00081B6F">
        <w:rPr>
          <w:b/>
          <w:bCs/>
        </w:rPr>
        <w:t>9. Районный конкурс  «Лучшая новогодняя  ёлочная игрушка»</w:t>
      </w:r>
      <w:r w:rsidRPr="00081B6F">
        <w:rPr>
          <w:bCs/>
        </w:rPr>
        <w:t xml:space="preserve"> возрастная категория 5-9 лет: </w:t>
      </w:r>
      <w:r w:rsidRPr="00081B6F">
        <w:rPr>
          <w:b/>
          <w:bCs/>
        </w:rPr>
        <w:t>Активное   участие:</w:t>
      </w:r>
      <w:r w:rsidRPr="00081B6F">
        <w:rPr>
          <w:bCs/>
        </w:rPr>
        <w:t xml:space="preserve">                                                               </w:t>
      </w:r>
    </w:p>
    <w:p w:rsidR="003313B6" w:rsidRPr="00081B6F" w:rsidRDefault="003313B6" w:rsidP="003313B6">
      <w:pPr>
        <w:pStyle w:val="aff0"/>
        <w:rPr>
          <w:bCs/>
        </w:rPr>
      </w:pPr>
      <w:r w:rsidRPr="00081B6F">
        <w:rPr>
          <w:bCs/>
        </w:rPr>
        <w:t>Сара</w:t>
      </w:r>
      <w:r w:rsidRPr="00081B6F">
        <w:rPr>
          <w:bCs/>
        </w:rPr>
        <w:t>н</w:t>
      </w:r>
      <w:r w:rsidRPr="00081B6F">
        <w:rPr>
          <w:bCs/>
        </w:rPr>
        <w:t>ская Дарья, учащаяся 4 класса, руководитель Приданова Н.А.;</w:t>
      </w:r>
    </w:p>
    <w:p w:rsidR="00081B6F" w:rsidRPr="00081B6F" w:rsidRDefault="003313B6" w:rsidP="003313B6">
      <w:pPr>
        <w:pStyle w:val="aff0"/>
      </w:pPr>
      <w:r w:rsidRPr="00081B6F">
        <w:rPr>
          <w:bCs/>
        </w:rPr>
        <w:t>Приданов Даниил</w:t>
      </w:r>
      <w:r w:rsidRPr="00081B6F">
        <w:t xml:space="preserve">, учащийся 2 класса, руководитель Рыбакова М.А.;                  </w:t>
      </w:r>
    </w:p>
    <w:p w:rsidR="003313B6" w:rsidRPr="00081B6F" w:rsidRDefault="003313B6" w:rsidP="003313B6">
      <w:pPr>
        <w:pStyle w:val="aff0"/>
      </w:pPr>
      <w:r w:rsidRPr="00081B6F">
        <w:t xml:space="preserve">Анисимова Милана, учащаяся 4 класса, </w:t>
      </w:r>
      <w:r w:rsidRPr="00081B6F">
        <w:rPr>
          <w:bCs/>
        </w:rPr>
        <w:t>руководитель Приданова Н.А.;</w:t>
      </w:r>
    </w:p>
    <w:p w:rsidR="00C051B5" w:rsidRDefault="003313B6" w:rsidP="003313B6">
      <w:pPr>
        <w:pStyle w:val="aff0"/>
        <w:rPr>
          <w:b/>
        </w:rPr>
      </w:pPr>
      <w:r w:rsidRPr="00081B6F">
        <w:rPr>
          <w:b/>
        </w:rPr>
        <w:t xml:space="preserve">10. Межрегиональный  творческий  конкурс  в  рамках  Рождественского фестиваля «Возродим Русь святую!»:                                                                      </w:t>
      </w:r>
    </w:p>
    <w:p w:rsidR="003313B6" w:rsidRPr="00081B6F" w:rsidRDefault="003313B6" w:rsidP="003313B6">
      <w:pPr>
        <w:pStyle w:val="aff0"/>
        <w:rPr>
          <w:b/>
          <w:i/>
        </w:rPr>
      </w:pPr>
      <w:r w:rsidRPr="00081B6F">
        <w:rPr>
          <w:b/>
          <w:i/>
        </w:rPr>
        <w:t>Н</w:t>
      </w:r>
      <w:r w:rsidRPr="00081B6F">
        <w:rPr>
          <w:b/>
          <w:i/>
        </w:rPr>
        <w:t>о</w:t>
      </w:r>
      <w:r w:rsidRPr="00081B6F">
        <w:rPr>
          <w:b/>
          <w:i/>
        </w:rPr>
        <w:t xml:space="preserve">минация: декоративно-прикладное творчество: </w:t>
      </w:r>
    </w:p>
    <w:p w:rsidR="003313B6" w:rsidRPr="00081B6F" w:rsidRDefault="003313B6" w:rsidP="003313B6">
      <w:pPr>
        <w:pStyle w:val="aff0"/>
      </w:pPr>
      <w:r w:rsidRPr="00081B6F">
        <w:rPr>
          <w:b/>
        </w:rPr>
        <w:t>2</w:t>
      </w:r>
      <w:r w:rsidRPr="00081B6F">
        <w:rPr>
          <w:b/>
          <w:bCs/>
        </w:rPr>
        <w:t xml:space="preserve"> место</w:t>
      </w:r>
      <w:r w:rsidRPr="00081B6F">
        <w:t xml:space="preserve"> - Анисимова Милана, </w:t>
      </w:r>
      <w:r w:rsidRPr="00081B6F">
        <w:rPr>
          <w:bCs/>
        </w:rPr>
        <w:t xml:space="preserve">учащаяся 4 класса, </w:t>
      </w:r>
      <w:r w:rsidRPr="00081B6F">
        <w:t xml:space="preserve">руководитель Приданова Н.А. </w:t>
      </w:r>
    </w:p>
    <w:p w:rsidR="003313B6" w:rsidRPr="00081B6F" w:rsidRDefault="003313B6" w:rsidP="003313B6">
      <w:pPr>
        <w:pStyle w:val="aff0"/>
      </w:pPr>
      <w:r w:rsidRPr="00081B6F">
        <w:rPr>
          <w:b/>
        </w:rPr>
        <w:t>3</w:t>
      </w:r>
      <w:r w:rsidRPr="00081B6F">
        <w:rPr>
          <w:b/>
          <w:bCs/>
        </w:rPr>
        <w:t xml:space="preserve"> место</w:t>
      </w:r>
      <w:r w:rsidRPr="00081B6F">
        <w:t xml:space="preserve"> - Анисимова Милана, </w:t>
      </w:r>
      <w:r w:rsidRPr="00081B6F">
        <w:rPr>
          <w:bCs/>
        </w:rPr>
        <w:t xml:space="preserve">учащаяся 4 класса, </w:t>
      </w:r>
      <w:r w:rsidRPr="00081B6F">
        <w:t>руководитель Приданова Н.А.</w:t>
      </w:r>
    </w:p>
    <w:p w:rsidR="003313B6" w:rsidRPr="00081B6F" w:rsidRDefault="003313B6" w:rsidP="003313B6">
      <w:pPr>
        <w:pStyle w:val="aff0"/>
        <w:rPr>
          <w:b/>
        </w:rPr>
      </w:pPr>
      <w:r w:rsidRPr="00081B6F">
        <w:rPr>
          <w:b/>
        </w:rPr>
        <w:t>11.</w:t>
      </w:r>
      <w:r w:rsidRPr="00081B6F">
        <w:t xml:space="preserve"> </w:t>
      </w:r>
      <w:r w:rsidRPr="00081B6F">
        <w:rPr>
          <w:b/>
        </w:rPr>
        <w:t xml:space="preserve">Муниципальный этап областного конкурса «Овеянные славой флаг наш и герб», посвящённого 100- летию Великой Октябрьской революции: </w:t>
      </w:r>
      <w:r w:rsidRPr="00081B6F">
        <w:rPr>
          <w:b/>
          <w:i/>
        </w:rPr>
        <w:t>Ном</w:t>
      </w:r>
      <w:r w:rsidRPr="00081B6F">
        <w:rPr>
          <w:b/>
          <w:i/>
        </w:rPr>
        <w:t>и</w:t>
      </w:r>
      <w:r w:rsidRPr="00081B6F">
        <w:rPr>
          <w:b/>
          <w:i/>
        </w:rPr>
        <w:t>нация: Сочинение  на тему «Октябрьская революция в истории России»:</w:t>
      </w:r>
    </w:p>
    <w:p w:rsidR="003313B6" w:rsidRPr="00081B6F" w:rsidRDefault="003313B6" w:rsidP="003313B6">
      <w:pPr>
        <w:pStyle w:val="aff0"/>
      </w:pPr>
      <w:r w:rsidRPr="00081B6F">
        <w:rPr>
          <w:b/>
          <w:shd w:val="clear" w:color="auto" w:fill="FFFFFF"/>
          <w:lang w:val="en-US"/>
        </w:rPr>
        <w:t>I</w:t>
      </w:r>
      <w:r w:rsidRPr="00081B6F">
        <w:rPr>
          <w:b/>
        </w:rPr>
        <w:t xml:space="preserve"> место</w:t>
      </w:r>
      <w:r w:rsidRPr="00081B6F">
        <w:t>- Поляков Илья, учащийся 10 класса, руководитель Сытдыкова Р.Р.</w:t>
      </w:r>
    </w:p>
    <w:p w:rsidR="003313B6" w:rsidRPr="00081B6F" w:rsidRDefault="003313B6" w:rsidP="003313B6">
      <w:pPr>
        <w:tabs>
          <w:tab w:val="center" w:pos="284"/>
          <w:tab w:val="center" w:pos="426"/>
          <w:tab w:val="left" w:pos="4962"/>
        </w:tabs>
        <w:spacing w:line="240" w:lineRule="auto"/>
        <w:ind w:right="-1"/>
        <w:rPr>
          <w:rFonts w:ascii="Times New Roman" w:hAnsi="Times New Roman"/>
          <w:b/>
          <w:sz w:val="24"/>
          <w:szCs w:val="24"/>
        </w:rPr>
      </w:pPr>
      <w:r w:rsidRPr="00081B6F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I</w:t>
      </w:r>
      <w:r w:rsidRPr="00081B6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081B6F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I</w:t>
      </w:r>
      <w:r w:rsidRPr="00081B6F">
        <w:rPr>
          <w:rFonts w:ascii="Times New Roman" w:hAnsi="Times New Roman"/>
          <w:b/>
          <w:sz w:val="24"/>
          <w:szCs w:val="24"/>
        </w:rPr>
        <w:t xml:space="preserve"> место-</w:t>
      </w:r>
      <w:r w:rsidRPr="00081B6F">
        <w:rPr>
          <w:rFonts w:ascii="Times New Roman" w:hAnsi="Times New Roman"/>
          <w:sz w:val="24"/>
          <w:szCs w:val="24"/>
        </w:rPr>
        <w:t xml:space="preserve"> Александрова Светлана 6 класс, руководитель Ибрагимова Э.Р.</w:t>
      </w:r>
    </w:p>
    <w:p w:rsidR="003313B6" w:rsidRPr="00081B6F" w:rsidRDefault="003313B6" w:rsidP="003313B6">
      <w:pPr>
        <w:tabs>
          <w:tab w:val="center" w:pos="284"/>
          <w:tab w:val="center" w:pos="426"/>
          <w:tab w:val="left" w:pos="4962"/>
        </w:tabs>
        <w:spacing w:line="240" w:lineRule="auto"/>
        <w:ind w:right="-1"/>
        <w:rPr>
          <w:rFonts w:ascii="Times New Roman" w:hAnsi="Times New Roman"/>
          <w:b/>
          <w:sz w:val="24"/>
          <w:szCs w:val="24"/>
        </w:rPr>
      </w:pPr>
      <w:r w:rsidRPr="00081B6F">
        <w:rPr>
          <w:rFonts w:ascii="Times New Roman" w:hAnsi="Times New Roman"/>
          <w:b/>
          <w:sz w:val="24"/>
          <w:szCs w:val="24"/>
        </w:rPr>
        <w:t>12.  Районный туристический  слёт, посвящённый году Экологии в РФ:</w:t>
      </w:r>
    </w:p>
    <w:p w:rsidR="003313B6" w:rsidRPr="00081B6F" w:rsidRDefault="003313B6" w:rsidP="003313B6">
      <w:pPr>
        <w:tabs>
          <w:tab w:val="center" w:pos="284"/>
          <w:tab w:val="center" w:pos="426"/>
          <w:tab w:val="left" w:pos="4962"/>
        </w:tabs>
        <w:spacing w:line="240" w:lineRule="auto"/>
        <w:ind w:right="-1"/>
        <w:rPr>
          <w:rFonts w:ascii="Times New Roman" w:hAnsi="Times New Roman"/>
          <w:sz w:val="24"/>
          <w:szCs w:val="24"/>
        </w:rPr>
      </w:pPr>
      <w:r w:rsidRPr="00081B6F">
        <w:rPr>
          <w:rFonts w:ascii="Times New Roman" w:hAnsi="Times New Roman"/>
          <w:b/>
          <w:sz w:val="24"/>
          <w:szCs w:val="24"/>
        </w:rPr>
        <w:t>3 место</w:t>
      </w:r>
      <w:r w:rsidRPr="00081B6F">
        <w:rPr>
          <w:rFonts w:ascii="Times New Roman" w:hAnsi="Times New Roman"/>
          <w:sz w:val="24"/>
          <w:szCs w:val="24"/>
        </w:rPr>
        <w:t>-</w:t>
      </w:r>
      <w:r w:rsidRPr="00081B6F">
        <w:rPr>
          <w:rFonts w:ascii="Times New Roman" w:hAnsi="Times New Roman"/>
          <w:b/>
          <w:sz w:val="24"/>
          <w:szCs w:val="24"/>
        </w:rPr>
        <w:t xml:space="preserve"> </w:t>
      </w:r>
      <w:r w:rsidRPr="00081B6F">
        <w:rPr>
          <w:rFonts w:ascii="Times New Roman" w:hAnsi="Times New Roman"/>
          <w:sz w:val="24"/>
          <w:szCs w:val="24"/>
        </w:rPr>
        <w:t>Астахина Любава, учащаяся 9 класса, руководитель Агзаметдинова Г.А.</w:t>
      </w:r>
    </w:p>
    <w:p w:rsidR="003313B6" w:rsidRPr="00081B6F" w:rsidRDefault="003313B6" w:rsidP="003313B6">
      <w:pPr>
        <w:tabs>
          <w:tab w:val="center" w:pos="284"/>
          <w:tab w:val="center" w:pos="426"/>
          <w:tab w:val="left" w:pos="4962"/>
        </w:tabs>
        <w:spacing w:line="240" w:lineRule="auto"/>
        <w:ind w:right="-1"/>
        <w:rPr>
          <w:rFonts w:ascii="Times New Roman" w:hAnsi="Times New Roman"/>
          <w:sz w:val="24"/>
          <w:szCs w:val="24"/>
        </w:rPr>
      </w:pPr>
      <w:r w:rsidRPr="00081B6F">
        <w:rPr>
          <w:rFonts w:ascii="Times New Roman" w:hAnsi="Times New Roman"/>
          <w:b/>
          <w:sz w:val="24"/>
          <w:szCs w:val="24"/>
        </w:rPr>
        <w:t>2 место</w:t>
      </w:r>
      <w:r w:rsidRPr="00081B6F">
        <w:rPr>
          <w:rFonts w:ascii="Times New Roman" w:hAnsi="Times New Roman"/>
          <w:sz w:val="24"/>
          <w:szCs w:val="24"/>
        </w:rPr>
        <w:t>- Команда филиала МОУ Андреевской СШ, руководитель Агзаметдинова Г.А.</w:t>
      </w:r>
    </w:p>
    <w:p w:rsidR="003313B6" w:rsidRPr="00081B6F" w:rsidRDefault="003313B6" w:rsidP="003313B6">
      <w:pPr>
        <w:tabs>
          <w:tab w:val="center" w:pos="284"/>
          <w:tab w:val="center" w:pos="426"/>
          <w:tab w:val="left" w:pos="4962"/>
        </w:tabs>
        <w:spacing w:line="240" w:lineRule="auto"/>
        <w:ind w:right="-1"/>
        <w:rPr>
          <w:rFonts w:ascii="Times New Roman" w:hAnsi="Times New Roman"/>
          <w:b/>
          <w:sz w:val="24"/>
          <w:szCs w:val="24"/>
        </w:rPr>
      </w:pPr>
      <w:r w:rsidRPr="00081B6F">
        <w:rPr>
          <w:rFonts w:ascii="Times New Roman" w:hAnsi="Times New Roman"/>
          <w:b/>
          <w:sz w:val="24"/>
          <w:szCs w:val="24"/>
        </w:rPr>
        <w:t>13. Районный этап Всероссийского конкурса «Живая классика»:</w:t>
      </w:r>
    </w:p>
    <w:p w:rsidR="003313B6" w:rsidRPr="00081B6F" w:rsidRDefault="003313B6" w:rsidP="003313B6">
      <w:pPr>
        <w:tabs>
          <w:tab w:val="center" w:pos="284"/>
          <w:tab w:val="center" w:pos="426"/>
          <w:tab w:val="left" w:pos="4962"/>
        </w:tabs>
        <w:spacing w:line="240" w:lineRule="auto"/>
        <w:ind w:right="-1"/>
        <w:rPr>
          <w:rFonts w:ascii="Times New Roman" w:hAnsi="Times New Roman"/>
          <w:sz w:val="24"/>
          <w:szCs w:val="24"/>
        </w:rPr>
      </w:pPr>
      <w:r w:rsidRPr="00081B6F">
        <w:rPr>
          <w:rFonts w:ascii="Times New Roman" w:hAnsi="Times New Roman"/>
          <w:sz w:val="24"/>
          <w:szCs w:val="24"/>
        </w:rPr>
        <w:t>Победитель - Панов Владимир, учащийся 6 класса, руководитель Танцюра И.Ф.</w:t>
      </w:r>
    </w:p>
    <w:p w:rsidR="003313B6" w:rsidRPr="00081B6F" w:rsidRDefault="003313B6" w:rsidP="003313B6">
      <w:pPr>
        <w:tabs>
          <w:tab w:val="center" w:pos="284"/>
          <w:tab w:val="center" w:pos="426"/>
          <w:tab w:val="left" w:pos="4962"/>
        </w:tabs>
        <w:spacing w:line="240" w:lineRule="auto"/>
        <w:ind w:right="-1"/>
        <w:rPr>
          <w:rFonts w:ascii="Times New Roman" w:hAnsi="Times New Roman"/>
          <w:b/>
          <w:i/>
          <w:sz w:val="24"/>
          <w:szCs w:val="24"/>
        </w:rPr>
      </w:pPr>
      <w:r w:rsidRPr="00081B6F">
        <w:rPr>
          <w:rFonts w:ascii="Times New Roman" w:hAnsi="Times New Roman"/>
          <w:b/>
          <w:i/>
          <w:sz w:val="24"/>
          <w:szCs w:val="24"/>
        </w:rPr>
        <w:t xml:space="preserve">Активные участники: </w:t>
      </w:r>
    </w:p>
    <w:p w:rsidR="003313B6" w:rsidRPr="00081B6F" w:rsidRDefault="003313B6" w:rsidP="003313B6">
      <w:pPr>
        <w:tabs>
          <w:tab w:val="center" w:pos="284"/>
          <w:tab w:val="center" w:pos="426"/>
          <w:tab w:val="left" w:pos="4962"/>
        </w:tabs>
        <w:spacing w:line="240" w:lineRule="auto"/>
        <w:ind w:right="-1"/>
        <w:rPr>
          <w:rFonts w:ascii="Times New Roman" w:hAnsi="Times New Roman"/>
          <w:sz w:val="24"/>
          <w:szCs w:val="24"/>
        </w:rPr>
      </w:pPr>
      <w:r w:rsidRPr="00081B6F">
        <w:rPr>
          <w:rFonts w:ascii="Times New Roman" w:hAnsi="Times New Roman"/>
          <w:sz w:val="24"/>
          <w:szCs w:val="24"/>
        </w:rPr>
        <w:t>Скорободилов Данил, учащийся 7 класса</w:t>
      </w:r>
    </w:p>
    <w:p w:rsidR="003313B6" w:rsidRPr="00081B6F" w:rsidRDefault="003313B6" w:rsidP="003313B6">
      <w:pPr>
        <w:tabs>
          <w:tab w:val="center" w:pos="284"/>
          <w:tab w:val="center" w:pos="426"/>
          <w:tab w:val="left" w:pos="4962"/>
        </w:tabs>
        <w:spacing w:line="240" w:lineRule="auto"/>
        <w:ind w:right="-1"/>
        <w:rPr>
          <w:rFonts w:ascii="Times New Roman" w:hAnsi="Times New Roman"/>
          <w:sz w:val="24"/>
          <w:szCs w:val="24"/>
        </w:rPr>
      </w:pPr>
      <w:r w:rsidRPr="00081B6F">
        <w:rPr>
          <w:rFonts w:ascii="Times New Roman" w:hAnsi="Times New Roman"/>
          <w:sz w:val="24"/>
          <w:szCs w:val="24"/>
        </w:rPr>
        <w:t>Поляков Илья, учащийся 10 класса</w:t>
      </w:r>
    </w:p>
    <w:p w:rsidR="003313B6" w:rsidRPr="00081B6F" w:rsidRDefault="003313B6" w:rsidP="003313B6">
      <w:pPr>
        <w:pStyle w:val="aa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81B6F">
        <w:rPr>
          <w:rFonts w:ascii="Times New Roman" w:hAnsi="Times New Roman"/>
          <w:b/>
          <w:sz w:val="24"/>
          <w:szCs w:val="24"/>
        </w:rPr>
        <w:t>14.</w:t>
      </w:r>
      <w:r w:rsidRPr="00081B6F">
        <w:rPr>
          <w:rFonts w:ascii="Times New Roman" w:hAnsi="Times New Roman"/>
          <w:sz w:val="24"/>
          <w:szCs w:val="24"/>
        </w:rPr>
        <w:t xml:space="preserve"> </w:t>
      </w:r>
      <w:r w:rsidRPr="00081B6F">
        <w:rPr>
          <w:rFonts w:ascii="Times New Roman" w:hAnsi="Times New Roman"/>
          <w:b/>
          <w:sz w:val="24"/>
          <w:szCs w:val="24"/>
        </w:rPr>
        <w:t>Районный  конкурс  сольного, вокального, хорового, семейного пения «Когда поют мальчишки», посвященный  7</w:t>
      </w:r>
      <w:r w:rsidR="00081B6F" w:rsidRPr="00081B6F">
        <w:rPr>
          <w:rFonts w:ascii="Times New Roman" w:hAnsi="Times New Roman"/>
          <w:b/>
          <w:sz w:val="24"/>
          <w:szCs w:val="24"/>
        </w:rPr>
        <w:t>4</w:t>
      </w:r>
      <w:r w:rsidRPr="00081B6F">
        <w:rPr>
          <w:rFonts w:ascii="Times New Roman" w:hAnsi="Times New Roman"/>
          <w:b/>
          <w:sz w:val="24"/>
          <w:szCs w:val="24"/>
        </w:rPr>
        <w:t xml:space="preserve">-й годовщине Победы в Великой Отечественной войне:  </w:t>
      </w:r>
    </w:p>
    <w:p w:rsidR="003313B6" w:rsidRPr="00081B6F" w:rsidRDefault="003313B6" w:rsidP="003313B6">
      <w:pPr>
        <w:pStyle w:val="aa"/>
        <w:tabs>
          <w:tab w:val="left" w:pos="851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081B6F">
        <w:rPr>
          <w:rFonts w:ascii="Times New Roman" w:hAnsi="Times New Roman"/>
          <w:b/>
          <w:sz w:val="24"/>
          <w:szCs w:val="24"/>
        </w:rPr>
        <w:t xml:space="preserve">Номинация: Эстрадный вокал. Ансамбль.  </w:t>
      </w:r>
      <w:r w:rsidRPr="00081B6F">
        <w:rPr>
          <w:rFonts w:ascii="Times New Roman" w:hAnsi="Times New Roman"/>
          <w:b/>
          <w:i/>
          <w:sz w:val="24"/>
          <w:szCs w:val="24"/>
        </w:rPr>
        <w:t>Возрастная категория: средняя группа (5-7 классы)</w:t>
      </w:r>
    </w:p>
    <w:p w:rsidR="003313B6" w:rsidRPr="00081B6F" w:rsidRDefault="003313B6" w:rsidP="003313B6">
      <w:pPr>
        <w:pStyle w:val="aa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81B6F">
        <w:rPr>
          <w:rFonts w:ascii="Times New Roman" w:hAnsi="Times New Roman"/>
          <w:b/>
          <w:sz w:val="24"/>
          <w:szCs w:val="24"/>
        </w:rPr>
        <w:t>2 место</w:t>
      </w:r>
      <w:r w:rsidRPr="00081B6F">
        <w:rPr>
          <w:rFonts w:ascii="Times New Roman" w:hAnsi="Times New Roman"/>
          <w:sz w:val="24"/>
          <w:szCs w:val="24"/>
        </w:rPr>
        <w:t xml:space="preserve"> - вокальная группа  МОУ Андреевской СШ им. Н.Н. Благова, руковод</w:t>
      </w:r>
      <w:r w:rsidRPr="00081B6F">
        <w:rPr>
          <w:rFonts w:ascii="Times New Roman" w:hAnsi="Times New Roman"/>
          <w:sz w:val="24"/>
          <w:szCs w:val="24"/>
        </w:rPr>
        <w:t>и</w:t>
      </w:r>
      <w:r w:rsidRPr="00081B6F">
        <w:rPr>
          <w:rFonts w:ascii="Times New Roman" w:hAnsi="Times New Roman"/>
          <w:sz w:val="24"/>
          <w:szCs w:val="24"/>
        </w:rPr>
        <w:t>тель   Панова И.А.</w:t>
      </w:r>
    </w:p>
    <w:p w:rsidR="003313B6" w:rsidRPr="00081B6F" w:rsidRDefault="003313B6" w:rsidP="003313B6">
      <w:pPr>
        <w:pStyle w:val="aa"/>
        <w:tabs>
          <w:tab w:val="left" w:pos="851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081B6F">
        <w:rPr>
          <w:rFonts w:ascii="Times New Roman" w:hAnsi="Times New Roman"/>
          <w:b/>
          <w:sz w:val="24"/>
          <w:szCs w:val="24"/>
        </w:rPr>
        <w:t>Номинация: Сольное пение.  Возрастная категория: средняя группа (5-7 классы)</w:t>
      </w:r>
    </w:p>
    <w:p w:rsidR="003313B6" w:rsidRPr="00081B6F" w:rsidRDefault="003313B6" w:rsidP="003313B6">
      <w:pPr>
        <w:pStyle w:val="aa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81B6F">
        <w:rPr>
          <w:rFonts w:ascii="Times New Roman" w:hAnsi="Times New Roman"/>
          <w:b/>
          <w:sz w:val="24"/>
          <w:szCs w:val="24"/>
        </w:rPr>
        <w:t>2 место</w:t>
      </w:r>
      <w:r w:rsidRPr="00081B6F">
        <w:rPr>
          <w:rFonts w:ascii="Times New Roman" w:hAnsi="Times New Roman"/>
          <w:sz w:val="24"/>
          <w:szCs w:val="24"/>
        </w:rPr>
        <w:t xml:space="preserve"> - Астахин Владимир, учащийся филиала МОУ  Андреевской СШ им. Н.Н. Благова в с. Уразгильдино, руководитель Шакирова Г.Ф.</w:t>
      </w:r>
    </w:p>
    <w:p w:rsidR="003313B6" w:rsidRPr="00081B6F" w:rsidRDefault="003313B6" w:rsidP="003313B6">
      <w:pPr>
        <w:pStyle w:val="aa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81B6F">
        <w:rPr>
          <w:rFonts w:ascii="Times New Roman" w:hAnsi="Times New Roman"/>
          <w:b/>
          <w:i/>
          <w:sz w:val="24"/>
          <w:szCs w:val="24"/>
        </w:rPr>
        <w:t>Активное участие:</w:t>
      </w:r>
      <w:r w:rsidRPr="00081B6F">
        <w:rPr>
          <w:rFonts w:ascii="Times New Roman" w:hAnsi="Times New Roman"/>
          <w:sz w:val="24"/>
          <w:szCs w:val="24"/>
        </w:rPr>
        <w:t xml:space="preserve">   Панов Владимир, учащийся 6 класса, руководитель Панова И.А.</w:t>
      </w:r>
    </w:p>
    <w:p w:rsidR="003313B6" w:rsidRPr="00081B6F" w:rsidRDefault="003313B6" w:rsidP="003313B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81B6F">
        <w:rPr>
          <w:rFonts w:ascii="Times New Roman" w:hAnsi="Times New Roman"/>
          <w:b/>
          <w:sz w:val="24"/>
          <w:szCs w:val="24"/>
        </w:rPr>
        <w:t>15. Районный конкурс  фотографий, видеопрезентаций «Растим патриотов своей Отчизны», посвященного 73-й годовщине Победы в Великой Отеч</w:t>
      </w:r>
      <w:r w:rsidRPr="00081B6F">
        <w:rPr>
          <w:rFonts w:ascii="Times New Roman" w:hAnsi="Times New Roman"/>
          <w:b/>
          <w:sz w:val="24"/>
          <w:szCs w:val="24"/>
        </w:rPr>
        <w:t>е</w:t>
      </w:r>
      <w:r w:rsidRPr="00081B6F">
        <w:rPr>
          <w:rFonts w:ascii="Times New Roman" w:hAnsi="Times New Roman"/>
          <w:b/>
          <w:sz w:val="24"/>
          <w:szCs w:val="24"/>
        </w:rPr>
        <w:t>ственной войне:</w:t>
      </w:r>
    </w:p>
    <w:p w:rsidR="003313B6" w:rsidRPr="00081B6F" w:rsidRDefault="003313B6" w:rsidP="003313B6">
      <w:pPr>
        <w:pStyle w:val="aa"/>
        <w:tabs>
          <w:tab w:val="left" w:pos="851"/>
        </w:tabs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  <w:lang w:val="be-BY"/>
        </w:rPr>
      </w:pPr>
      <w:r w:rsidRPr="00081B6F">
        <w:rPr>
          <w:rFonts w:ascii="Times New Roman" w:hAnsi="Times New Roman"/>
          <w:b/>
          <w:i/>
          <w:sz w:val="24"/>
          <w:szCs w:val="24"/>
          <w:lang w:val="be-BY"/>
        </w:rPr>
        <w:t>Номинация : Фотография.  Возрастная категория: 5-8 классы.</w:t>
      </w:r>
    </w:p>
    <w:p w:rsidR="003313B6" w:rsidRPr="00081B6F" w:rsidRDefault="003313B6" w:rsidP="003313B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81B6F">
        <w:rPr>
          <w:rFonts w:ascii="Times New Roman" w:hAnsi="Times New Roman"/>
          <w:b/>
          <w:sz w:val="24"/>
          <w:szCs w:val="24"/>
        </w:rPr>
        <w:t xml:space="preserve">1 место- </w:t>
      </w:r>
      <w:r w:rsidRPr="00081B6F">
        <w:rPr>
          <w:rFonts w:ascii="Times New Roman" w:hAnsi="Times New Roman"/>
          <w:sz w:val="24"/>
          <w:szCs w:val="24"/>
        </w:rPr>
        <w:t>Панов Владимир, учащийся 6 класса, руководитель Панова И.А.</w:t>
      </w:r>
    </w:p>
    <w:p w:rsidR="003313B6" w:rsidRPr="00081B6F" w:rsidRDefault="003313B6" w:rsidP="003313B6">
      <w:pPr>
        <w:spacing w:line="240" w:lineRule="auto"/>
        <w:rPr>
          <w:rFonts w:ascii="Times New Roman" w:hAnsi="Times New Roman"/>
          <w:sz w:val="24"/>
          <w:szCs w:val="24"/>
        </w:rPr>
      </w:pPr>
      <w:r w:rsidRPr="00081B6F">
        <w:rPr>
          <w:rFonts w:ascii="Times New Roman" w:hAnsi="Times New Roman"/>
          <w:b/>
          <w:sz w:val="24"/>
          <w:szCs w:val="24"/>
        </w:rPr>
        <w:t xml:space="preserve">2 место- </w:t>
      </w:r>
      <w:r w:rsidRPr="00081B6F">
        <w:rPr>
          <w:rFonts w:ascii="Times New Roman" w:hAnsi="Times New Roman"/>
          <w:sz w:val="24"/>
          <w:szCs w:val="24"/>
        </w:rPr>
        <w:t>Шакирова Ильмира, учащаяся 5 класса, руководитель Шакирова Г.Ф.</w:t>
      </w:r>
    </w:p>
    <w:p w:rsidR="003313B6" w:rsidRPr="00081B6F" w:rsidRDefault="003313B6" w:rsidP="003313B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81B6F">
        <w:rPr>
          <w:rFonts w:ascii="Times New Roman" w:hAnsi="Times New Roman"/>
          <w:b/>
          <w:sz w:val="24"/>
          <w:szCs w:val="24"/>
        </w:rPr>
        <w:t>2 место-</w:t>
      </w:r>
      <w:r w:rsidRPr="00081B6F">
        <w:rPr>
          <w:rFonts w:ascii="Times New Roman" w:hAnsi="Times New Roman"/>
          <w:sz w:val="24"/>
          <w:szCs w:val="24"/>
        </w:rPr>
        <w:t xml:space="preserve"> Панов Дмитрий, учащийся 8 класса, руководитель Панова И.А.</w:t>
      </w:r>
    </w:p>
    <w:p w:rsidR="003313B6" w:rsidRPr="00081B6F" w:rsidRDefault="003313B6" w:rsidP="003313B6">
      <w:pPr>
        <w:spacing w:line="240" w:lineRule="auto"/>
        <w:rPr>
          <w:rFonts w:ascii="Times New Roman" w:hAnsi="Times New Roman"/>
          <w:sz w:val="24"/>
          <w:szCs w:val="24"/>
        </w:rPr>
      </w:pPr>
      <w:r w:rsidRPr="00081B6F">
        <w:rPr>
          <w:rFonts w:ascii="Times New Roman" w:hAnsi="Times New Roman"/>
          <w:b/>
          <w:sz w:val="24"/>
          <w:szCs w:val="24"/>
        </w:rPr>
        <w:t>16.</w:t>
      </w:r>
      <w:r w:rsidRPr="00081B6F">
        <w:rPr>
          <w:rFonts w:ascii="Times New Roman" w:hAnsi="Times New Roman"/>
          <w:sz w:val="24"/>
          <w:szCs w:val="24"/>
        </w:rPr>
        <w:t xml:space="preserve"> 17 районный слёт младших школьников «Семь ступеней отваги», посвяще</w:t>
      </w:r>
      <w:r w:rsidRPr="00081B6F">
        <w:rPr>
          <w:rFonts w:ascii="Times New Roman" w:hAnsi="Times New Roman"/>
          <w:sz w:val="24"/>
          <w:szCs w:val="24"/>
        </w:rPr>
        <w:t>н</w:t>
      </w:r>
      <w:r w:rsidRPr="00081B6F">
        <w:rPr>
          <w:rFonts w:ascii="Times New Roman" w:hAnsi="Times New Roman"/>
          <w:sz w:val="24"/>
          <w:szCs w:val="24"/>
        </w:rPr>
        <w:t>ного 73-й годовщине Победы в Великой Отечественной войне и  148 годовщине  со дня рождения В.И.Ленина:</w:t>
      </w:r>
    </w:p>
    <w:p w:rsidR="003313B6" w:rsidRPr="00081B6F" w:rsidRDefault="003313B6" w:rsidP="003313B6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081B6F">
        <w:rPr>
          <w:rFonts w:ascii="Times New Roman" w:hAnsi="Times New Roman"/>
          <w:b/>
          <w:sz w:val="24"/>
          <w:szCs w:val="24"/>
        </w:rPr>
        <w:t>1 место-</w:t>
      </w:r>
      <w:r w:rsidRPr="00081B6F">
        <w:rPr>
          <w:rFonts w:ascii="Times New Roman" w:hAnsi="Times New Roman"/>
          <w:bCs/>
          <w:sz w:val="24"/>
          <w:szCs w:val="24"/>
        </w:rPr>
        <w:t xml:space="preserve"> команда МОУ Андреевской СШ, руководитель Ибрагимова Э.Р.</w:t>
      </w:r>
    </w:p>
    <w:p w:rsidR="003313B6" w:rsidRPr="00081B6F" w:rsidRDefault="003313B6" w:rsidP="003313B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81B6F">
        <w:rPr>
          <w:rFonts w:ascii="Times New Roman" w:hAnsi="Times New Roman"/>
          <w:bCs/>
          <w:sz w:val="24"/>
          <w:szCs w:val="24"/>
        </w:rPr>
        <w:lastRenderedPageBreak/>
        <w:t xml:space="preserve">17. </w:t>
      </w:r>
      <w:r w:rsidRPr="00081B6F">
        <w:rPr>
          <w:rFonts w:ascii="Times New Roman" w:hAnsi="Times New Roman"/>
          <w:b/>
          <w:sz w:val="24"/>
          <w:szCs w:val="24"/>
        </w:rPr>
        <w:t>Муниципальный  экологический  конкурс «Они помогли победить: ж</w:t>
      </w:r>
      <w:r w:rsidRPr="00081B6F">
        <w:rPr>
          <w:rFonts w:ascii="Times New Roman" w:hAnsi="Times New Roman"/>
          <w:b/>
          <w:sz w:val="24"/>
          <w:szCs w:val="24"/>
        </w:rPr>
        <w:t>и</w:t>
      </w:r>
      <w:r w:rsidRPr="00081B6F">
        <w:rPr>
          <w:rFonts w:ascii="Times New Roman" w:hAnsi="Times New Roman"/>
          <w:b/>
          <w:sz w:val="24"/>
          <w:szCs w:val="24"/>
        </w:rPr>
        <w:t>вотные на войне»:</w:t>
      </w:r>
    </w:p>
    <w:p w:rsidR="003313B6" w:rsidRPr="00081B6F" w:rsidRDefault="003313B6" w:rsidP="003313B6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081B6F">
        <w:rPr>
          <w:rFonts w:ascii="Times New Roman" w:hAnsi="Times New Roman"/>
          <w:b/>
          <w:i/>
          <w:sz w:val="24"/>
          <w:szCs w:val="24"/>
        </w:rPr>
        <w:t>Номинация «Животные на войне»(рисунки- дошкольная группа):</w:t>
      </w:r>
    </w:p>
    <w:p w:rsidR="003313B6" w:rsidRPr="00081B6F" w:rsidRDefault="003313B6" w:rsidP="003313B6">
      <w:pPr>
        <w:spacing w:line="240" w:lineRule="auto"/>
        <w:rPr>
          <w:rFonts w:ascii="Times New Roman" w:hAnsi="Times New Roman"/>
          <w:sz w:val="24"/>
          <w:szCs w:val="24"/>
        </w:rPr>
      </w:pPr>
      <w:r w:rsidRPr="00081B6F">
        <w:rPr>
          <w:rFonts w:ascii="Times New Roman" w:hAnsi="Times New Roman"/>
          <w:b/>
          <w:sz w:val="24"/>
          <w:szCs w:val="24"/>
        </w:rPr>
        <w:t xml:space="preserve">1 место- </w:t>
      </w:r>
      <w:r w:rsidRPr="00081B6F">
        <w:rPr>
          <w:rFonts w:ascii="Times New Roman" w:hAnsi="Times New Roman"/>
          <w:sz w:val="24"/>
          <w:szCs w:val="24"/>
        </w:rPr>
        <w:t xml:space="preserve">Коллективная работа дошкольная группа при Андреевской СШ в с. Уразгильдино, руководитель </w:t>
      </w:r>
      <w:r w:rsidR="00081B6F" w:rsidRPr="00081B6F">
        <w:rPr>
          <w:rFonts w:ascii="Times New Roman" w:hAnsi="Times New Roman"/>
          <w:sz w:val="24"/>
          <w:szCs w:val="24"/>
        </w:rPr>
        <w:t>Шакирова Г.Ф.</w:t>
      </w:r>
    </w:p>
    <w:p w:rsidR="003313B6" w:rsidRPr="00081B6F" w:rsidRDefault="003313B6" w:rsidP="003313B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81B6F">
        <w:rPr>
          <w:rFonts w:ascii="Times New Roman" w:hAnsi="Times New Roman"/>
          <w:b/>
          <w:sz w:val="24"/>
          <w:szCs w:val="24"/>
        </w:rPr>
        <w:t>7-9 лет:</w:t>
      </w:r>
    </w:p>
    <w:p w:rsidR="003313B6" w:rsidRPr="00081B6F" w:rsidRDefault="003313B6" w:rsidP="003313B6">
      <w:pPr>
        <w:spacing w:line="240" w:lineRule="auto"/>
        <w:rPr>
          <w:rFonts w:ascii="Times New Roman" w:hAnsi="Times New Roman"/>
          <w:sz w:val="24"/>
          <w:szCs w:val="24"/>
        </w:rPr>
      </w:pPr>
      <w:r w:rsidRPr="00081B6F">
        <w:rPr>
          <w:rFonts w:ascii="Times New Roman" w:hAnsi="Times New Roman"/>
          <w:b/>
          <w:sz w:val="24"/>
          <w:szCs w:val="24"/>
        </w:rPr>
        <w:t xml:space="preserve">3 место- </w:t>
      </w:r>
      <w:r w:rsidRPr="00081B6F">
        <w:rPr>
          <w:rFonts w:ascii="Times New Roman" w:hAnsi="Times New Roman"/>
          <w:sz w:val="24"/>
          <w:szCs w:val="24"/>
        </w:rPr>
        <w:t>Шамсутдинов Дамир, учащийся филиала Андреевской СШ, руковод</w:t>
      </w:r>
      <w:r w:rsidRPr="00081B6F">
        <w:rPr>
          <w:rFonts w:ascii="Times New Roman" w:hAnsi="Times New Roman"/>
          <w:sz w:val="24"/>
          <w:szCs w:val="24"/>
        </w:rPr>
        <w:t>и</w:t>
      </w:r>
      <w:r w:rsidRPr="00081B6F">
        <w:rPr>
          <w:rFonts w:ascii="Times New Roman" w:hAnsi="Times New Roman"/>
          <w:sz w:val="24"/>
          <w:szCs w:val="24"/>
        </w:rPr>
        <w:t>тель Шакирова .Ф.</w:t>
      </w:r>
    </w:p>
    <w:p w:rsidR="003313B6" w:rsidRPr="00081B6F" w:rsidRDefault="003313B6" w:rsidP="003313B6">
      <w:pPr>
        <w:spacing w:line="240" w:lineRule="auto"/>
        <w:rPr>
          <w:rFonts w:ascii="Times New Roman" w:hAnsi="Times New Roman"/>
          <w:sz w:val="24"/>
          <w:szCs w:val="24"/>
        </w:rPr>
      </w:pPr>
      <w:r w:rsidRPr="00081B6F">
        <w:rPr>
          <w:rFonts w:ascii="Times New Roman" w:hAnsi="Times New Roman"/>
          <w:b/>
          <w:sz w:val="24"/>
          <w:szCs w:val="24"/>
        </w:rPr>
        <w:t xml:space="preserve">3 место- </w:t>
      </w:r>
      <w:r w:rsidRPr="00081B6F">
        <w:rPr>
          <w:rFonts w:ascii="Times New Roman" w:hAnsi="Times New Roman"/>
          <w:sz w:val="24"/>
          <w:szCs w:val="24"/>
        </w:rPr>
        <w:t>Шамсутдинова Эльза, учащаяся филиала Андреевской СШ, руковод</w:t>
      </w:r>
      <w:r w:rsidRPr="00081B6F">
        <w:rPr>
          <w:rFonts w:ascii="Times New Roman" w:hAnsi="Times New Roman"/>
          <w:sz w:val="24"/>
          <w:szCs w:val="24"/>
        </w:rPr>
        <w:t>и</w:t>
      </w:r>
      <w:r w:rsidRPr="00081B6F">
        <w:rPr>
          <w:rFonts w:ascii="Times New Roman" w:hAnsi="Times New Roman"/>
          <w:sz w:val="24"/>
          <w:szCs w:val="24"/>
        </w:rPr>
        <w:t>тель Шакирова .Ф.</w:t>
      </w:r>
    </w:p>
    <w:p w:rsidR="003313B6" w:rsidRPr="00081B6F" w:rsidRDefault="003313B6" w:rsidP="003313B6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081B6F">
        <w:rPr>
          <w:rFonts w:ascii="Times New Roman" w:hAnsi="Times New Roman"/>
          <w:b/>
          <w:i/>
          <w:sz w:val="24"/>
          <w:szCs w:val="24"/>
        </w:rPr>
        <w:t xml:space="preserve">Номинация «Их животная честь не замарана подлым предательством» </w:t>
      </w:r>
    </w:p>
    <w:p w:rsidR="003313B6" w:rsidRPr="00081B6F" w:rsidRDefault="003313B6" w:rsidP="003313B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81B6F">
        <w:rPr>
          <w:rFonts w:ascii="Times New Roman" w:hAnsi="Times New Roman"/>
          <w:b/>
          <w:sz w:val="24"/>
          <w:szCs w:val="24"/>
        </w:rPr>
        <w:t xml:space="preserve">1 место- </w:t>
      </w:r>
      <w:r w:rsidRPr="00081B6F">
        <w:rPr>
          <w:rFonts w:ascii="Times New Roman" w:hAnsi="Times New Roman"/>
          <w:sz w:val="24"/>
          <w:szCs w:val="24"/>
        </w:rPr>
        <w:t>Панова Дарья, учащаяся 3 класса, руководитель Панова И.А.</w:t>
      </w:r>
    </w:p>
    <w:p w:rsidR="003313B6" w:rsidRPr="00081B6F" w:rsidRDefault="003313B6" w:rsidP="003313B6">
      <w:pPr>
        <w:spacing w:line="240" w:lineRule="auto"/>
        <w:rPr>
          <w:rFonts w:ascii="Times New Roman" w:hAnsi="Times New Roman"/>
          <w:sz w:val="24"/>
          <w:szCs w:val="24"/>
        </w:rPr>
      </w:pPr>
      <w:r w:rsidRPr="00081B6F">
        <w:rPr>
          <w:rFonts w:ascii="Times New Roman" w:hAnsi="Times New Roman"/>
          <w:b/>
          <w:sz w:val="24"/>
          <w:szCs w:val="24"/>
        </w:rPr>
        <w:t>3 место-</w:t>
      </w:r>
      <w:r w:rsidRPr="00081B6F">
        <w:rPr>
          <w:rFonts w:ascii="Times New Roman" w:hAnsi="Times New Roman"/>
          <w:sz w:val="24"/>
          <w:szCs w:val="24"/>
        </w:rPr>
        <w:t xml:space="preserve"> Панов Дмитрий, учащийся 8 класса, руководитель Панова И.А.</w:t>
      </w:r>
    </w:p>
    <w:p w:rsidR="003313B6" w:rsidRPr="00081B6F" w:rsidRDefault="003313B6" w:rsidP="003313B6">
      <w:pPr>
        <w:pStyle w:val="aa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81B6F">
        <w:rPr>
          <w:rFonts w:ascii="Times New Roman" w:hAnsi="Times New Roman"/>
          <w:b/>
          <w:i/>
          <w:sz w:val="24"/>
          <w:szCs w:val="24"/>
        </w:rPr>
        <w:t>Активное участие:</w:t>
      </w:r>
      <w:r w:rsidRPr="00081B6F">
        <w:rPr>
          <w:rFonts w:ascii="Times New Roman" w:hAnsi="Times New Roman"/>
          <w:sz w:val="24"/>
          <w:szCs w:val="24"/>
        </w:rPr>
        <w:t xml:space="preserve">   Панов Владимир, учащийся 6 класса, руководитель Панова И.А.</w:t>
      </w:r>
    </w:p>
    <w:p w:rsidR="003313B6" w:rsidRPr="00081B6F" w:rsidRDefault="003313B6" w:rsidP="003313B6">
      <w:pPr>
        <w:tabs>
          <w:tab w:val="center" w:pos="284"/>
          <w:tab w:val="center" w:pos="426"/>
          <w:tab w:val="left" w:pos="4962"/>
        </w:tabs>
        <w:spacing w:line="240" w:lineRule="auto"/>
        <w:ind w:right="-1"/>
        <w:rPr>
          <w:rFonts w:ascii="Times New Roman" w:hAnsi="Times New Roman"/>
          <w:b/>
          <w:sz w:val="24"/>
          <w:szCs w:val="24"/>
        </w:rPr>
      </w:pPr>
      <w:r w:rsidRPr="00081B6F">
        <w:rPr>
          <w:rFonts w:ascii="Times New Roman" w:hAnsi="Times New Roman"/>
          <w:b/>
          <w:sz w:val="24"/>
          <w:szCs w:val="24"/>
        </w:rPr>
        <w:t>18. Областной  этап Всероссийского конкурса «Живая классика»:</w:t>
      </w:r>
    </w:p>
    <w:p w:rsidR="003313B6" w:rsidRPr="00081B6F" w:rsidRDefault="003313B6" w:rsidP="003313B6">
      <w:pPr>
        <w:tabs>
          <w:tab w:val="center" w:pos="284"/>
          <w:tab w:val="center" w:pos="426"/>
          <w:tab w:val="left" w:pos="4962"/>
        </w:tabs>
        <w:spacing w:line="240" w:lineRule="auto"/>
        <w:ind w:right="-1"/>
        <w:rPr>
          <w:rFonts w:ascii="Times New Roman" w:hAnsi="Times New Roman"/>
          <w:sz w:val="24"/>
          <w:szCs w:val="24"/>
        </w:rPr>
      </w:pPr>
      <w:r w:rsidRPr="00081B6F">
        <w:rPr>
          <w:rFonts w:ascii="Times New Roman" w:hAnsi="Times New Roman"/>
          <w:b/>
          <w:i/>
          <w:sz w:val="24"/>
          <w:szCs w:val="24"/>
        </w:rPr>
        <w:t>Активный участник</w:t>
      </w:r>
      <w:r w:rsidRPr="00081B6F">
        <w:rPr>
          <w:rFonts w:ascii="Times New Roman" w:hAnsi="Times New Roman"/>
          <w:sz w:val="24"/>
          <w:szCs w:val="24"/>
        </w:rPr>
        <w:t xml:space="preserve"> - Панов Владимир, учащийся 6 класса, руководитель Танцюра И.Ф.</w:t>
      </w:r>
    </w:p>
    <w:p w:rsidR="003313B6" w:rsidRPr="00081B6F" w:rsidRDefault="003313B6" w:rsidP="003313B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81B6F">
        <w:rPr>
          <w:rFonts w:ascii="Times New Roman" w:hAnsi="Times New Roman"/>
          <w:b/>
          <w:sz w:val="24"/>
          <w:szCs w:val="24"/>
        </w:rPr>
        <w:t>19. Районные соревнования по   легкой атлетике  МО «Чердаклинский ра</w:t>
      </w:r>
      <w:r w:rsidRPr="00081B6F">
        <w:rPr>
          <w:rFonts w:ascii="Times New Roman" w:hAnsi="Times New Roman"/>
          <w:b/>
          <w:sz w:val="24"/>
          <w:szCs w:val="24"/>
        </w:rPr>
        <w:t>й</w:t>
      </w:r>
      <w:r w:rsidRPr="00081B6F">
        <w:rPr>
          <w:rFonts w:ascii="Times New Roman" w:hAnsi="Times New Roman"/>
          <w:b/>
          <w:sz w:val="24"/>
          <w:szCs w:val="24"/>
        </w:rPr>
        <w:t>он», посвященные «Фестивалю здорового образа жизни»:</w:t>
      </w:r>
    </w:p>
    <w:p w:rsidR="003313B6" w:rsidRPr="00081B6F" w:rsidRDefault="003313B6" w:rsidP="003313B6">
      <w:pPr>
        <w:spacing w:line="240" w:lineRule="auto"/>
        <w:rPr>
          <w:rFonts w:ascii="Times New Roman" w:hAnsi="Times New Roman"/>
          <w:sz w:val="24"/>
          <w:szCs w:val="24"/>
        </w:rPr>
      </w:pPr>
      <w:r w:rsidRPr="00081B6F">
        <w:rPr>
          <w:rFonts w:ascii="Times New Roman" w:hAnsi="Times New Roman"/>
          <w:b/>
          <w:sz w:val="24"/>
          <w:szCs w:val="24"/>
        </w:rPr>
        <w:t>5 место</w:t>
      </w:r>
      <w:r w:rsidRPr="00081B6F">
        <w:rPr>
          <w:rFonts w:ascii="Times New Roman" w:hAnsi="Times New Roman"/>
          <w:sz w:val="24"/>
          <w:szCs w:val="24"/>
        </w:rPr>
        <w:t>- сборная команда МОУ Андреевской СШ, руководители Агзаметдинова Г.А. и Тихонова О.А.</w:t>
      </w:r>
    </w:p>
    <w:p w:rsidR="003313B6" w:rsidRPr="00081B6F" w:rsidRDefault="003313B6" w:rsidP="003313B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81B6F">
        <w:rPr>
          <w:rFonts w:ascii="Times New Roman" w:hAnsi="Times New Roman"/>
          <w:b/>
          <w:sz w:val="24"/>
          <w:szCs w:val="24"/>
        </w:rPr>
        <w:t>20.</w:t>
      </w:r>
      <w:r w:rsidRPr="00081B6F">
        <w:rPr>
          <w:rFonts w:ascii="Times New Roman" w:hAnsi="Times New Roman"/>
          <w:sz w:val="24"/>
          <w:szCs w:val="24"/>
        </w:rPr>
        <w:t xml:space="preserve"> </w:t>
      </w:r>
      <w:r w:rsidRPr="00081B6F">
        <w:rPr>
          <w:rFonts w:ascii="Times New Roman" w:hAnsi="Times New Roman"/>
          <w:b/>
          <w:sz w:val="24"/>
          <w:szCs w:val="24"/>
        </w:rPr>
        <w:t>Районная   50 –я  традиционная легкоатлетическая эстафета на приз газ</w:t>
      </w:r>
      <w:r w:rsidRPr="00081B6F">
        <w:rPr>
          <w:rFonts w:ascii="Times New Roman" w:hAnsi="Times New Roman"/>
          <w:b/>
          <w:sz w:val="24"/>
          <w:szCs w:val="24"/>
        </w:rPr>
        <w:t>е</w:t>
      </w:r>
      <w:r w:rsidRPr="00081B6F">
        <w:rPr>
          <w:rFonts w:ascii="Times New Roman" w:hAnsi="Times New Roman"/>
          <w:b/>
          <w:sz w:val="24"/>
          <w:szCs w:val="24"/>
        </w:rPr>
        <w:t xml:space="preserve">ты «Приволжская правда», посвящённая 73-й годовщине Победы в Великой Отечественной войне:                                                                                      3 место- </w:t>
      </w:r>
      <w:r w:rsidRPr="00081B6F">
        <w:rPr>
          <w:rFonts w:ascii="Times New Roman" w:hAnsi="Times New Roman"/>
          <w:sz w:val="24"/>
          <w:szCs w:val="24"/>
        </w:rPr>
        <w:t>сборная команда  Андреевской средней школы, руководители Агзаметдинова Г.А. и Тихонова О.А.</w:t>
      </w:r>
    </w:p>
    <w:p w:rsidR="003313B6" w:rsidRPr="000047CE" w:rsidRDefault="003313B6" w:rsidP="003313B6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3313B6" w:rsidRPr="00081B6F" w:rsidRDefault="003313B6" w:rsidP="003313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1B6F">
        <w:rPr>
          <w:rFonts w:ascii="Times New Roman" w:hAnsi="Times New Roman"/>
          <w:b/>
          <w:sz w:val="24"/>
          <w:szCs w:val="24"/>
        </w:rPr>
        <w:t>Охват детей внеклассными мероприятиями за 201</w:t>
      </w:r>
      <w:r w:rsidR="00081B6F" w:rsidRPr="00081B6F">
        <w:rPr>
          <w:rFonts w:ascii="Times New Roman" w:hAnsi="Times New Roman"/>
          <w:b/>
          <w:sz w:val="24"/>
          <w:szCs w:val="24"/>
        </w:rPr>
        <w:t>4</w:t>
      </w:r>
      <w:r w:rsidRPr="00081B6F">
        <w:rPr>
          <w:rFonts w:ascii="Times New Roman" w:hAnsi="Times New Roman"/>
          <w:b/>
          <w:sz w:val="24"/>
          <w:szCs w:val="24"/>
        </w:rPr>
        <w:t>-201</w:t>
      </w:r>
      <w:r w:rsidR="00081B6F" w:rsidRPr="00081B6F">
        <w:rPr>
          <w:rFonts w:ascii="Times New Roman" w:hAnsi="Times New Roman"/>
          <w:b/>
          <w:sz w:val="24"/>
          <w:szCs w:val="24"/>
        </w:rPr>
        <w:t>9</w:t>
      </w:r>
      <w:r w:rsidRPr="00081B6F">
        <w:rPr>
          <w:rFonts w:ascii="Times New Roman" w:hAnsi="Times New Roman"/>
          <w:b/>
          <w:sz w:val="24"/>
          <w:szCs w:val="24"/>
        </w:rPr>
        <w:t>года.</w:t>
      </w:r>
    </w:p>
    <w:p w:rsidR="00B46B97" w:rsidRPr="000047CE" w:rsidRDefault="00DC3BD7" w:rsidP="003313B6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highlight w:val="yellow"/>
          <w:lang w:eastAsia="ru-RU"/>
        </w:rPr>
      </w:pPr>
      <w:r>
        <w:rPr>
          <w:rFonts w:ascii="Times New Roman" w:hAnsi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382895" cy="265557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46B97" w:rsidRPr="00081B6F" w:rsidRDefault="00B46B97" w:rsidP="00C051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81B6F">
        <w:rPr>
          <w:rFonts w:ascii="Times New Roman" w:hAnsi="Times New Roman"/>
          <w:sz w:val="24"/>
          <w:szCs w:val="24"/>
        </w:rPr>
        <w:t xml:space="preserve">В </w:t>
      </w:r>
      <w:r w:rsidR="00D4064E" w:rsidRPr="00081B6F">
        <w:rPr>
          <w:rFonts w:ascii="Times New Roman" w:hAnsi="Times New Roman"/>
          <w:sz w:val="24"/>
          <w:szCs w:val="24"/>
          <w:lang w:eastAsia="ru-RU"/>
        </w:rPr>
        <w:t>школ</w:t>
      </w:r>
      <w:r w:rsidRPr="00081B6F">
        <w:rPr>
          <w:rFonts w:ascii="Times New Roman" w:hAnsi="Times New Roman"/>
          <w:sz w:val="24"/>
          <w:szCs w:val="24"/>
        </w:rPr>
        <w:t>е в 200</w:t>
      </w:r>
      <w:r w:rsidR="007211EB" w:rsidRPr="00081B6F">
        <w:rPr>
          <w:rFonts w:ascii="Times New Roman" w:hAnsi="Times New Roman"/>
          <w:sz w:val="24"/>
          <w:szCs w:val="24"/>
        </w:rPr>
        <w:t>9</w:t>
      </w:r>
      <w:r w:rsidRPr="00081B6F">
        <w:rPr>
          <w:rFonts w:ascii="Times New Roman" w:hAnsi="Times New Roman"/>
          <w:sz w:val="24"/>
          <w:szCs w:val="24"/>
        </w:rPr>
        <w:t xml:space="preserve"> году создан музей.</w:t>
      </w:r>
      <w:r w:rsidR="00A60E15" w:rsidRPr="00081B6F">
        <w:rPr>
          <w:rFonts w:ascii="Times New Roman" w:hAnsi="Times New Roman"/>
          <w:sz w:val="24"/>
          <w:szCs w:val="24"/>
        </w:rPr>
        <w:t xml:space="preserve"> Руководитель </w:t>
      </w:r>
      <w:r w:rsidR="00D4064E" w:rsidRPr="00081B6F">
        <w:rPr>
          <w:rFonts w:ascii="Times New Roman" w:hAnsi="Times New Roman"/>
          <w:sz w:val="24"/>
          <w:szCs w:val="24"/>
        </w:rPr>
        <w:t>Рыбакова М.А.</w:t>
      </w:r>
      <w:r w:rsidR="00A60E15" w:rsidRPr="00081B6F">
        <w:rPr>
          <w:rFonts w:ascii="Times New Roman" w:hAnsi="Times New Roman"/>
          <w:sz w:val="24"/>
          <w:szCs w:val="24"/>
        </w:rPr>
        <w:t>.</w:t>
      </w:r>
      <w:r w:rsidRPr="00081B6F">
        <w:rPr>
          <w:rFonts w:ascii="Times New Roman" w:hAnsi="Times New Roman"/>
          <w:sz w:val="24"/>
          <w:szCs w:val="24"/>
        </w:rPr>
        <w:t xml:space="preserve"> На протяжении всех лет ведется исследовательская работа:</w:t>
      </w:r>
    </w:p>
    <w:p w:rsidR="00737A33" w:rsidRPr="00081B6F" w:rsidRDefault="00737A33" w:rsidP="00C051B5">
      <w:pPr>
        <w:pStyle w:val="aff0"/>
        <w:ind w:firstLine="708"/>
        <w:jc w:val="both"/>
      </w:pPr>
      <w:r w:rsidRPr="00081B6F">
        <w:lastRenderedPageBreak/>
        <w:t>Сбор музейных экспонатов начался примерно в 1958-60 годах, и заним</w:t>
      </w:r>
      <w:r w:rsidRPr="00081B6F">
        <w:t>а</w:t>
      </w:r>
      <w:r w:rsidRPr="00081B6F">
        <w:t>лась этим учитель географии, завуч школы Туркина Валентина Яковлевна. Она явл</w:t>
      </w:r>
      <w:r w:rsidRPr="00081B6F">
        <w:t>я</w:t>
      </w:r>
      <w:r w:rsidRPr="00081B6F">
        <w:t xml:space="preserve">лась родоначальником, организатором музея. </w:t>
      </w:r>
    </w:p>
    <w:p w:rsidR="00737A33" w:rsidRPr="00081B6F" w:rsidRDefault="00737A33" w:rsidP="00C051B5">
      <w:pPr>
        <w:pStyle w:val="aff0"/>
        <w:jc w:val="both"/>
      </w:pPr>
      <w:r w:rsidRPr="00081B6F">
        <w:t xml:space="preserve">     </w:t>
      </w:r>
      <w:r w:rsidRPr="00081B6F">
        <w:tab/>
        <w:t xml:space="preserve"> В 1972 году во время переезда в новую школу много материала было ут</w:t>
      </w:r>
      <w:r w:rsidRPr="00081B6F">
        <w:t>е</w:t>
      </w:r>
      <w:r w:rsidRPr="00081B6F">
        <w:t xml:space="preserve">ряно и пришло в негодность. </w:t>
      </w:r>
    </w:p>
    <w:p w:rsidR="00737A33" w:rsidRPr="00081B6F" w:rsidRDefault="00737A33" w:rsidP="00C051B5">
      <w:pPr>
        <w:pStyle w:val="aff0"/>
        <w:jc w:val="both"/>
      </w:pPr>
      <w:r w:rsidRPr="00081B6F">
        <w:t xml:space="preserve">      </w:t>
      </w:r>
      <w:r w:rsidRPr="00081B6F">
        <w:tab/>
        <w:t>К 50-летию школы в 2000 году был открыт новый музейный уголок. Рук</w:t>
      </w:r>
      <w:r w:rsidRPr="00081B6F">
        <w:t>о</w:t>
      </w:r>
      <w:r w:rsidRPr="00081B6F">
        <w:t xml:space="preserve">водителем стал учитель истории Лысов Владимир Николаевич. </w:t>
      </w:r>
    </w:p>
    <w:p w:rsidR="00737A33" w:rsidRPr="00081B6F" w:rsidRDefault="00737A33" w:rsidP="00C051B5">
      <w:pPr>
        <w:pStyle w:val="aff0"/>
        <w:ind w:firstLine="708"/>
        <w:jc w:val="both"/>
      </w:pPr>
      <w:r w:rsidRPr="00081B6F">
        <w:t>Около  семи лет Владимир Николаевич вел кружок «Краеведение». За это время собраны предметы старины, орудия сельхоз.труда, сведения о ветер</w:t>
      </w:r>
      <w:r w:rsidRPr="00081B6F">
        <w:t>а</w:t>
      </w:r>
      <w:r w:rsidRPr="00081B6F">
        <w:t>нах войны и работниках тыла. Оформлена большая экспозиция «Жизнь и быт сел</w:t>
      </w:r>
      <w:r w:rsidRPr="00081B6F">
        <w:t>ь</w:t>
      </w:r>
      <w:r w:rsidRPr="00081B6F">
        <w:t>чан».</w:t>
      </w:r>
    </w:p>
    <w:p w:rsidR="00737A33" w:rsidRPr="00081B6F" w:rsidRDefault="00737A33" w:rsidP="00C051B5">
      <w:pPr>
        <w:pStyle w:val="aff0"/>
        <w:ind w:firstLine="708"/>
        <w:jc w:val="both"/>
      </w:pPr>
      <w:r w:rsidRPr="00081B6F">
        <w:t>С 2004 года по 2009 год руководителем музея была Жигалова Ирина Дмитр</w:t>
      </w:r>
      <w:r w:rsidRPr="00081B6F">
        <w:t>и</w:t>
      </w:r>
      <w:r w:rsidRPr="00081B6F">
        <w:t xml:space="preserve">евна. </w:t>
      </w:r>
    </w:p>
    <w:p w:rsidR="00737A33" w:rsidRPr="00081B6F" w:rsidRDefault="00737A33" w:rsidP="00C051B5">
      <w:pPr>
        <w:pStyle w:val="aff0"/>
        <w:ind w:firstLine="708"/>
        <w:jc w:val="both"/>
      </w:pPr>
      <w:r w:rsidRPr="00081B6F">
        <w:t>Школе присвоено имя Николая Николаевича Благова и оформлены музе</w:t>
      </w:r>
      <w:r w:rsidRPr="00081B6F">
        <w:t>й</w:t>
      </w:r>
      <w:r w:rsidRPr="00081B6F">
        <w:t>ные разделы о поэте. Музейные экспонаты стали выставляться на районных и областных туристических фестивалях. Ирина Дмитриевна является зачинателем январских Благовских чтений и фестиваля «Жар - сл</w:t>
      </w:r>
      <w:r w:rsidRPr="00081B6F">
        <w:t>о</w:t>
      </w:r>
      <w:r w:rsidRPr="00081B6F">
        <w:t>во». В музее добавились экспозиции о Н.Н. Благове и истории школы.</w:t>
      </w:r>
    </w:p>
    <w:p w:rsidR="00737A33" w:rsidRPr="00081B6F" w:rsidRDefault="00737A33" w:rsidP="00C051B5">
      <w:pPr>
        <w:pStyle w:val="aff0"/>
        <w:ind w:firstLine="708"/>
        <w:jc w:val="both"/>
      </w:pPr>
      <w:r w:rsidRPr="00081B6F">
        <w:t xml:space="preserve">С  2009 года музеем стала руководить </w:t>
      </w:r>
      <w:r w:rsidR="003313B6" w:rsidRPr="00081B6F">
        <w:t>учитель</w:t>
      </w:r>
      <w:r w:rsidRPr="00081B6F">
        <w:t xml:space="preserve"> Рыбакова Марина Александровна. Получен статус школьного музея. Началась большая  работа по и</w:t>
      </w:r>
      <w:r w:rsidRPr="00081B6F">
        <w:t>н</w:t>
      </w:r>
      <w:r w:rsidRPr="00081B6F">
        <w:t>вентаризации фонда музея.</w:t>
      </w:r>
    </w:p>
    <w:p w:rsidR="00737A33" w:rsidRPr="00081B6F" w:rsidRDefault="00737A33" w:rsidP="00C051B5">
      <w:pPr>
        <w:pStyle w:val="aff0"/>
        <w:ind w:firstLine="708"/>
        <w:jc w:val="both"/>
      </w:pPr>
      <w:r w:rsidRPr="00081B6F">
        <w:t xml:space="preserve"> В этом же 2009 году музейный проект «Организация экскурсионной и массовой работы с обучающимися и с населением по тематике Великой Отечественной войны 1941-</w:t>
      </w:r>
      <w:smartTag w:uri="urn:schemas-microsoft-com:office:smarttags" w:element="metricconverter">
        <w:smartTagPr>
          <w:attr w:name="ProductID" w:val="1945 г"/>
        </w:smartTagPr>
        <w:r w:rsidRPr="00081B6F">
          <w:t>1945 г</w:t>
        </w:r>
      </w:smartTag>
      <w:r w:rsidRPr="00081B6F">
        <w:t>.г.» участвовал в областном конкурсе школьных музеев «Сохрани историю», где был награждён дипломом 5 степени и сертификатом на 5 тысяч ру</w:t>
      </w:r>
      <w:r w:rsidRPr="00081B6F">
        <w:t>б</w:t>
      </w:r>
      <w:r w:rsidRPr="00081B6F">
        <w:t xml:space="preserve">лей. Деньги пошли на  обновление стендов «Галерея Славы» и «На страже Отечества». По итогам года, посвящённого </w:t>
      </w:r>
      <w:r w:rsidR="003313B6" w:rsidRPr="00081B6F">
        <w:t>73</w:t>
      </w:r>
      <w:r w:rsidRPr="00081B6F">
        <w:t xml:space="preserve"> – летию Победы, р</w:t>
      </w:r>
      <w:r w:rsidRPr="00081B6F">
        <w:t>а</w:t>
      </w:r>
      <w:r w:rsidRPr="00081B6F">
        <w:t>бота музея признана одной из лучших в районе. В музее обновились экспозиции о школе, селе и появились первые экспон</w:t>
      </w:r>
      <w:r w:rsidRPr="00081B6F">
        <w:t>а</w:t>
      </w:r>
      <w:r w:rsidRPr="00081B6F">
        <w:t xml:space="preserve">ты о ВО войне. </w:t>
      </w:r>
    </w:p>
    <w:p w:rsidR="00737A33" w:rsidRPr="00081B6F" w:rsidRDefault="00737A33" w:rsidP="00C051B5">
      <w:pPr>
        <w:pStyle w:val="aff0"/>
        <w:ind w:firstLine="708"/>
        <w:jc w:val="both"/>
      </w:pPr>
      <w:r w:rsidRPr="00081B6F">
        <w:t>В 2010 году в этом же конкурсе музейный проект «Организация и пров</w:t>
      </w:r>
      <w:r w:rsidRPr="00081B6F">
        <w:t>е</w:t>
      </w:r>
      <w:r w:rsidRPr="00081B6F">
        <w:t>дение экскурсионной,  массовой работы с обучающимися образовательного у</w:t>
      </w:r>
      <w:r w:rsidRPr="00081B6F">
        <w:t>ч</w:t>
      </w:r>
      <w:r w:rsidRPr="00081B6F">
        <w:t>реждения и с населением» был награждён дипломом 3 степени и сертификатом на 20 тысяч рублей. В музее появились первые стеллажи. Музей расширил эк</w:t>
      </w:r>
      <w:r w:rsidRPr="00081B6F">
        <w:t>с</w:t>
      </w:r>
      <w:r w:rsidRPr="00081B6F">
        <w:t>позиции о ВО войне,  истории колхоза «Россия». Завершена  работа по инвентаризации фонда музея, далее ведётся регистрация экспонатов в соответствии с р</w:t>
      </w:r>
      <w:r w:rsidRPr="00081B6F">
        <w:t>е</w:t>
      </w:r>
      <w:r w:rsidRPr="00081B6F">
        <w:t>комендациями.</w:t>
      </w:r>
    </w:p>
    <w:p w:rsidR="00737A33" w:rsidRPr="00081B6F" w:rsidRDefault="00737A33" w:rsidP="00C051B5">
      <w:pPr>
        <w:pStyle w:val="aff0"/>
        <w:ind w:firstLine="708"/>
        <w:jc w:val="both"/>
      </w:pPr>
      <w:r w:rsidRPr="00081B6F">
        <w:t>2013 год. Участие в районном конкурсном отборе на оказание поддержки школьному музею для расширения и обновления выставочных экспозиций и реализации туристко – краеведческого маршрута «Чердаклы - Андреевка». В</w:t>
      </w:r>
      <w:r w:rsidRPr="00081B6F">
        <w:t>ы</w:t>
      </w:r>
      <w:r w:rsidRPr="00081B6F">
        <w:t>играно 15 000 рублей. Появились новые стеллажи в экспозиции об истории шк</w:t>
      </w:r>
      <w:r w:rsidRPr="00081B6F">
        <w:t>о</w:t>
      </w:r>
      <w:r w:rsidRPr="00081B6F">
        <w:t>лы. Усиленно ведётся поисковая работа по учителям школы,  о ветеранах войны и Героях С</w:t>
      </w:r>
      <w:r w:rsidRPr="00081B6F">
        <w:t>о</w:t>
      </w:r>
      <w:r w:rsidRPr="00081B6F">
        <w:t>циалистического труда.</w:t>
      </w:r>
    </w:p>
    <w:p w:rsidR="00737A33" w:rsidRPr="00081B6F" w:rsidRDefault="00737A33" w:rsidP="00C051B5">
      <w:pPr>
        <w:pStyle w:val="aff0"/>
        <w:ind w:firstLine="708"/>
        <w:jc w:val="both"/>
      </w:pPr>
      <w:r w:rsidRPr="00081B6F">
        <w:t>2014 год. Руководитель музея Рыбакова Марина Александровна и староста села Андреевка</w:t>
      </w:r>
      <w:r w:rsidR="00261801" w:rsidRPr="00081B6F">
        <w:t>, директор школы</w:t>
      </w:r>
      <w:r w:rsidRPr="00081B6F">
        <w:t xml:space="preserve"> Ефимов Анатолий Викторович  разработали проект по разв</w:t>
      </w:r>
      <w:r w:rsidRPr="00081B6F">
        <w:t>и</w:t>
      </w:r>
      <w:r w:rsidRPr="00081B6F">
        <w:t>тию территории села Андреевка Чердаклинского района Ульяновской области в ра</w:t>
      </w:r>
      <w:r w:rsidRPr="00081B6F">
        <w:t>м</w:t>
      </w:r>
      <w:r w:rsidRPr="00081B6F">
        <w:t>ках развития сельских территорий.  Проект был отмечен сертификатом на 100 тыс. руб. Детская игровая площадка «Народный парк» расположена на школьной терр</w:t>
      </w:r>
      <w:r w:rsidRPr="00081B6F">
        <w:t>и</w:t>
      </w:r>
      <w:r w:rsidRPr="00081B6F">
        <w:t xml:space="preserve">тории в 2015 году.  </w:t>
      </w:r>
    </w:p>
    <w:p w:rsidR="00737A33" w:rsidRPr="00081B6F" w:rsidRDefault="00737A33" w:rsidP="00C051B5">
      <w:pPr>
        <w:pStyle w:val="aff0"/>
        <w:ind w:firstLine="708"/>
        <w:jc w:val="both"/>
      </w:pPr>
      <w:r w:rsidRPr="00081B6F">
        <w:t>В рамках этой же акции в 201</w:t>
      </w:r>
      <w:r w:rsidR="003313B6" w:rsidRPr="00081B6F">
        <w:t>7</w:t>
      </w:r>
      <w:r w:rsidRPr="00081B6F">
        <w:t xml:space="preserve"> году </w:t>
      </w:r>
      <w:r w:rsidR="003313B6" w:rsidRPr="00081B6F">
        <w:t>около памятника погибшим воинам в ВОВ</w:t>
      </w:r>
      <w:r w:rsidRPr="00081B6F">
        <w:t xml:space="preserve"> открыли Галерею Славы с информацией о трёх Героях Социалистического труда</w:t>
      </w:r>
      <w:r w:rsidR="003313B6" w:rsidRPr="00081B6F">
        <w:t>, орденоносцами села и выдающими людьми села</w:t>
      </w:r>
      <w:r w:rsidRPr="00081B6F">
        <w:t xml:space="preserve">. </w:t>
      </w:r>
      <w:r w:rsidR="003313B6" w:rsidRPr="00081B6F">
        <w:t>Большу.ю помощь в этом нам оказал депутат Государственной Ду мы Федерального собрания РФ Балыхин Григорий Артёмович</w:t>
      </w:r>
      <w:r w:rsidRPr="00081B6F">
        <w:t>. Материал для галереи предоставлен активом школьного музея.</w:t>
      </w:r>
    </w:p>
    <w:p w:rsidR="00737A33" w:rsidRPr="00081B6F" w:rsidRDefault="00737A33" w:rsidP="00C051B5">
      <w:pPr>
        <w:pStyle w:val="aff0"/>
        <w:ind w:firstLine="708"/>
        <w:jc w:val="both"/>
      </w:pPr>
      <w:r w:rsidRPr="00081B6F">
        <w:t>2015 год. Всероссийский конкурс музеев образовательных учреждений, посвящённый 70-летию Победы в Великой Отечестве</w:t>
      </w:r>
      <w:r w:rsidRPr="00081B6F">
        <w:t>н</w:t>
      </w:r>
      <w:r w:rsidRPr="00081B6F">
        <w:t>ной войне. В соответствии с Постановлением Президиума Совета Всероссийской организации ветеранов войны, труда, Вооружённых сил и правоохранительных органов от 09 апреля 2015 года №2 и большую организаторскую работу по патриотическому воспит</w:t>
      </w:r>
      <w:r w:rsidRPr="00081B6F">
        <w:t>а</w:t>
      </w:r>
      <w:r w:rsidRPr="00081B6F">
        <w:t>нию подрастающего поколения, вклад в становление и развитие музеев в регионах Российской Федерации отмечены наградами Совета по Ульяновской обла</w:t>
      </w:r>
      <w:r w:rsidRPr="00081B6F">
        <w:t>с</w:t>
      </w:r>
      <w:r w:rsidRPr="00081B6F">
        <w:t xml:space="preserve">ти: </w:t>
      </w:r>
    </w:p>
    <w:p w:rsidR="00737A33" w:rsidRPr="00081B6F" w:rsidRDefault="00737A33" w:rsidP="00C051B5">
      <w:pPr>
        <w:pStyle w:val="aff0"/>
        <w:ind w:firstLine="708"/>
        <w:jc w:val="both"/>
      </w:pPr>
      <w:r w:rsidRPr="00081B6F">
        <w:t xml:space="preserve">Почётной грамотой </w:t>
      </w:r>
    </w:p>
    <w:p w:rsidR="00737A33" w:rsidRPr="00081B6F" w:rsidRDefault="00737A33" w:rsidP="00C051B5">
      <w:pPr>
        <w:pStyle w:val="aff0"/>
        <w:ind w:firstLine="708"/>
        <w:jc w:val="both"/>
      </w:pPr>
      <w:r w:rsidRPr="00081B6F">
        <w:lastRenderedPageBreak/>
        <w:t>«Музей Н.Н. Благова» МКОУ Андреевская СШ им. Н.Н. Благова</w:t>
      </w:r>
    </w:p>
    <w:p w:rsidR="00737A33" w:rsidRPr="00081B6F" w:rsidRDefault="00737A33" w:rsidP="00C051B5">
      <w:pPr>
        <w:pStyle w:val="aff0"/>
        <w:ind w:firstLine="708"/>
        <w:jc w:val="both"/>
      </w:pPr>
      <w:r w:rsidRPr="00081B6F">
        <w:t>Ефимов А.В. – директор МКОУ Андреевская СШ им. Н.Н. Благова</w:t>
      </w:r>
    </w:p>
    <w:p w:rsidR="00737A33" w:rsidRPr="00081B6F" w:rsidRDefault="00737A33" w:rsidP="00C051B5">
      <w:pPr>
        <w:pStyle w:val="aff0"/>
        <w:ind w:firstLine="708"/>
        <w:jc w:val="both"/>
      </w:pPr>
      <w:r w:rsidRPr="00081B6F">
        <w:t>Рыбакова М.А. – руководитель музея</w:t>
      </w:r>
    </w:p>
    <w:p w:rsidR="00737A33" w:rsidRPr="00081B6F" w:rsidRDefault="00737A33" w:rsidP="00C051B5">
      <w:pPr>
        <w:pStyle w:val="aff0"/>
        <w:ind w:firstLine="708"/>
        <w:jc w:val="both"/>
      </w:pPr>
      <w:r w:rsidRPr="00081B6F">
        <w:t>Денежной премией в размере 10 000 рублей «Музей Н.Н. Благова» МКОУ Андреевская СШ им. Н.Н. Благова</w:t>
      </w:r>
    </w:p>
    <w:p w:rsidR="00B46B97" w:rsidRPr="00081B6F" w:rsidRDefault="00B46B97" w:rsidP="00C051B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81B6F">
        <w:rPr>
          <w:rFonts w:ascii="Times New Roman" w:hAnsi="Times New Roman"/>
          <w:i/>
          <w:sz w:val="24"/>
          <w:szCs w:val="24"/>
          <w:u w:val="single"/>
        </w:rPr>
        <w:t>Выводы:</w:t>
      </w:r>
    </w:p>
    <w:p w:rsidR="00B46B97" w:rsidRPr="00081B6F" w:rsidRDefault="00B46B97" w:rsidP="00C051B5">
      <w:pPr>
        <w:widowControl w:val="0"/>
        <w:numPr>
          <w:ilvl w:val="0"/>
          <w:numId w:val="34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B6F">
        <w:rPr>
          <w:rFonts w:ascii="Times New Roman" w:hAnsi="Times New Roman"/>
          <w:sz w:val="24"/>
          <w:szCs w:val="24"/>
        </w:rPr>
        <w:t xml:space="preserve">В </w:t>
      </w:r>
      <w:r w:rsidR="00D4064E" w:rsidRPr="00081B6F">
        <w:rPr>
          <w:rFonts w:ascii="Times New Roman" w:hAnsi="Times New Roman"/>
          <w:sz w:val="24"/>
          <w:szCs w:val="24"/>
          <w:lang w:eastAsia="ru-RU"/>
        </w:rPr>
        <w:t>школ</w:t>
      </w:r>
      <w:r w:rsidRPr="00081B6F">
        <w:rPr>
          <w:rFonts w:ascii="Times New Roman" w:hAnsi="Times New Roman"/>
          <w:sz w:val="24"/>
          <w:szCs w:val="24"/>
        </w:rPr>
        <w:t>е ведётся активная работа в целях выявления и развития у обучающихся творческих способностей, интереса к научно-исследовательской деятельности, создания необходимых условий для поддержки одарённых детей, пропаганды научных знаний.</w:t>
      </w:r>
    </w:p>
    <w:p w:rsidR="00B46B97" w:rsidRPr="000047CE" w:rsidRDefault="00FE6435" w:rsidP="00C051B5">
      <w:pPr>
        <w:widowControl w:val="0"/>
        <w:autoSpaceDE w:val="0"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0047CE">
        <w:rPr>
          <w:rFonts w:ascii="Times New Roman" w:hAnsi="Times New Roman"/>
          <w:color w:val="FF0000"/>
          <w:sz w:val="24"/>
          <w:szCs w:val="24"/>
        </w:rPr>
        <w:t>.</w:t>
      </w:r>
    </w:p>
    <w:p w:rsidR="00B46B97" w:rsidRPr="00081B6F" w:rsidRDefault="00B46B97" w:rsidP="00C051B5">
      <w:pPr>
        <w:shd w:val="clear" w:color="auto" w:fill="FFFFFF"/>
        <w:tabs>
          <w:tab w:val="left" w:pos="797"/>
        </w:tabs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081B6F">
        <w:rPr>
          <w:rFonts w:ascii="Times New Roman" w:hAnsi="Times New Roman"/>
          <w:b/>
          <w:bCs/>
          <w:sz w:val="24"/>
          <w:szCs w:val="24"/>
        </w:rPr>
        <w:t xml:space="preserve">12. </w:t>
      </w:r>
      <w:r w:rsidR="00FE6435" w:rsidRPr="00081B6F">
        <w:rPr>
          <w:rFonts w:ascii="Times New Roman" w:hAnsi="Times New Roman"/>
          <w:b/>
          <w:sz w:val="24"/>
          <w:szCs w:val="24"/>
        </w:rPr>
        <w:t>Самообразование учителей.</w:t>
      </w:r>
    </w:p>
    <w:p w:rsidR="00B46B97" w:rsidRPr="00081B6F" w:rsidRDefault="00B46B97" w:rsidP="00C051B5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81B6F">
        <w:rPr>
          <w:rFonts w:ascii="Times New Roman" w:hAnsi="Times New Roman"/>
          <w:sz w:val="24"/>
          <w:szCs w:val="24"/>
        </w:rPr>
        <w:t>В течение учебного года педагоги наше</w:t>
      </w:r>
      <w:r w:rsidR="00477B6C" w:rsidRPr="00081B6F">
        <w:rPr>
          <w:rFonts w:ascii="Times New Roman" w:hAnsi="Times New Roman"/>
          <w:sz w:val="24"/>
          <w:szCs w:val="24"/>
        </w:rPr>
        <w:t>й</w:t>
      </w:r>
      <w:r w:rsidRPr="00081B6F">
        <w:rPr>
          <w:rFonts w:ascii="Times New Roman" w:hAnsi="Times New Roman"/>
          <w:sz w:val="24"/>
          <w:szCs w:val="24"/>
        </w:rPr>
        <w:t xml:space="preserve"> </w:t>
      </w:r>
      <w:r w:rsidR="00477B6C" w:rsidRPr="00081B6F">
        <w:rPr>
          <w:rFonts w:ascii="Times New Roman" w:hAnsi="Times New Roman"/>
          <w:sz w:val="24"/>
          <w:szCs w:val="24"/>
          <w:lang w:eastAsia="ru-RU"/>
        </w:rPr>
        <w:t xml:space="preserve">школы </w:t>
      </w:r>
      <w:r w:rsidRPr="00081B6F">
        <w:rPr>
          <w:rFonts w:ascii="Times New Roman" w:hAnsi="Times New Roman"/>
          <w:sz w:val="24"/>
          <w:szCs w:val="24"/>
        </w:rPr>
        <w:t>работали над темами самообразования, которые были выбраны исходя из потребностей каждым учителем. Многие работают над своими темами третий год.</w:t>
      </w:r>
    </w:p>
    <w:p w:rsidR="00B46B97" w:rsidRPr="00081B6F" w:rsidRDefault="00B46B97" w:rsidP="00C051B5">
      <w:pPr>
        <w:shd w:val="clear" w:color="auto" w:fill="FFFFFF"/>
        <w:tabs>
          <w:tab w:val="left" w:pos="797"/>
        </w:tabs>
        <w:spacing w:after="0"/>
        <w:ind w:left="571" w:right="1325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81B6F">
        <w:rPr>
          <w:rFonts w:ascii="Times New Roman" w:hAnsi="Times New Roman"/>
          <w:i/>
          <w:sz w:val="24"/>
          <w:szCs w:val="24"/>
          <w:u w:val="single"/>
        </w:rPr>
        <w:t>Результативность.</w:t>
      </w:r>
    </w:p>
    <w:p w:rsidR="00B46B97" w:rsidRPr="00081B6F" w:rsidRDefault="00B46B97" w:rsidP="00C051B5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81B6F">
        <w:rPr>
          <w:rFonts w:ascii="Times New Roman" w:hAnsi="Times New Roman"/>
          <w:sz w:val="24"/>
          <w:szCs w:val="24"/>
        </w:rPr>
        <w:t>Реализация тем самообразования находит широкий выход: как авторский проект при повышении квалификации, как развитие широкого круга интересов и т.д.</w:t>
      </w:r>
    </w:p>
    <w:p w:rsidR="00B46B97" w:rsidRPr="00081B6F" w:rsidRDefault="00B46B97" w:rsidP="00C051B5">
      <w:pPr>
        <w:shd w:val="clear" w:color="auto" w:fill="FFFFFF"/>
        <w:tabs>
          <w:tab w:val="left" w:pos="797"/>
        </w:tabs>
        <w:spacing w:after="0"/>
        <w:ind w:left="571" w:right="1325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81B6F">
        <w:rPr>
          <w:rFonts w:ascii="Times New Roman" w:hAnsi="Times New Roman"/>
          <w:i/>
          <w:sz w:val="24"/>
          <w:szCs w:val="24"/>
          <w:u w:val="single"/>
        </w:rPr>
        <w:t>Выводы:</w:t>
      </w:r>
    </w:p>
    <w:p w:rsidR="00B46B97" w:rsidRPr="00081B6F" w:rsidRDefault="00B46B97" w:rsidP="00C051B5">
      <w:pPr>
        <w:widowControl w:val="0"/>
        <w:numPr>
          <w:ilvl w:val="0"/>
          <w:numId w:val="36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81B6F">
        <w:rPr>
          <w:rFonts w:ascii="Times New Roman" w:hAnsi="Times New Roman"/>
          <w:sz w:val="24"/>
          <w:szCs w:val="24"/>
        </w:rPr>
        <w:t>Самообразование учителей положительно влияет на результативность обучения учащихся;</w:t>
      </w:r>
    </w:p>
    <w:p w:rsidR="00B46B97" w:rsidRPr="00081B6F" w:rsidRDefault="00B46B97" w:rsidP="00C051B5">
      <w:pPr>
        <w:widowControl w:val="0"/>
        <w:numPr>
          <w:ilvl w:val="0"/>
          <w:numId w:val="36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81B6F">
        <w:rPr>
          <w:rFonts w:ascii="Times New Roman" w:hAnsi="Times New Roman"/>
          <w:sz w:val="24"/>
          <w:szCs w:val="24"/>
        </w:rPr>
        <w:t>Расширяет кругозор педагогов.</w:t>
      </w:r>
    </w:p>
    <w:p w:rsidR="00B46B97" w:rsidRPr="00081B6F" w:rsidRDefault="00081B6F" w:rsidP="00081B6F">
      <w:pPr>
        <w:widowControl w:val="0"/>
        <w:shd w:val="clear" w:color="auto" w:fill="FFFFFF"/>
        <w:autoSpaceDE w:val="0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81B6F">
        <w:rPr>
          <w:rFonts w:ascii="Times New Roman" w:hAnsi="Times New Roman"/>
          <w:b/>
          <w:sz w:val="24"/>
          <w:szCs w:val="24"/>
        </w:rPr>
        <w:t>13.</w:t>
      </w:r>
      <w:r w:rsidR="00B46B97" w:rsidRPr="00081B6F">
        <w:rPr>
          <w:rFonts w:ascii="Times New Roman" w:hAnsi="Times New Roman"/>
          <w:b/>
          <w:sz w:val="24"/>
          <w:szCs w:val="24"/>
        </w:rPr>
        <w:t>Обеспечение научно-методической работы.</w:t>
      </w:r>
    </w:p>
    <w:p w:rsidR="00B46B97" w:rsidRPr="00081B6F" w:rsidRDefault="00B46B97" w:rsidP="001B7491">
      <w:pPr>
        <w:shd w:val="clear" w:color="auto" w:fill="FFFFFF"/>
        <w:spacing w:after="0"/>
        <w:ind w:left="576"/>
        <w:rPr>
          <w:rFonts w:ascii="Times New Roman" w:hAnsi="Times New Roman"/>
          <w:sz w:val="24"/>
          <w:szCs w:val="24"/>
        </w:rPr>
      </w:pPr>
      <w:r w:rsidRPr="00081B6F">
        <w:rPr>
          <w:rFonts w:ascii="Times New Roman" w:hAnsi="Times New Roman"/>
          <w:i/>
          <w:sz w:val="24"/>
          <w:szCs w:val="24"/>
          <w:u w:val="single"/>
        </w:rPr>
        <w:t>Цель</w:t>
      </w:r>
      <w:r w:rsidRPr="00081B6F">
        <w:rPr>
          <w:rFonts w:ascii="Times New Roman" w:hAnsi="Times New Roman"/>
          <w:sz w:val="24"/>
          <w:szCs w:val="24"/>
          <w:u w:val="single"/>
        </w:rPr>
        <w:t>:</w:t>
      </w:r>
      <w:r w:rsidRPr="00081B6F">
        <w:rPr>
          <w:rFonts w:ascii="Times New Roman" w:hAnsi="Times New Roman"/>
          <w:sz w:val="24"/>
          <w:szCs w:val="24"/>
        </w:rPr>
        <w:t xml:space="preserve"> выявление уровня о</w:t>
      </w:r>
      <w:r w:rsidR="00FE6435" w:rsidRPr="00081B6F">
        <w:rPr>
          <w:rFonts w:ascii="Times New Roman" w:hAnsi="Times New Roman"/>
          <w:sz w:val="24"/>
          <w:szCs w:val="24"/>
        </w:rPr>
        <w:t>беспечения методической работы.</w:t>
      </w:r>
    </w:p>
    <w:p w:rsidR="00B46B97" w:rsidRPr="00081B6F" w:rsidRDefault="00B46B97" w:rsidP="001B7491">
      <w:pPr>
        <w:shd w:val="clear" w:color="auto" w:fill="FFFFFF"/>
        <w:spacing w:after="0"/>
        <w:ind w:left="590"/>
        <w:rPr>
          <w:rFonts w:ascii="Times New Roman" w:hAnsi="Times New Roman"/>
          <w:i/>
          <w:sz w:val="24"/>
          <w:szCs w:val="24"/>
          <w:u w:val="single"/>
        </w:rPr>
      </w:pPr>
      <w:r w:rsidRPr="00081B6F">
        <w:rPr>
          <w:rFonts w:ascii="Times New Roman" w:hAnsi="Times New Roman"/>
          <w:i/>
          <w:sz w:val="24"/>
          <w:szCs w:val="24"/>
          <w:u w:val="single"/>
        </w:rPr>
        <w:t>Выводы:</w:t>
      </w:r>
    </w:p>
    <w:p w:rsidR="00B46B97" w:rsidRPr="00081B6F" w:rsidRDefault="00B46B97" w:rsidP="00D02404">
      <w:pPr>
        <w:widowControl w:val="0"/>
        <w:numPr>
          <w:ilvl w:val="0"/>
          <w:numId w:val="33"/>
        </w:numPr>
        <w:shd w:val="clear" w:color="auto" w:fill="FFFFFF"/>
        <w:autoSpaceDE w:val="0"/>
        <w:spacing w:after="0"/>
        <w:rPr>
          <w:rFonts w:ascii="Times New Roman" w:hAnsi="Times New Roman"/>
          <w:sz w:val="24"/>
          <w:szCs w:val="24"/>
        </w:rPr>
      </w:pPr>
      <w:r w:rsidRPr="00081B6F">
        <w:rPr>
          <w:rFonts w:ascii="Times New Roman" w:hAnsi="Times New Roman"/>
          <w:sz w:val="24"/>
          <w:szCs w:val="24"/>
        </w:rPr>
        <w:t xml:space="preserve">Планируемое оснащение кабинетов выполнено </w:t>
      </w:r>
      <w:r w:rsidR="00477B6C" w:rsidRPr="00081B6F">
        <w:rPr>
          <w:rFonts w:ascii="Times New Roman" w:hAnsi="Times New Roman"/>
          <w:sz w:val="24"/>
          <w:szCs w:val="24"/>
        </w:rPr>
        <w:t xml:space="preserve">не </w:t>
      </w:r>
      <w:r w:rsidRPr="00081B6F">
        <w:rPr>
          <w:rFonts w:ascii="Times New Roman" w:hAnsi="Times New Roman"/>
          <w:sz w:val="24"/>
          <w:szCs w:val="24"/>
        </w:rPr>
        <w:t>полностью.</w:t>
      </w:r>
    </w:p>
    <w:p w:rsidR="00B46B97" w:rsidRPr="00081B6F" w:rsidRDefault="00B46B97" w:rsidP="001B7491">
      <w:pPr>
        <w:shd w:val="clear" w:color="auto" w:fill="FFFFFF"/>
        <w:spacing w:after="0"/>
        <w:ind w:left="586"/>
        <w:rPr>
          <w:rFonts w:ascii="Times New Roman" w:hAnsi="Times New Roman"/>
          <w:i/>
          <w:sz w:val="24"/>
          <w:szCs w:val="24"/>
          <w:u w:val="single"/>
        </w:rPr>
      </w:pPr>
      <w:r w:rsidRPr="00081B6F">
        <w:rPr>
          <w:rFonts w:ascii="Times New Roman" w:hAnsi="Times New Roman"/>
          <w:i/>
          <w:sz w:val="24"/>
          <w:szCs w:val="24"/>
          <w:u w:val="single"/>
        </w:rPr>
        <w:t>Рекомендации:</w:t>
      </w:r>
    </w:p>
    <w:p w:rsidR="00B46B97" w:rsidRPr="00081B6F" w:rsidRDefault="00B46B97" w:rsidP="00D02404">
      <w:pPr>
        <w:widowControl w:val="0"/>
        <w:numPr>
          <w:ilvl w:val="0"/>
          <w:numId w:val="33"/>
        </w:numPr>
        <w:shd w:val="clear" w:color="auto" w:fill="FFFFFF"/>
        <w:autoSpaceDE w:val="0"/>
        <w:spacing w:after="0"/>
        <w:rPr>
          <w:rFonts w:ascii="Times New Roman" w:hAnsi="Times New Roman"/>
          <w:sz w:val="24"/>
          <w:szCs w:val="24"/>
        </w:rPr>
      </w:pPr>
      <w:r w:rsidRPr="00081B6F">
        <w:rPr>
          <w:rFonts w:ascii="Times New Roman" w:hAnsi="Times New Roman"/>
          <w:sz w:val="24"/>
          <w:szCs w:val="24"/>
        </w:rPr>
        <w:t>Сохранение приобретенного учебного оборудования в рабочем состоянии длительное время.</w:t>
      </w:r>
    </w:p>
    <w:p w:rsidR="00B46B97" w:rsidRPr="00081B6F" w:rsidRDefault="00FE6435" w:rsidP="001B7491">
      <w:pPr>
        <w:shd w:val="clear" w:color="auto" w:fill="FFFFFF"/>
        <w:spacing w:after="0"/>
        <w:ind w:right="29"/>
        <w:jc w:val="center"/>
        <w:rPr>
          <w:rFonts w:ascii="Times New Roman" w:hAnsi="Times New Roman"/>
          <w:b/>
          <w:bCs/>
          <w:sz w:val="20"/>
          <w:szCs w:val="20"/>
        </w:rPr>
      </w:pPr>
      <w:r w:rsidRPr="00081B6F">
        <w:rPr>
          <w:rFonts w:ascii="Times New Roman" w:hAnsi="Times New Roman"/>
          <w:b/>
          <w:bCs/>
          <w:sz w:val="20"/>
          <w:szCs w:val="20"/>
        </w:rPr>
        <w:t>ОБЩИЕ ВЫВОДЫ</w:t>
      </w:r>
    </w:p>
    <w:p w:rsidR="00B46B97" w:rsidRPr="00081B6F" w:rsidRDefault="00B46B97" w:rsidP="001B7491">
      <w:pPr>
        <w:shd w:val="clear" w:color="auto" w:fill="FFFFFF"/>
        <w:spacing w:after="0"/>
        <w:ind w:right="19" w:firstLine="581"/>
        <w:jc w:val="both"/>
        <w:rPr>
          <w:rFonts w:ascii="Times New Roman" w:hAnsi="Times New Roman"/>
          <w:sz w:val="24"/>
          <w:szCs w:val="24"/>
        </w:rPr>
      </w:pPr>
      <w:r w:rsidRPr="00081B6F">
        <w:rPr>
          <w:rFonts w:ascii="Times New Roman" w:hAnsi="Times New Roman"/>
          <w:sz w:val="24"/>
          <w:szCs w:val="24"/>
        </w:rPr>
        <w:t xml:space="preserve">Главное в научно-методической работе </w:t>
      </w:r>
      <w:r w:rsidR="00477B6C" w:rsidRPr="00081B6F">
        <w:rPr>
          <w:rFonts w:ascii="Times New Roman" w:hAnsi="Times New Roman"/>
          <w:sz w:val="24"/>
          <w:szCs w:val="24"/>
        </w:rPr>
        <w:t xml:space="preserve"> </w:t>
      </w:r>
      <w:r w:rsidRPr="00081B6F">
        <w:rPr>
          <w:rFonts w:ascii="Times New Roman" w:hAnsi="Times New Roman"/>
          <w:sz w:val="24"/>
          <w:szCs w:val="24"/>
        </w:rPr>
        <w:t>- оказание реальной действенной помощи учителям. В наше</w:t>
      </w:r>
      <w:r w:rsidR="00477B6C" w:rsidRPr="00081B6F">
        <w:rPr>
          <w:rFonts w:ascii="Times New Roman" w:hAnsi="Times New Roman"/>
          <w:sz w:val="24"/>
          <w:szCs w:val="24"/>
        </w:rPr>
        <w:t>й</w:t>
      </w:r>
      <w:r w:rsidRPr="00081B6F">
        <w:rPr>
          <w:rFonts w:ascii="Times New Roman" w:hAnsi="Times New Roman"/>
          <w:sz w:val="24"/>
          <w:szCs w:val="24"/>
        </w:rPr>
        <w:t xml:space="preserve"> </w:t>
      </w:r>
      <w:r w:rsidR="00477B6C" w:rsidRPr="00081B6F">
        <w:rPr>
          <w:rFonts w:ascii="Times New Roman" w:hAnsi="Times New Roman"/>
          <w:sz w:val="24"/>
          <w:szCs w:val="24"/>
          <w:lang w:eastAsia="ru-RU"/>
        </w:rPr>
        <w:t>школ</w:t>
      </w:r>
      <w:r w:rsidRPr="00081B6F">
        <w:rPr>
          <w:rFonts w:ascii="Times New Roman" w:hAnsi="Times New Roman"/>
          <w:sz w:val="24"/>
          <w:szCs w:val="24"/>
        </w:rPr>
        <w:t xml:space="preserve">е за этот учебный год поставленные задачи в основном успешно </w:t>
      </w:r>
      <w:r w:rsidR="00631B1A" w:rsidRPr="00081B6F">
        <w:rPr>
          <w:rFonts w:ascii="Times New Roman" w:hAnsi="Times New Roman"/>
          <w:sz w:val="24"/>
          <w:szCs w:val="24"/>
        </w:rPr>
        <w:t>реализованы.</w:t>
      </w:r>
    </w:p>
    <w:p w:rsidR="00B46B97" w:rsidRPr="00081B6F" w:rsidRDefault="00B46B97" w:rsidP="00D02404">
      <w:pPr>
        <w:widowControl w:val="0"/>
        <w:numPr>
          <w:ilvl w:val="0"/>
          <w:numId w:val="32"/>
        </w:numPr>
        <w:shd w:val="clear" w:color="auto" w:fill="FFFFFF"/>
        <w:tabs>
          <w:tab w:val="left" w:pos="797"/>
        </w:tabs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81B6F">
        <w:rPr>
          <w:rFonts w:ascii="Times New Roman" w:hAnsi="Times New Roman"/>
          <w:sz w:val="24"/>
          <w:szCs w:val="24"/>
        </w:rPr>
        <w:t>Методическая работа представляет собой относительно непрерывный, постоянный процесс, носящий повседневный характер, сочетается с курсовой переподготовкой в УИПК ПРО,  областных и районных семинарах.</w:t>
      </w:r>
    </w:p>
    <w:p w:rsidR="00B46B97" w:rsidRPr="00081B6F" w:rsidRDefault="00B46B97" w:rsidP="00D02404">
      <w:pPr>
        <w:widowControl w:val="0"/>
        <w:numPr>
          <w:ilvl w:val="0"/>
          <w:numId w:val="32"/>
        </w:numPr>
        <w:shd w:val="clear" w:color="auto" w:fill="FFFFFF"/>
        <w:tabs>
          <w:tab w:val="left" w:pos="797"/>
        </w:tabs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81B6F">
        <w:rPr>
          <w:rFonts w:ascii="Times New Roman" w:hAnsi="Times New Roman"/>
          <w:sz w:val="24"/>
          <w:szCs w:val="24"/>
        </w:rPr>
        <w:t>Повышение квалификации и мастерства учителей непосредственно позволяет связать содержание и характер методической работы с ходом и результатом реального учебно-воспитательного процесса, изменениями в качестве ЗУН учащихся, в уровне развития и воспитанности.</w:t>
      </w:r>
    </w:p>
    <w:p w:rsidR="00B46B97" w:rsidRPr="00081B6F" w:rsidRDefault="00B46B97" w:rsidP="00D02404">
      <w:pPr>
        <w:widowControl w:val="0"/>
        <w:numPr>
          <w:ilvl w:val="0"/>
          <w:numId w:val="32"/>
        </w:numPr>
        <w:shd w:val="clear" w:color="auto" w:fill="FFFFFF"/>
        <w:tabs>
          <w:tab w:val="left" w:pos="797"/>
        </w:tabs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81B6F">
        <w:rPr>
          <w:rFonts w:ascii="Times New Roman" w:hAnsi="Times New Roman"/>
          <w:sz w:val="24"/>
          <w:szCs w:val="24"/>
        </w:rPr>
        <w:t>Позволяет глубоко изучить личностные качества учителя, классного руководителя, выявлять затруднения и недостатки в их деятельности, элементы передового опыта.</w:t>
      </w:r>
    </w:p>
    <w:p w:rsidR="00B46B97" w:rsidRPr="00081B6F" w:rsidRDefault="00B46B97" w:rsidP="00D02404">
      <w:pPr>
        <w:widowControl w:val="0"/>
        <w:numPr>
          <w:ilvl w:val="0"/>
          <w:numId w:val="32"/>
        </w:numPr>
        <w:shd w:val="clear" w:color="auto" w:fill="FFFFFF"/>
        <w:tabs>
          <w:tab w:val="left" w:pos="797"/>
        </w:tabs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81B6F">
        <w:rPr>
          <w:rFonts w:ascii="Times New Roman" w:hAnsi="Times New Roman"/>
          <w:sz w:val="24"/>
          <w:szCs w:val="24"/>
        </w:rPr>
        <w:t xml:space="preserve">В </w:t>
      </w:r>
      <w:r w:rsidR="00D56996" w:rsidRPr="00081B6F">
        <w:rPr>
          <w:rFonts w:ascii="Times New Roman" w:hAnsi="Times New Roman"/>
          <w:sz w:val="24"/>
          <w:szCs w:val="24"/>
          <w:lang w:eastAsia="ru-RU"/>
        </w:rPr>
        <w:t>школ</w:t>
      </w:r>
      <w:r w:rsidRPr="00081B6F">
        <w:rPr>
          <w:rFonts w:ascii="Times New Roman" w:hAnsi="Times New Roman"/>
          <w:sz w:val="24"/>
          <w:szCs w:val="24"/>
        </w:rPr>
        <w:t>е созданы условия для непрерывного образов</w:t>
      </w:r>
      <w:r w:rsidR="00D56996" w:rsidRPr="00081B6F">
        <w:rPr>
          <w:rFonts w:ascii="Times New Roman" w:hAnsi="Times New Roman"/>
          <w:sz w:val="24"/>
          <w:szCs w:val="24"/>
        </w:rPr>
        <w:t>ания, повышения уровня обучения</w:t>
      </w:r>
      <w:r w:rsidRPr="00081B6F">
        <w:rPr>
          <w:rFonts w:ascii="Times New Roman" w:hAnsi="Times New Roman"/>
          <w:sz w:val="24"/>
          <w:szCs w:val="24"/>
        </w:rPr>
        <w:t>.</w:t>
      </w:r>
    </w:p>
    <w:p w:rsidR="00B46B97" w:rsidRPr="00081B6F" w:rsidRDefault="00B46B97" w:rsidP="00D02404">
      <w:pPr>
        <w:widowControl w:val="0"/>
        <w:numPr>
          <w:ilvl w:val="0"/>
          <w:numId w:val="32"/>
        </w:numPr>
        <w:shd w:val="clear" w:color="auto" w:fill="FFFFFF"/>
        <w:tabs>
          <w:tab w:val="left" w:pos="797"/>
        </w:tabs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81B6F">
        <w:rPr>
          <w:rFonts w:ascii="Times New Roman" w:hAnsi="Times New Roman"/>
          <w:sz w:val="24"/>
          <w:szCs w:val="24"/>
        </w:rPr>
        <w:t>Исследовательская и проектная деятельность учащихся позволяет раскрыть креативные качества учащихся.</w:t>
      </w:r>
    </w:p>
    <w:p w:rsidR="00D56996" w:rsidRPr="000047CE" w:rsidRDefault="00D56996" w:rsidP="001B7491">
      <w:pPr>
        <w:shd w:val="clear" w:color="auto" w:fill="FFFFFF"/>
        <w:tabs>
          <w:tab w:val="left" w:pos="797"/>
        </w:tabs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B46B97" w:rsidRPr="00C051B5" w:rsidRDefault="00B46B97" w:rsidP="001B7491">
      <w:pPr>
        <w:shd w:val="clear" w:color="auto" w:fill="FFFFFF"/>
        <w:tabs>
          <w:tab w:val="left" w:pos="797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051B5">
        <w:rPr>
          <w:rFonts w:ascii="Times New Roman" w:hAnsi="Times New Roman"/>
          <w:b/>
          <w:sz w:val="24"/>
          <w:szCs w:val="24"/>
          <w:u w:val="single"/>
        </w:rPr>
        <w:t>Приоритетное направление в научно-методической работе</w:t>
      </w:r>
    </w:p>
    <w:p w:rsidR="00B46B97" w:rsidRPr="00C051B5" w:rsidRDefault="00631B1A" w:rsidP="001B7491">
      <w:pPr>
        <w:shd w:val="clear" w:color="auto" w:fill="FFFFFF"/>
        <w:tabs>
          <w:tab w:val="left" w:pos="797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051B5">
        <w:rPr>
          <w:rFonts w:ascii="Times New Roman" w:hAnsi="Times New Roman"/>
          <w:b/>
          <w:sz w:val="24"/>
          <w:szCs w:val="24"/>
          <w:u w:val="single"/>
        </w:rPr>
        <w:t>на новый учебный год:</w:t>
      </w:r>
    </w:p>
    <w:p w:rsidR="00631B1A" w:rsidRPr="00C051B5" w:rsidRDefault="00B46B97" w:rsidP="001B7491">
      <w:pPr>
        <w:shd w:val="clear" w:color="auto" w:fill="FFFFFF"/>
        <w:spacing w:after="0"/>
        <w:ind w:left="581" w:right="442"/>
        <w:jc w:val="both"/>
        <w:rPr>
          <w:rFonts w:ascii="Times New Roman" w:hAnsi="Times New Roman"/>
          <w:sz w:val="24"/>
          <w:szCs w:val="24"/>
        </w:rPr>
      </w:pPr>
      <w:r w:rsidRPr="00C051B5">
        <w:rPr>
          <w:rFonts w:ascii="Times New Roman" w:hAnsi="Times New Roman"/>
          <w:b/>
          <w:i/>
          <w:sz w:val="24"/>
          <w:szCs w:val="24"/>
          <w:u w:val="single"/>
        </w:rPr>
        <w:t>Цель:</w:t>
      </w:r>
      <w:r w:rsidRPr="00C051B5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C051B5">
        <w:rPr>
          <w:rFonts w:ascii="Times New Roman" w:hAnsi="Times New Roman"/>
          <w:sz w:val="24"/>
          <w:szCs w:val="24"/>
        </w:rPr>
        <w:t xml:space="preserve">Создание условий для развития учительского потенциала и повышения уровня профессионализма педагогов для успешной реализации ФГОС второго поколения и </w:t>
      </w:r>
      <w:r w:rsidRPr="00C051B5">
        <w:rPr>
          <w:rFonts w:ascii="Times New Roman" w:hAnsi="Times New Roman"/>
          <w:sz w:val="24"/>
          <w:szCs w:val="24"/>
        </w:rPr>
        <w:lastRenderedPageBreak/>
        <w:t>воспитания личности, подготовленной к жизни в высокоте</w:t>
      </w:r>
      <w:r w:rsidR="00BD2C24" w:rsidRPr="00C051B5">
        <w:rPr>
          <w:rFonts w:ascii="Times New Roman" w:hAnsi="Times New Roman"/>
          <w:sz w:val="24"/>
          <w:szCs w:val="24"/>
        </w:rPr>
        <w:t>хнологичном, конкурентном мире.</w:t>
      </w:r>
    </w:p>
    <w:p w:rsidR="001506DF" w:rsidRPr="00C051B5" w:rsidRDefault="001506DF" w:rsidP="001506D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051B5">
        <w:rPr>
          <w:rFonts w:ascii="Times New Roman" w:hAnsi="Times New Roman"/>
          <w:sz w:val="24"/>
          <w:szCs w:val="24"/>
        </w:rPr>
        <w:t>Исходя из анализа работы школы за 201</w:t>
      </w:r>
      <w:r w:rsidR="00081B6F" w:rsidRPr="00C051B5">
        <w:rPr>
          <w:rFonts w:ascii="Times New Roman" w:hAnsi="Times New Roman"/>
          <w:sz w:val="24"/>
          <w:szCs w:val="24"/>
        </w:rPr>
        <w:t>8</w:t>
      </w:r>
      <w:r w:rsidR="003313B6" w:rsidRPr="00C051B5">
        <w:rPr>
          <w:rFonts w:ascii="Times New Roman" w:hAnsi="Times New Roman"/>
          <w:sz w:val="24"/>
          <w:szCs w:val="24"/>
        </w:rPr>
        <w:t>-201</w:t>
      </w:r>
      <w:r w:rsidR="00081B6F" w:rsidRPr="00C051B5">
        <w:rPr>
          <w:rFonts w:ascii="Times New Roman" w:hAnsi="Times New Roman"/>
          <w:sz w:val="24"/>
          <w:szCs w:val="24"/>
        </w:rPr>
        <w:t>9</w:t>
      </w:r>
      <w:r w:rsidRPr="00C051B5">
        <w:rPr>
          <w:rFonts w:ascii="Times New Roman" w:hAnsi="Times New Roman"/>
          <w:sz w:val="24"/>
          <w:szCs w:val="24"/>
        </w:rPr>
        <w:t xml:space="preserve"> учебный год, педколлектив и а</w:t>
      </w:r>
      <w:r w:rsidRPr="00C051B5">
        <w:rPr>
          <w:rFonts w:ascii="Times New Roman" w:hAnsi="Times New Roman"/>
          <w:sz w:val="24"/>
          <w:szCs w:val="24"/>
        </w:rPr>
        <w:t>д</w:t>
      </w:r>
      <w:r w:rsidRPr="00C051B5">
        <w:rPr>
          <w:rFonts w:ascii="Times New Roman" w:hAnsi="Times New Roman"/>
          <w:sz w:val="24"/>
          <w:szCs w:val="24"/>
        </w:rPr>
        <w:t>министрация школы ставят перед собой следующие воспитательные задачи на 201</w:t>
      </w:r>
      <w:r w:rsidR="00081B6F" w:rsidRPr="00C051B5">
        <w:rPr>
          <w:rFonts w:ascii="Times New Roman" w:hAnsi="Times New Roman"/>
          <w:sz w:val="24"/>
          <w:szCs w:val="24"/>
        </w:rPr>
        <w:t>9</w:t>
      </w:r>
      <w:r w:rsidRPr="00C051B5">
        <w:rPr>
          <w:rFonts w:ascii="Times New Roman" w:hAnsi="Times New Roman"/>
          <w:sz w:val="24"/>
          <w:szCs w:val="24"/>
        </w:rPr>
        <w:t>-20</w:t>
      </w:r>
      <w:r w:rsidR="00081B6F" w:rsidRPr="00C051B5">
        <w:rPr>
          <w:rFonts w:ascii="Times New Roman" w:hAnsi="Times New Roman"/>
          <w:sz w:val="24"/>
          <w:szCs w:val="24"/>
        </w:rPr>
        <w:t>20</w:t>
      </w:r>
      <w:r w:rsidRPr="00C051B5">
        <w:rPr>
          <w:rFonts w:ascii="Times New Roman" w:hAnsi="Times New Roman"/>
          <w:sz w:val="24"/>
          <w:szCs w:val="24"/>
        </w:rPr>
        <w:t xml:space="preserve"> учебный год:</w:t>
      </w:r>
    </w:p>
    <w:p w:rsidR="001506DF" w:rsidRPr="00081B6F" w:rsidRDefault="001506DF" w:rsidP="001506D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051B5">
        <w:rPr>
          <w:rFonts w:ascii="Times New Roman" w:hAnsi="Times New Roman"/>
          <w:sz w:val="24"/>
          <w:szCs w:val="24"/>
        </w:rPr>
        <w:t>1.Создать</w:t>
      </w:r>
      <w:r w:rsidRPr="00081B6F">
        <w:rPr>
          <w:rFonts w:ascii="Times New Roman" w:hAnsi="Times New Roman"/>
          <w:sz w:val="24"/>
          <w:szCs w:val="24"/>
        </w:rPr>
        <w:t xml:space="preserve"> необходимый потенциал организационных, методологических, методических предпосылок для комплексного решения проблемы укрепления, с</w:t>
      </w:r>
      <w:r w:rsidRPr="00081B6F">
        <w:rPr>
          <w:rFonts w:ascii="Times New Roman" w:hAnsi="Times New Roman"/>
          <w:sz w:val="24"/>
          <w:szCs w:val="24"/>
        </w:rPr>
        <w:t>о</w:t>
      </w:r>
      <w:r w:rsidRPr="00081B6F">
        <w:rPr>
          <w:rFonts w:ascii="Times New Roman" w:hAnsi="Times New Roman"/>
          <w:sz w:val="24"/>
          <w:szCs w:val="24"/>
        </w:rPr>
        <w:t>хранения здоровья детей и физического развития.</w:t>
      </w:r>
    </w:p>
    <w:p w:rsidR="001506DF" w:rsidRPr="00081B6F" w:rsidRDefault="001506DF" w:rsidP="001506D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81B6F">
        <w:rPr>
          <w:rFonts w:ascii="Times New Roman" w:hAnsi="Times New Roman"/>
          <w:sz w:val="24"/>
          <w:szCs w:val="24"/>
        </w:rPr>
        <w:t>2.Всю работу педколлектива направить на выполнение региональной программы образования и внедрения стандартов общего образования второго поколения ФГОС НОО и ФГОС ООО и</w:t>
      </w:r>
      <w:r w:rsidRPr="00081B6F">
        <w:rPr>
          <w:rFonts w:ascii="Times New Roman" w:hAnsi="Times New Roman"/>
          <w:bCs/>
          <w:sz w:val="24"/>
          <w:szCs w:val="24"/>
        </w:rPr>
        <w:t xml:space="preserve"> создание условий для получения качественн</w:t>
      </w:r>
      <w:r w:rsidRPr="00081B6F">
        <w:rPr>
          <w:rFonts w:ascii="Times New Roman" w:hAnsi="Times New Roman"/>
          <w:bCs/>
          <w:sz w:val="24"/>
          <w:szCs w:val="24"/>
        </w:rPr>
        <w:t>о</w:t>
      </w:r>
      <w:r w:rsidRPr="00081B6F">
        <w:rPr>
          <w:rFonts w:ascii="Times New Roman" w:hAnsi="Times New Roman"/>
          <w:bCs/>
          <w:sz w:val="24"/>
          <w:szCs w:val="24"/>
        </w:rPr>
        <w:t>го образования</w:t>
      </w:r>
      <w:r w:rsidRPr="00081B6F">
        <w:rPr>
          <w:rFonts w:ascii="Times New Roman" w:hAnsi="Times New Roman"/>
          <w:sz w:val="24"/>
          <w:szCs w:val="24"/>
        </w:rPr>
        <w:t>.</w:t>
      </w:r>
    </w:p>
    <w:p w:rsidR="001506DF" w:rsidRPr="00081B6F" w:rsidRDefault="001506DF" w:rsidP="001506D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81B6F">
        <w:rPr>
          <w:rFonts w:ascii="Times New Roman" w:hAnsi="Times New Roman"/>
          <w:sz w:val="24"/>
          <w:szCs w:val="24"/>
        </w:rPr>
        <w:t>3.Постоянно развивать у учащихся интерес к приобретению знаний, внедряя совреме</w:t>
      </w:r>
      <w:r w:rsidRPr="00081B6F">
        <w:rPr>
          <w:rFonts w:ascii="Times New Roman" w:hAnsi="Times New Roman"/>
          <w:sz w:val="24"/>
          <w:szCs w:val="24"/>
        </w:rPr>
        <w:t>н</w:t>
      </w:r>
      <w:r w:rsidRPr="00081B6F">
        <w:rPr>
          <w:rFonts w:ascii="Times New Roman" w:hAnsi="Times New Roman"/>
          <w:sz w:val="24"/>
          <w:szCs w:val="24"/>
        </w:rPr>
        <w:t>ные педагогические технологии.</w:t>
      </w:r>
    </w:p>
    <w:p w:rsidR="001506DF" w:rsidRPr="00081B6F" w:rsidRDefault="001506DF" w:rsidP="001506D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81B6F">
        <w:rPr>
          <w:rFonts w:ascii="Times New Roman" w:hAnsi="Times New Roman"/>
          <w:sz w:val="24"/>
          <w:szCs w:val="24"/>
        </w:rPr>
        <w:t>4.Всю работу школы вести в соответствии с нормами охраны труда и санитарно-гигиеническими требованиями к уче</w:t>
      </w:r>
      <w:r w:rsidRPr="00081B6F">
        <w:rPr>
          <w:rFonts w:ascii="Times New Roman" w:hAnsi="Times New Roman"/>
          <w:sz w:val="24"/>
          <w:szCs w:val="24"/>
        </w:rPr>
        <w:t>б</w:t>
      </w:r>
      <w:r w:rsidRPr="00081B6F">
        <w:rPr>
          <w:rFonts w:ascii="Times New Roman" w:hAnsi="Times New Roman"/>
          <w:sz w:val="24"/>
          <w:szCs w:val="24"/>
        </w:rPr>
        <w:t>но-воспитательному процессу.</w:t>
      </w:r>
    </w:p>
    <w:p w:rsidR="001506DF" w:rsidRPr="00081B6F" w:rsidRDefault="001506DF" w:rsidP="001506D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81B6F">
        <w:rPr>
          <w:rFonts w:ascii="Times New Roman" w:hAnsi="Times New Roman"/>
          <w:sz w:val="24"/>
          <w:szCs w:val="24"/>
        </w:rPr>
        <w:t>5.Продолжить совместную работу с родителями по формированию всесторонне развитой личности учащихся. С этой целью продолжить работу родительского лект</w:t>
      </w:r>
      <w:r w:rsidRPr="00081B6F">
        <w:rPr>
          <w:rFonts w:ascii="Times New Roman" w:hAnsi="Times New Roman"/>
          <w:sz w:val="24"/>
          <w:szCs w:val="24"/>
        </w:rPr>
        <w:t>о</w:t>
      </w:r>
      <w:r w:rsidRPr="00081B6F">
        <w:rPr>
          <w:rFonts w:ascii="Times New Roman" w:hAnsi="Times New Roman"/>
          <w:sz w:val="24"/>
          <w:szCs w:val="24"/>
        </w:rPr>
        <w:t>рия.</w:t>
      </w:r>
    </w:p>
    <w:p w:rsidR="001506DF" w:rsidRPr="00081B6F" w:rsidRDefault="001506DF" w:rsidP="001506D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81B6F">
        <w:rPr>
          <w:rFonts w:ascii="Times New Roman" w:hAnsi="Times New Roman"/>
          <w:sz w:val="24"/>
          <w:szCs w:val="24"/>
        </w:rPr>
        <w:t>6.Создать необходимые условия для развития ученического самоуправления и стимулировать его де</w:t>
      </w:r>
      <w:r w:rsidRPr="00081B6F">
        <w:rPr>
          <w:rFonts w:ascii="Times New Roman" w:hAnsi="Times New Roman"/>
          <w:sz w:val="24"/>
          <w:szCs w:val="24"/>
        </w:rPr>
        <w:t>я</w:t>
      </w:r>
      <w:r w:rsidRPr="00081B6F">
        <w:rPr>
          <w:rFonts w:ascii="Times New Roman" w:hAnsi="Times New Roman"/>
          <w:sz w:val="24"/>
          <w:szCs w:val="24"/>
        </w:rPr>
        <w:t>тельность</w:t>
      </w:r>
    </w:p>
    <w:p w:rsidR="001506DF" w:rsidRPr="00081B6F" w:rsidRDefault="001506DF" w:rsidP="001506D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81B6F">
        <w:rPr>
          <w:rFonts w:ascii="Times New Roman" w:hAnsi="Times New Roman"/>
          <w:sz w:val="24"/>
          <w:szCs w:val="24"/>
        </w:rPr>
        <w:t>7.Направить работу методических объединений школы на решение ва</w:t>
      </w:r>
      <w:r w:rsidRPr="00081B6F">
        <w:rPr>
          <w:rFonts w:ascii="Times New Roman" w:hAnsi="Times New Roman"/>
          <w:sz w:val="24"/>
          <w:szCs w:val="24"/>
        </w:rPr>
        <w:t>ж</w:t>
      </w:r>
      <w:r w:rsidRPr="00081B6F">
        <w:rPr>
          <w:rFonts w:ascii="Times New Roman" w:hAnsi="Times New Roman"/>
          <w:sz w:val="24"/>
          <w:szCs w:val="24"/>
        </w:rPr>
        <w:t>нейших методических и практич</w:t>
      </w:r>
      <w:r w:rsidRPr="00081B6F">
        <w:rPr>
          <w:rFonts w:ascii="Times New Roman" w:hAnsi="Times New Roman"/>
          <w:sz w:val="24"/>
          <w:szCs w:val="24"/>
        </w:rPr>
        <w:t>е</w:t>
      </w:r>
      <w:r w:rsidRPr="00081B6F">
        <w:rPr>
          <w:rFonts w:ascii="Times New Roman" w:hAnsi="Times New Roman"/>
          <w:sz w:val="24"/>
          <w:szCs w:val="24"/>
        </w:rPr>
        <w:t>ских вопросов в соответствии с требованиями Федерального закона от 29.12.2012 № 373 ФЗ «Об образовании в Российской Ф</w:t>
      </w:r>
      <w:r w:rsidRPr="00081B6F">
        <w:rPr>
          <w:rFonts w:ascii="Times New Roman" w:hAnsi="Times New Roman"/>
          <w:sz w:val="24"/>
          <w:szCs w:val="24"/>
        </w:rPr>
        <w:t>е</w:t>
      </w:r>
      <w:r w:rsidRPr="00081B6F">
        <w:rPr>
          <w:rFonts w:ascii="Times New Roman" w:hAnsi="Times New Roman"/>
          <w:sz w:val="24"/>
          <w:szCs w:val="24"/>
        </w:rPr>
        <w:t>дерации», Устава школы, рекомендаций вышестоящих органов образования и плана работы школы по подготовке и сдаче экзаменов в форме ЕГЭ.</w:t>
      </w:r>
    </w:p>
    <w:p w:rsidR="001506DF" w:rsidRPr="00081B6F" w:rsidRDefault="001506DF" w:rsidP="001506D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81B6F">
        <w:rPr>
          <w:rFonts w:ascii="Times New Roman" w:hAnsi="Times New Roman"/>
          <w:sz w:val="24"/>
          <w:szCs w:val="24"/>
        </w:rPr>
        <w:t>8.Провести психологическое обследование учащихся с целью определения пр</w:t>
      </w:r>
      <w:r w:rsidRPr="00081B6F">
        <w:rPr>
          <w:rFonts w:ascii="Times New Roman" w:hAnsi="Times New Roman"/>
          <w:sz w:val="24"/>
          <w:szCs w:val="24"/>
        </w:rPr>
        <w:t>о</w:t>
      </w:r>
      <w:r w:rsidRPr="00081B6F">
        <w:rPr>
          <w:rFonts w:ascii="Times New Roman" w:hAnsi="Times New Roman"/>
          <w:sz w:val="24"/>
          <w:szCs w:val="24"/>
        </w:rPr>
        <w:t>филя учебно-воспитательного процесса.</w:t>
      </w:r>
    </w:p>
    <w:p w:rsidR="001506DF" w:rsidRPr="00081B6F" w:rsidRDefault="001506DF" w:rsidP="001506DF">
      <w:pPr>
        <w:spacing w:after="0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81B6F">
        <w:rPr>
          <w:rFonts w:ascii="Times New Roman" w:hAnsi="Times New Roman"/>
          <w:sz w:val="24"/>
          <w:szCs w:val="24"/>
        </w:rPr>
        <w:t>9.Продолжить работу над проблемной темой школы:</w:t>
      </w:r>
      <w:r w:rsidRPr="00081B6F">
        <w:rPr>
          <w:rFonts w:ascii="Times New Roman" w:hAnsi="Times New Roman"/>
          <w:b/>
          <w:bCs/>
          <w:i/>
          <w:iCs/>
          <w:sz w:val="24"/>
          <w:szCs w:val="24"/>
        </w:rPr>
        <w:t>«Объединение усилий пед</w:t>
      </w:r>
      <w:r w:rsidRPr="00081B6F">
        <w:rPr>
          <w:rFonts w:ascii="Times New Roman" w:hAnsi="Times New Roman"/>
          <w:b/>
          <w:bCs/>
          <w:i/>
          <w:iCs/>
          <w:sz w:val="24"/>
          <w:szCs w:val="24"/>
        </w:rPr>
        <w:t>а</w:t>
      </w:r>
      <w:r w:rsidRPr="00081B6F">
        <w:rPr>
          <w:rFonts w:ascii="Times New Roman" w:hAnsi="Times New Roman"/>
          <w:b/>
          <w:bCs/>
          <w:i/>
          <w:iCs/>
          <w:sz w:val="24"/>
          <w:szCs w:val="24"/>
        </w:rPr>
        <w:t>гогического коллектива школы на повышение качества образовательного проце</w:t>
      </w:r>
      <w:r w:rsidRPr="00081B6F">
        <w:rPr>
          <w:rFonts w:ascii="Times New Roman" w:hAnsi="Times New Roman"/>
          <w:b/>
          <w:bCs/>
          <w:i/>
          <w:iCs/>
          <w:sz w:val="24"/>
          <w:szCs w:val="24"/>
        </w:rPr>
        <w:t>с</w:t>
      </w:r>
      <w:r w:rsidRPr="00081B6F">
        <w:rPr>
          <w:rFonts w:ascii="Times New Roman" w:hAnsi="Times New Roman"/>
          <w:b/>
          <w:bCs/>
          <w:i/>
          <w:iCs/>
          <w:sz w:val="24"/>
          <w:szCs w:val="24"/>
        </w:rPr>
        <w:t>са»</w:t>
      </w:r>
    </w:p>
    <w:p w:rsidR="008A2E54" w:rsidRPr="00081B6F" w:rsidRDefault="008A2E54" w:rsidP="001506D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2A4F" w:rsidRPr="00081B6F" w:rsidRDefault="002B2A4F" w:rsidP="001506D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81B6F">
        <w:rPr>
          <w:rFonts w:ascii="Times New Roman" w:hAnsi="Times New Roman"/>
          <w:b/>
          <w:bCs/>
          <w:sz w:val="24"/>
          <w:szCs w:val="24"/>
        </w:rPr>
        <w:t>Самообследование</w:t>
      </w:r>
      <w:r w:rsidR="00EE73F2" w:rsidRPr="00081B6F">
        <w:rPr>
          <w:rFonts w:ascii="Times New Roman" w:hAnsi="Times New Roman"/>
          <w:b/>
          <w:bCs/>
          <w:sz w:val="24"/>
          <w:szCs w:val="24"/>
        </w:rPr>
        <w:t xml:space="preserve"> учебной деятельности начального общего образования</w:t>
      </w:r>
    </w:p>
    <w:p w:rsidR="00EE73F2" w:rsidRPr="00081B6F" w:rsidRDefault="00EE73F2" w:rsidP="001B749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81B6F">
        <w:rPr>
          <w:rFonts w:ascii="Times New Roman" w:hAnsi="Times New Roman"/>
          <w:b/>
          <w:bCs/>
          <w:sz w:val="24"/>
          <w:szCs w:val="24"/>
        </w:rPr>
        <w:t>за 201</w:t>
      </w:r>
      <w:r w:rsidR="00081B6F" w:rsidRPr="00081B6F">
        <w:rPr>
          <w:rFonts w:ascii="Times New Roman" w:hAnsi="Times New Roman"/>
          <w:b/>
          <w:bCs/>
          <w:sz w:val="24"/>
          <w:szCs w:val="24"/>
        </w:rPr>
        <w:t>8</w:t>
      </w:r>
      <w:r w:rsidRPr="00081B6F">
        <w:rPr>
          <w:rFonts w:ascii="Times New Roman" w:hAnsi="Times New Roman"/>
          <w:b/>
          <w:bCs/>
          <w:sz w:val="24"/>
          <w:szCs w:val="24"/>
        </w:rPr>
        <w:t>-201</w:t>
      </w:r>
      <w:r w:rsidR="00081B6F" w:rsidRPr="00081B6F">
        <w:rPr>
          <w:rFonts w:ascii="Times New Roman" w:hAnsi="Times New Roman"/>
          <w:b/>
          <w:bCs/>
          <w:sz w:val="24"/>
          <w:szCs w:val="24"/>
        </w:rPr>
        <w:t>9</w:t>
      </w:r>
      <w:r w:rsidRPr="00081B6F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EE73F2" w:rsidRPr="00081B6F" w:rsidRDefault="00EE73F2" w:rsidP="001B749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81B6F">
        <w:rPr>
          <w:rFonts w:ascii="Times New Roman" w:hAnsi="Times New Roman"/>
          <w:b/>
          <w:bCs/>
          <w:sz w:val="24"/>
          <w:szCs w:val="24"/>
        </w:rPr>
        <w:t xml:space="preserve">Цель </w:t>
      </w:r>
      <w:r w:rsidR="002B2A4F" w:rsidRPr="00081B6F">
        <w:rPr>
          <w:rFonts w:ascii="Times New Roman" w:hAnsi="Times New Roman"/>
          <w:b/>
          <w:bCs/>
          <w:sz w:val="24"/>
          <w:szCs w:val="24"/>
        </w:rPr>
        <w:t>самообследования</w:t>
      </w:r>
      <w:r w:rsidRPr="00081B6F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081B6F">
        <w:rPr>
          <w:rFonts w:ascii="Times New Roman" w:hAnsi="Times New Roman"/>
          <w:sz w:val="24"/>
          <w:szCs w:val="24"/>
        </w:rPr>
        <w:t>выявить педагогические проблемы для нового учебного года на основе сравнения реального состояния педагогического процесса с прогнозируемым результатом.</w:t>
      </w:r>
    </w:p>
    <w:p w:rsidR="00EE73F2" w:rsidRPr="00081B6F" w:rsidRDefault="00EE73F2" w:rsidP="001B749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81B6F">
        <w:rPr>
          <w:rFonts w:ascii="Times New Roman" w:hAnsi="Times New Roman"/>
          <w:sz w:val="24"/>
          <w:szCs w:val="24"/>
        </w:rPr>
        <w:t xml:space="preserve">Обучение начального общего образования МОУ </w:t>
      </w:r>
      <w:r w:rsidR="00D56996" w:rsidRPr="00081B6F">
        <w:rPr>
          <w:rFonts w:ascii="Times New Roman" w:hAnsi="Times New Roman"/>
          <w:sz w:val="24"/>
          <w:szCs w:val="24"/>
        </w:rPr>
        <w:t>Андреевской СШ</w:t>
      </w:r>
      <w:r w:rsidR="00DB30C5" w:rsidRPr="00081B6F">
        <w:rPr>
          <w:rFonts w:ascii="Times New Roman" w:hAnsi="Times New Roman"/>
          <w:sz w:val="24"/>
          <w:szCs w:val="24"/>
        </w:rPr>
        <w:t xml:space="preserve"> </w:t>
      </w:r>
      <w:r w:rsidRPr="00081B6F">
        <w:rPr>
          <w:rFonts w:ascii="Times New Roman" w:hAnsi="Times New Roman"/>
          <w:sz w:val="24"/>
          <w:szCs w:val="24"/>
        </w:rPr>
        <w:t>ориентировано на обучение, воспитание и развитие всех и каждого обучающего с учетом индивидуальных (возрастных, физиологических, психологических, интеллектуальных) особенностей, образовательных потребностей и возможностей, личностных склонностей путем создания в ней адаптивной педагогической системы и благоприятных условий для умственного, нравственного, эмоционального и физического развития ребенка.</w:t>
      </w:r>
    </w:p>
    <w:p w:rsidR="00EE73F2" w:rsidRPr="00081B6F" w:rsidRDefault="00EE73F2" w:rsidP="001B749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81B6F">
        <w:rPr>
          <w:rFonts w:ascii="Times New Roman" w:hAnsi="Times New Roman"/>
          <w:sz w:val="24"/>
          <w:szCs w:val="24"/>
        </w:rPr>
        <w:t>В 201</w:t>
      </w:r>
      <w:r w:rsidR="00081B6F">
        <w:rPr>
          <w:rFonts w:ascii="Times New Roman" w:hAnsi="Times New Roman"/>
          <w:sz w:val="24"/>
          <w:szCs w:val="24"/>
        </w:rPr>
        <w:t>8</w:t>
      </w:r>
      <w:r w:rsidRPr="00081B6F">
        <w:rPr>
          <w:rFonts w:ascii="Times New Roman" w:hAnsi="Times New Roman"/>
          <w:sz w:val="24"/>
          <w:szCs w:val="24"/>
        </w:rPr>
        <w:t>-201</w:t>
      </w:r>
      <w:r w:rsidR="00081B6F">
        <w:rPr>
          <w:rFonts w:ascii="Times New Roman" w:hAnsi="Times New Roman"/>
          <w:sz w:val="24"/>
          <w:szCs w:val="24"/>
        </w:rPr>
        <w:t>9</w:t>
      </w:r>
      <w:r w:rsidRPr="00081B6F">
        <w:rPr>
          <w:rFonts w:ascii="Times New Roman" w:hAnsi="Times New Roman"/>
          <w:sz w:val="24"/>
          <w:szCs w:val="24"/>
        </w:rPr>
        <w:t xml:space="preserve"> учебном году перед педагогическим коллективом учителей начального общего образования стояла цель: обеспечение повышения </w:t>
      </w:r>
      <w:r w:rsidR="008A2E54" w:rsidRPr="00081B6F">
        <w:rPr>
          <w:rFonts w:ascii="Times New Roman" w:hAnsi="Times New Roman"/>
          <w:sz w:val="24"/>
          <w:szCs w:val="24"/>
        </w:rPr>
        <w:t>конкурентоспособности</w:t>
      </w:r>
      <w:r w:rsidRPr="00081B6F">
        <w:rPr>
          <w:rFonts w:ascii="Times New Roman" w:hAnsi="Times New Roman"/>
          <w:sz w:val="24"/>
          <w:szCs w:val="24"/>
        </w:rPr>
        <w:t xml:space="preserve"> и устойчивости на рынке образовательных услуг.</w:t>
      </w:r>
    </w:p>
    <w:p w:rsidR="00EE73F2" w:rsidRPr="00AD2874" w:rsidRDefault="00EE73F2" w:rsidP="001B7491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D2874">
        <w:rPr>
          <w:rFonts w:ascii="Times New Roman" w:hAnsi="Times New Roman"/>
          <w:b/>
          <w:sz w:val="24"/>
          <w:szCs w:val="24"/>
        </w:rPr>
        <w:t>Задачи:</w:t>
      </w:r>
    </w:p>
    <w:p w:rsidR="00EE73F2" w:rsidRPr="00AD2874" w:rsidRDefault="00DB30C5" w:rsidP="00DB30C5">
      <w:pPr>
        <w:shd w:val="clear" w:color="auto" w:fill="FFFFFF"/>
        <w:spacing w:after="0"/>
        <w:ind w:left="567"/>
        <w:rPr>
          <w:rFonts w:ascii="Times New Roman" w:hAnsi="Times New Roman"/>
          <w:sz w:val="24"/>
          <w:szCs w:val="24"/>
        </w:rPr>
      </w:pPr>
      <w:r w:rsidRPr="00AD2874">
        <w:rPr>
          <w:rFonts w:ascii="Times New Roman" w:hAnsi="Times New Roman"/>
          <w:sz w:val="24"/>
          <w:szCs w:val="24"/>
        </w:rPr>
        <w:t>1.</w:t>
      </w:r>
      <w:r w:rsidR="00EE73F2" w:rsidRPr="00AD2874">
        <w:rPr>
          <w:rFonts w:ascii="Times New Roman" w:hAnsi="Times New Roman"/>
          <w:sz w:val="24"/>
          <w:szCs w:val="24"/>
        </w:rPr>
        <w:t>Осуществить контроль исполнения законодательства в области образования</w:t>
      </w:r>
    </w:p>
    <w:p w:rsidR="00EE73F2" w:rsidRPr="00AD2874" w:rsidRDefault="00DB30C5" w:rsidP="00DB30C5">
      <w:pPr>
        <w:shd w:val="clear" w:color="auto" w:fill="FFFFFF"/>
        <w:tabs>
          <w:tab w:val="left" w:pos="898"/>
        </w:tabs>
        <w:spacing w:after="0"/>
        <w:ind w:left="567"/>
        <w:rPr>
          <w:rFonts w:ascii="Times New Roman" w:hAnsi="Times New Roman"/>
          <w:sz w:val="24"/>
          <w:szCs w:val="24"/>
        </w:rPr>
      </w:pPr>
      <w:r w:rsidRPr="00AD2874">
        <w:rPr>
          <w:rFonts w:ascii="Times New Roman" w:hAnsi="Times New Roman"/>
          <w:sz w:val="24"/>
          <w:szCs w:val="24"/>
        </w:rPr>
        <w:t>2.</w:t>
      </w:r>
      <w:r w:rsidR="00EE73F2" w:rsidRPr="00AD2874">
        <w:rPr>
          <w:rFonts w:ascii="Times New Roman" w:hAnsi="Times New Roman"/>
          <w:sz w:val="24"/>
          <w:szCs w:val="24"/>
        </w:rPr>
        <w:t xml:space="preserve">Повысить профессиональную компетентность учителей. </w:t>
      </w:r>
    </w:p>
    <w:p w:rsidR="00EE73F2" w:rsidRPr="00AD2874" w:rsidRDefault="00DB30C5" w:rsidP="00DB30C5">
      <w:pPr>
        <w:shd w:val="clear" w:color="auto" w:fill="FFFFFF"/>
        <w:tabs>
          <w:tab w:val="left" w:pos="898"/>
        </w:tabs>
        <w:spacing w:after="0"/>
        <w:ind w:left="567"/>
        <w:rPr>
          <w:rFonts w:ascii="Times New Roman" w:hAnsi="Times New Roman"/>
          <w:spacing w:val="-22"/>
          <w:sz w:val="24"/>
          <w:szCs w:val="24"/>
        </w:rPr>
      </w:pPr>
      <w:r w:rsidRPr="00AD2874">
        <w:rPr>
          <w:rFonts w:ascii="Times New Roman" w:hAnsi="Times New Roman"/>
          <w:bCs/>
          <w:sz w:val="24"/>
          <w:szCs w:val="24"/>
        </w:rPr>
        <w:t>3.</w:t>
      </w:r>
      <w:r w:rsidR="00EE73F2" w:rsidRPr="00AD2874">
        <w:rPr>
          <w:rFonts w:ascii="Times New Roman" w:hAnsi="Times New Roman"/>
          <w:bCs/>
          <w:sz w:val="24"/>
          <w:szCs w:val="24"/>
        </w:rPr>
        <w:t>О</w:t>
      </w:r>
      <w:r w:rsidR="00EE73F2" w:rsidRPr="00AD2874">
        <w:rPr>
          <w:rFonts w:ascii="Times New Roman" w:hAnsi="Times New Roman"/>
          <w:bCs/>
          <w:iCs/>
          <w:sz w:val="24"/>
          <w:szCs w:val="24"/>
        </w:rPr>
        <w:t>беспечить деятельностный подход в обучении, воспитании, развитии школьников в соответствии с их зоной ближайшего развития</w:t>
      </w:r>
    </w:p>
    <w:p w:rsidR="00811437" w:rsidRPr="00AD2874" w:rsidRDefault="00DB30C5" w:rsidP="00DB30C5">
      <w:pPr>
        <w:shd w:val="clear" w:color="auto" w:fill="FFFFFF"/>
        <w:tabs>
          <w:tab w:val="left" w:pos="898"/>
        </w:tabs>
        <w:spacing w:after="0"/>
        <w:ind w:left="567"/>
        <w:rPr>
          <w:rFonts w:ascii="Times New Roman" w:hAnsi="Times New Roman"/>
          <w:spacing w:val="-22"/>
          <w:sz w:val="24"/>
          <w:szCs w:val="24"/>
        </w:rPr>
      </w:pPr>
      <w:r w:rsidRPr="00AD2874">
        <w:rPr>
          <w:rFonts w:ascii="Times New Roman" w:hAnsi="Times New Roman"/>
          <w:spacing w:val="-3"/>
          <w:sz w:val="24"/>
          <w:szCs w:val="24"/>
        </w:rPr>
        <w:lastRenderedPageBreak/>
        <w:t>4.</w:t>
      </w:r>
      <w:r w:rsidR="00EE73F2" w:rsidRPr="00AD2874">
        <w:rPr>
          <w:rFonts w:ascii="Times New Roman" w:hAnsi="Times New Roman"/>
          <w:spacing w:val="-3"/>
          <w:sz w:val="24"/>
          <w:szCs w:val="24"/>
        </w:rPr>
        <w:t xml:space="preserve">Совершенствовать систему контроля состояния и ведения школьной </w:t>
      </w:r>
      <w:r w:rsidR="00EE73F2" w:rsidRPr="00AD2874">
        <w:rPr>
          <w:rFonts w:ascii="Times New Roman" w:hAnsi="Times New Roman"/>
          <w:sz w:val="24"/>
          <w:szCs w:val="24"/>
        </w:rPr>
        <w:t>документации</w:t>
      </w:r>
    </w:p>
    <w:p w:rsidR="00EE73F2" w:rsidRPr="00AD2874" w:rsidRDefault="00EE73F2" w:rsidP="008A2E5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D2874">
        <w:rPr>
          <w:rFonts w:ascii="Times New Roman" w:hAnsi="Times New Roman"/>
          <w:sz w:val="24"/>
          <w:szCs w:val="24"/>
        </w:rPr>
        <w:t>Обучение начального общего образования осуществляется в одну смену. Режим работы начального общего образования - пятидневная рабочая неделя. Продолжительность урока в 1 классах: 35 минут (</w:t>
      </w:r>
      <w:r w:rsidRPr="00AD2874">
        <w:rPr>
          <w:rFonts w:ascii="Times New Roman" w:hAnsi="Times New Roman"/>
          <w:sz w:val="24"/>
          <w:szCs w:val="24"/>
          <w:lang w:val="en-US"/>
        </w:rPr>
        <w:t>I</w:t>
      </w:r>
      <w:r w:rsidRPr="00AD2874">
        <w:rPr>
          <w:rFonts w:ascii="Times New Roman" w:hAnsi="Times New Roman"/>
          <w:sz w:val="24"/>
          <w:szCs w:val="24"/>
        </w:rPr>
        <w:t xml:space="preserve"> полугодие), 40 минут (</w:t>
      </w:r>
      <w:r w:rsidRPr="00AD2874">
        <w:rPr>
          <w:rFonts w:ascii="Times New Roman" w:hAnsi="Times New Roman"/>
          <w:sz w:val="24"/>
          <w:szCs w:val="24"/>
          <w:lang w:val="en-US"/>
        </w:rPr>
        <w:t>II</w:t>
      </w:r>
      <w:r w:rsidRPr="00AD2874">
        <w:rPr>
          <w:rFonts w:ascii="Times New Roman" w:hAnsi="Times New Roman"/>
          <w:sz w:val="24"/>
          <w:szCs w:val="24"/>
        </w:rPr>
        <w:t xml:space="preserve"> полугодие). В 1-х классах после 2-го урока была организована динамическая пауза</w:t>
      </w:r>
      <w:r w:rsidR="002B2A4F" w:rsidRPr="00AD2874">
        <w:rPr>
          <w:rFonts w:ascii="Times New Roman" w:hAnsi="Times New Roman"/>
          <w:sz w:val="24"/>
          <w:szCs w:val="24"/>
        </w:rPr>
        <w:t xml:space="preserve">, </w:t>
      </w:r>
      <w:r w:rsidRPr="00AD2874">
        <w:rPr>
          <w:rFonts w:ascii="Times New Roman" w:hAnsi="Times New Roman"/>
          <w:sz w:val="24"/>
          <w:szCs w:val="24"/>
        </w:rPr>
        <w:t xml:space="preserve">во 2-4 классах продолжительность урока 40 минут, среднее количество уроков в день - 4-5. </w:t>
      </w:r>
    </w:p>
    <w:p w:rsidR="00EE73F2" w:rsidRPr="00D70382" w:rsidRDefault="00EE73F2" w:rsidP="001B749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D70382">
        <w:rPr>
          <w:rFonts w:ascii="Times New Roman" w:hAnsi="Times New Roman"/>
          <w:b/>
          <w:bCs/>
          <w:sz w:val="24"/>
          <w:szCs w:val="24"/>
        </w:rPr>
        <w:t xml:space="preserve">Обучение </w:t>
      </w:r>
      <w:r w:rsidRPr="00D70382">
        <w:rPr>
          <w:rFonts w:ascii="Times New Roman" w:hAnsi="Times New Roman"/>
          <w:b/>
          <w:sz w:val="24"/>
          <w:szCs w:val="24"/>
        </w:rPr>
        <w:t>начального общего образования</w:t>
      </w:r>
      <w:r w:rsidRPr="00D70382">
        <w:rPr>
          <w:rFonts w:ascii="Times New Roman" w:hAnsi="Times New Roman"/>
          <w:b/>
          <w:bCs/>
          <w:sz w:val="24"/>
          <w:szCs w:val="24"/>
        </w:rPr>
        <w:t xml:space="preserve"> велось:</w:t>
      </w:r>
    </w:p>
    <w:p w:rsidR="00EE73F2" w:rsidRPr="00D70382" w:rsidRDefault="00EE73F2" w:rsidP="001B7491">
      <w:pPr>
        <w:numPr>
          <w:ilvl w:val="0"/>
          <w:numId w:val="2"/>
        </w:num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70382">
        <w:rPr>
          <w:rFonts w:ascii="Times New Roman" w:hAnsi="Times New Roman"/>
          <w:b/>
          <w:bCs/>
          <w:sz w:val="24"/>
          <w:szCs w:val="24"/>
        </w:rPr>
        <w:t>классы по УМК «Планета знаний»</w:t>
      </w:r>
      <w:r w:rsidR="00D70382" w:rsidRPr="00D70382">
        <w:rPr>
          <w:rFonts w:ascii="Times New Roman" w:hAnsi="Times New Roman"/>
          <w:b/>
          <w:bCs/>
          <w:sz w:val="24"/>
          <w:szCs w:val="24"/>
        </w:rPr>
        <w:t>, «Школа России», «Перспективная начальная школа»</w:t>
      </w:r>
      <w:r w:rsidRPr="00D70382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EA75A3" w:rsidRPr="00D70382">
        <w:rPr>
          <w:rFonts w:ascii="Times New Roman" w:hAnsi="Times New Roman"/>
          <w:bCs/>
          <w:sz w:val="24"/>
          <w:szCs w:val="24"/>
        </w:rPr>
        <w:t>1-4</w:t>
      </w:r>
      <w:r w:rsidR="00DB30C5" w:rsidRPr="00D70382">
        <w:rPr>
          <w:rFonts w:ascii="Times New Roman" w:hAnsi="Times New Roman"/>
          <w:bCs/>
          <w:sz w:val="24"/>
          <w:szCs w:val="24"/>
        </w:rPr>
        <w:t xml:space="preserve"> класс</w:t>
      </w:r>
      <w:r w:rsidR="00EA75A3" w:rsidRPr="00D70382">
        <w:rPr>
          <w:rFonts w:ascii="Times New Roman" w:hAnsi="Times New Roman"/>
          <w:bCs/>
          <w:sz w:val="24"/>
          <w:szCs w:val="24"/>
        </w:rPr>
        <w:t>ы</w:t>
      </w:r>
      <w:r w:rsidR="00DB30C5" w:rsidRPr="00D70382">
        <w:rPr>
          <w:rFonts w:ascii="Times New Roman" w:hAnsi="Times New Roman"/>
          <w:bCs/>
          <w:sz w:val="24"/>
          <w:szCs w:val="24"/>
        </w:rPr>
        <w:t xml:space="preserve"> </w:t>
      </w:r>
      <w:r w:rsidR="00E50BFE" w:rsidRPr="00D7038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70382">
        <w:rPr>
          <w:rFonts w:ascii="Times New Roman" w:hAnsi="Times New Roman"/>
          <w:sz w:val="24"/>
          <w:szCs w:val="24"/>
        </w:rPr>
        <w:t xml:space="preserve">За последние 5 лет число обучающихся </w:t>
      </w:r>
      <w:r w:rsidR="00B873CF" w:rsidRPr="00D70382">
        <w:rPr>
          <w:rFonts w:ascii="Times New Roman" w:hAnsi="Times New Roman"/>
          <w:sz w:val="24"/>
          <w:szCs w:val="24"/>
        </w:rPr>
        <w:t>увеличилось</w:t>
      </w:r>
      <w:r w:rsidRPr="00D70382">
        <w:rPr>
          <w:rFonts w:ascii="Times New Roman" w:hAnsi="Times New Roman"/>
          <w:sz w:val="24"/>
          <w:szCs w:val="24"/>
        </w:rPr>
        <w:t xml:space="preserve"> за счёт количества учеников прибывших в 1 класс на начало учебного года. </w:t>
      </w:r>
    </w:p>
    <w:p w:rsidR="00EE73F2" w:rsidRPr="00EA75A3" w:rsidRDefault="00EE73F2" w:rsidP="001B749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A75A3">
        <w:rPr>
          <w:rFonts w:ascii="Times New Roman" w:hAnsi="Times New Roman"/>
          <w:b/>
          <w:bCs/>
          <w:sz w:val="24"/>
          <w:szCs w:val="24"/>
        </w:rPr>
        <w:t>Образовательная политика</w:t>
      </w:r>
    </w:p>
    <w:p w:rsidR="00EE73F2" w:rsidRPr="00EA75A3" w:rsidRDefault="00EE73F2" w:rsidP="001B749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A75A3">
        <w:rPr>
          <w:rFonts w:ascii="Times New Roman" w:hAnsi="Times New Roman"/>
          <w:sz w:val="24"/>
          <w:szCs w:val="24"/>
        </w:rPr>
        <w:t xml:space="preserve">Образовательная политика начального общего образования направлена на создание такой образовательной среды, </w:t>
      </w:r>
      <w:r w:rsidRPr="00EA75A3">
        <w:rPr>
          <w:rFonts w:ascii="Times New Roman" w:hAnsi="Times New Roman"/>
          <w:bCs/>
          <w:sz w:val="24"/>
          <w:szCs w:val="24"/>
        </w:rPr>
        <w:t>в</w:t>
      </w:r>
      <w:r w:rsidRPr="00EA75A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A75A3">
        <w:rPr>
          <w:rFonts w:ascii="Times New Roman" w:hAnsi="Times New Roman"/>
          <w:sz w:val="24"/>
          <w:szCs w:val="24"/>
        </w:rPr>
        <w:t>которой было бы возможно как развитие природных задатков ученика, так и обеспечение получения такого образования, которое соответствует современным требованиям.</w:t>
      </w:r>
    </w:p>
    <w:p w:rsidR="00EE73F2" w:rsidRPr="00EA75A3" w:rsidRDefault="00EE73F2" w:rsidP="001B749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A75A3">
        <w:rPr>
          <w:rFonts w:ascii="Times New Roman" w:hAnsi="Times New Roman"/>
          <w:sz w:val="24"/>
          <w:szCs w:val="24"/>
        </w:rPr>
        <w:t>В 201</w:t>
      </w:r>
      <w:r w:rsidR="00EA75A3" w:rsidRPr="00EA75A3">
        <w:rPr>
          <w:rFonts w:ascii="Times New Roman" w:hAnsi="Times New Roman"/>
          <w:sz w:val="24"/>
          <w:szCs w:val="24"/>
        </w:rPr>
        <w:t>8</w:t>
      </w:r>
      <w:r w:rsidRPr="00EA75A3">
        <w:rPr>
          <w:rFonts w:ascii="Times New Roman" w:hAnsi="Times New Roman"/>
          <w:sz w:val="24"/>
          <w:szCs w:val="24"/>
        </w:rPr>
        <w:t>-201</w:t>
      </w:r>
      <w:r w:rsidR="00EA75A3" w:rsidRPr="00EA75A3">
        <w:rPr>
          <w:rFonts w:ascii="Times New Roman" w:hAnsi="Times New Roman"/>
          <w:sz w:val="24"/>
          <w:szCs w:val="24"/>
        </w:rPr>
        <w:t>9</w:t>
      </w:r>
      <w:r w:rsidRPr="00EA75A3">
        <w:rPr>
          <w:rFonts w:ascii="Times New Roman" w:hAnsi="Times New Roman"/>
          <w:sz w:val="24"/>
          <w:szCs w:val="24"/>
        </w:rPr>
        <w:t xml:space="preserve"> учебном году число классов начального общего образования остаётся стабильным. В начальных классах регулярно проводится опрос обучающихся, их родителей на предмет выявления уровня удовлетворенности образовательными услугами. Введение курса «Основы </w:t>
      </w:r>
      <w:r w:rsidR="00D56996" w:rsidRPr="00EA75A3">
        <w:rPr>
          <w:rFonts w:ascii="Times New Roman" w:hAnsi="Times New Roman"/>
          <w:sz w:val="24"/>
          <w:szCs w:val="24"/>
        </w:rPr>
        <w:t>православной культуры</w:t>
      </w:r>
      <w:r w:rsidRPr="00EA75A3">
        <w:rPr>
          <w:rFonts w:ascii="Times New Roman" w:hAnsi="Times New Roman"/>
          <w:sz w:val="24"/>
          <w:szCs w:val="24"/>
        </w:rPr>
        <w:t>», выбор иностранного языка были определены согласно анализу анкет.</w:t>
      </w:r>
    </w:p>
    <w:p w:rsidR="00EE73F2" w:rsidRPr="00EA75A3" w:rsidRDefault="00EE73F2" w:rsidP="001B749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A75A3">
        <w:rPr>
          <w:rFonts w:ascii="Times New Roman" w:hAnsi="Times New Roman"/>
          <w:sz w:val="24"/>
          <w:szCs w:val="24"/>
        </w:rPr>
        <w:t>В соответствии с содержанием и направленностью образования выстроен и учебный план начального общего образования обучения. Он содержит обязательную часть и часть формируемую участниками образовательного процесса</w:t>
      </w:r>
      <w:r w:rsidR="00B873CF" w:rsidRPr="00EA75A3">
        <w:rPr>
          <w:rFonts w:ascii="Times New Roman" w:hAnsi="Times New Roman"/>
          <w:sz w:val="24"/>
          <w:szCs w:val="24"/>
        </w:rPr>
        <w:t xml:space="preserve">. </w:t>
      </w:r>
      <w:r w:rsidRPr="00EA75A3">
        <w:rPr>
          <w:rFonts w:ascii="Times New Roman" w:hAnsi="Times New Roman"/>
          <w:sz w:val="24"/>
          <w:szCs w:val="24"/>
        </w:rPr>
        <w:t>Каждый класс имел свой учебный план, составленный в соответствии с нормативным базисным планом общеобразовательной школы, введенным в действие Министерством образования РФ и Ульяновской области.</w:t>
      </w:r>
    </w:p>
    <w:p w:rsidR="00EE73F2" w:rsidRPr="00831E7C" w:rsidRDefault="00EE73F2" w:rsidP="001B749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A75A3">
        <w:rPr>
          <w:rFonts w:ascii="Times New Roman" w:hAnsi="Times New Roman"/>
          <w:sz w:val="24"/>
          <w:szCs w:val="24"/>
        </w:rPr>
        <w:t xml:space="preserve">Учебная программа по предметам выполнена полностью. Все обучающиеся переведены в </w:t>
      </w:r>
      <w:r w:rsidRPr="00831E7C">
        <w:rPr>
          <w:rFonts w:ascii="Times New Roman" w:hAnsi="Times New Roman"/>
          <w:sz w:val="24"/>
          <w:szCs w:val="24"/>
        </w:rPr>
        <w:t xml:space="preserve">следующий класс (успеваемость 100%). </w:t>
      </w:r>
    </w:p>
    <w:p w:rsidR="00E55C60" w:rsidRPr="00831E7C" w:rsidRDefault="00EE73F2" w:rsidP="001B749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31E7C">
        <w:rPr>
          <w:rFonts w:ascii="Times New Roman" w:hAnsi="Times New Roman"/>
          <w:sz w:val="24"/>
          <w:szCs w:val="24"/>
        </w:rPr>
        <w:t>Из 1</w:t>
      </w:r>
      <w:r w:rsidR="00831E7C" w:rsidRPr="00831E7C">
        <w:rPr>
          <w:rFonts w:ascii="Times New Roman" w:hAnsi="Times New Roman"/>
          <w:sz w:val="24"/>
          <w:szCs w:val="24"/>
        </w:rPr>
        <w:t>9</w:t>
      </w:r>
      <w:r w:rsidRPr="00831E7C">
        <w:rPr>
          <w:rFonts w:ascii="Times New Roman" w:hAnsi="Times New Roman"/>
          <w:sz w:val="24"/>
          <w:szCs w:val="24"/>
        </w:rPr>
        <w:t xml:space="preserve"> аттестуемых обучающихся начального общего образования </w:t>
      </w:r>
      <w:r w:rsidR="00831E7C" w:rsidRPr="00831E7C">
        <w:rPr>
          <w:rFonts w:ascii="Times New Roman" w:hAnsi="Times New Roman"/>
          <w:sz w:val="24"/>
          <w:szCs w:val="24"/>
        </w:rPr>
        <w:t>3</w:t>
      </w:r>
      <w:r w:rsidRPr="00831E7C">
        <w:rPr>
          <w:rFonts w:ascii="Times New Roman" w:hAnsi="Times New Roman"/>
          <w:sz w:val="24"/>
          <w:szCs w:val="24"/>
        </w:rPr>
        <w:t xml:space="preserve"> человек</w:t>
      </w:r>
      <w:r w:rsidR="00831E7C" w:rsidRPr="00831E7C">
        <w:rPr>
          <w:rFonts w:ascii="Times New Roman" w:hAnsi="Times New Roman"/>
          <w:sz w:val="24"/>
          <w:szCs w:val="24"/>
        </w:rPr>
        <w:t>а</w:t>
      </w:r>
      <w:r w:rsidRPr="00831E7C">
        <w:rPr>
          <w:rFonts w:ascii="Times New Roman" w:hAnsi="Times New Roman"/>
          <w:sz w:val="24"/>
          <w:szCs w:val="24"/>
        </w:rPr>
        <w:t xml:space="preserve"> закончили на «отлично», что составляет </w:t>
      </w:r>
      <w:r w:rsidR="00831E7C" w:rsidRPr="00831E7C">
        <w:rPr>
          <w:rFonts w:ascii="Times New Roman" w:hAnsi="Times New Roman"/>
          <w:sz w:val="24"/>
          <w:szCs w:val="24"/>
        </w:rPr>
        <w:t>1</w:t>
      </w:r>
      <w:r w:rsidR="001506DF" w:rsidRPr="00831E7C">
        <w:rPr>
          <w:rFonts w:ascii="Times New Roman" w:hAnsi="Times New Roman"/>
          <w:sz w:val="24"/>
          <w:szCs w:val="24"/>
        </w:rPr>
        <w:t>6</w:t>
      </w:r>
      <w:r w:rsidR="00B873CF" w:rsidRPr="00831E7C">
        <w:rPr>
          <w:rFonts w:ascii="Times New Roman" w:hAnsi="Times New Roman"/>
          <w:sz w:val="24"/>
          <w:szCs w:val="24"/>
        </w:rPr>
        <w:t xml:space="preserve">%, что на </w:t>
      </w:r>
      <w:r w:rsidR="001506DF" w:rsidRPr="00831E7C">
        <w:rPr>
          <w:rFonts w:ascii="Times New Roman" w:hAnsi="Times New Roman"/>
          <w:sz w:val="24"/>
          <w:szCs w:val="24"/>
        </w:rPr>
        <w:t>1</w:t>
      </w:r>
      <w:r w:rsidR="00831E7C" w:rsidRPr="00831E7C">
        <w:rPr>
          <w:rFonts w:ascii="Times New Roman" w:hAnsi="Times New Roman"/>
          <w:sz w:val="24"/>
          <w:szCs w:val="24"/>
        </w:rPr>
        <w:t>0</w:t>
      </w:r>
      <w:r w:rsidR="00B873CF" w:rsidRPr="00831E7C">
        <w:rPr>
          <w:rFonts w:ascii="Times New Roman" w:hAnsi="Times New Roman"/>
          <w:sz w:val="24"/>
          <w:szCs w:val="24"/>
        </w:rPr>
        <w:t>% выше по сравнению с прошлым учебным годом,</w:t>
      </w:r>
      <w:r w:rsidRPr="00831E7C">
        <w:rPr>
          <w:rFonts w:ascii="Times New Roman" w:hAnsi="Times New Roman"/>
          <w:sz w:val="24"/>
          <w:szCs w:val="24"/>
        </w:rPr>
        <w:t xml:space="preserve"> </w:t>
      </w:r>
      <w:r w:rsidR="00831E7C" w:rsidRPr="00831E7C">
        <w:rPr>
          <w:rFonts w:ascii="Times New Roman" w:hAnsi="Times New Roman"/>
          <w:sz w:val="24"/>
          <w:szCs w:val="24"/>
        </w:rPr>
        <w:t>7</w:t>
      </w:r>
      <w:r w:rsidRPr="00831E7C">
        <w:rPr>
          <w:rFonts w:ascii="Times New Roman" w:hAnsi="Times New Roman"/>
          <w:sz w:val="24"/>
          <w:szCs w:val="24"/>
        </w:rPr>
        <w:t xml:space="preserve"> человека (</w:t>
      </w:r>
      <w:r w:rsidR="00831E7C" w:rsidRPr="00831E7C">
        <w:rPr>
          <w:rFonts w:ascii="Times New Roman" w:hAnsi="Times New Roman"/>
          <w:sz w:val="24"/>
          <w:szCs w:val="24"/>
        </w:rPr>
        <w:t>37</w:t>
      </w:r>
      <w:r w:rsidRPr="00831E7C">
        <w:rPr>
          <w:rFonts w:ascii="Times New Roman" w:hAnsi="Times New Roman"/>
          <w:sz w:val="24"/>
          <w:szCs w:val="24"/>
        </w:rPr>
        <w:t>%) зак</w:t>
      </w:r>
      <w:r w:rsidR="000D5E54" w:rsidRPr="00831E7C">
        <w:rPr>
          <w:rFonts w:ascii="Times New Roman" w:hAnsi="Times New Roman"/>
          <w:sz w:val="24"/>
          <w:szCs w:val="24"/>
        </w:rPr>
        <w:t xml:space="preserve">ончили на «хорошо» и «отлично». </w:t>
      </w:r>
      <w:r w:rsidRPr="00831E7C">
        <w:rPr>
          <w:rFonts w:ascii="Times New Roman" w:hAnsi="Times New Roman"/>
          <w:sz w:val="24"/>
          <w:szCs w:val="24"/>
        </w:rPr>
        <w:t>Успеваемость составляет 100%. Данный показатель является стабильным на протяжении последних 5 лет. Качество обученности начального об</w:t>
      </w:r>
      <w:r w:rsidR="00B873CF" w:rsidRPr="00831E7C">
        <w:rPr>
          <w:rFonts w:ascii="Times New Roman" w:hAnsi="Times New Roman"/>
          <w:sz w:val="24"/>
          <w:szCs w:val="24"/>
        </w:rPr>
        <w:t xml:space="preserve">щего образования составило </w:t>
      </w:r>
      <w:r w:rsidR="00831E7C" w:rsidRPr="00831E7C">
        <w:rPr>
          <w:rFonts w:ascii="Times New Roman" w:hAnsi="Times New Roman"/>
          <w:sz w:val="24"/>
          <w:szCs w:val="24"/>
        </w:rPr>
        <w:t>3</w:t>
      </w:r>
      <w:r w:rsidR="001506DF" w:rsidRPr="00831E7C">
        <w:rPr>
          <w:rFonts w:ascii="Times New Roman" w:hAnsi="Times New Roman"/>
          <w:sz w:val="24"/>
          <w:szCs w:val="24"/>
        </w:rPr>
        <w:t>6</w:t>
      </w:r>
      <w:r w:rsidR="00831E7C" w:rsidRPr="00831E7C">
        <w:rPr>
          <w:rFonts w:ascii="Times New Roman" w:hAnsi="Times New Roman"/>
          <w:sz w:val="24"/>
          <w:szCs w:val="24"/>
        </w:rPr>
        <w:t>,8</w:t>
      </w:r>
      <w:r w:rsidR="00B873CF" w:rsidRPr="00831E7C">
        <w:rPr>
          <w:rFonts w:ascii="Times New Roman" w:hAnsi="Times New Roman"/>
          <w:sz w:val="24"/>
          <w:szCs w:val="24"/>
        </w:rPr>
        <w:t xml:space="preserve">% и является стабильным </w:t>
      </w:r>
      <w:r w:rsidRPr="00831E7C">
        <w:rPr>
          <w:rFonts w:ascii="Times New Roman" w:hAnsi="Times New Roman"/>
          <w:sz w:val="24"/>
          <w:szCs w:val="24"/>
        </w:rPr>
        <w:t xml:space="preserve">по сравнению с прошлым учебным годом. Степень обученности составляет </w:t>
      </w:r>
      <w:r w:rsidR="001506DF" w:rsidRPr="00831E7C">
        <w:rPr>
          <w:rFonts w:ascii="Times New Roman" w:hAnsi="Times New Roman"/>
          <w:sz w:val="24"/>
          <w:szCs w:val="24"/>
        </w:rPr>
        <w:t>5</w:t>
      </w:r>
      <w:r w:rsidR="00831E7C" w:rsidRPr="00831E7C">
        <w:rPr>
          <w:rFonts w:ascii="Times New Roman" w:hAnsi="Times New Roman"/>
          <w:sz w:val="24"/>
          <w:szCs w:val="24"/>
        </w:rPr>
        <w:t>2</w:t>
      </w:r>
      <w:r w:rsidRPr="00831E7C">
        <w:rPr>
          <w:rFonts w:ascii="Times New Roman" w:hAnsi="Times New Roman"/>
          <w:sz w:val="24"/>
          <w:szCs w:val="24"/>
        </w:rPr>
        <w:t xml:space="preserve">%. что на </w:t>
      </w:r>
      <w:r w:rsidR="00831E7C" w:rsidRPr="00831E7C">
        <w:rPr>
          <w:rFonts w:ascii="Times New Roman" w:hAnsi="Times New Roman"/>
          <w:sz w:val="24"/>
          <w:szCs w:val="24"/>
        </w:rPr>
        <w:t>3</w:t>
      </w:r>
      <w:r w:rsidRPr="00831E7C">
        <w:rPr>
          <w:rFonts w:ascii="Times New Roman" w:hAnsi="Times New Roman"/>
          <w:sz w:val="24"/>
          <w:szCs w:val="24"/>
        </w:rPr>
        <w:t xml:space="preserve">% </w:t>
      </w:r>
      <w:r w:rsidR="00831E7C" w:rsidRPr="00831E7C">
        <w:rPr>
          <w:rFonts w:ascii="Times New Roman" w:hAnsi="Times New Roman"/>
          <w:sz w:val="24"/>
          <w:szCs w:val="24"/>
        </w:rPr>
        <w:t>ниж</w:t>
      </w:r>
      <w:r w:rsidR="000D5E54" w:rsidRPr="00831E7C">
        <w:rPr>
          <w:rFonts w:ascii="Times New Roman" w:hAnsi="Times New Roman"/>
          <w:sz w:val="24"/>
          <w:szCs w:val="24"/>
        </w:rPr>
        <w:t>е</w:t>
      </w:r>
      <w:r w:rsidRPr="00831E7C">
        <w:rPr>
          <w:rFonts w:ascii="Times New Roman" w:hAnsi="Times New Roman"/>
          <w:sz w:val="24"/>
          <w:szCs w:val="24"/>
        </w:rPr>
        <w:t xml:space="preserve"> по сравнению с прошлым учебным годом. </w:t>
      </w:r>
      <w:r w:rsidR="00E50BFE" w:rsidRPr="00831E7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578E1" w:rsidRPr="00831E7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50BFE" w:rsidRPr="00831E7C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="00E50BFE" w:rsidRPr="00831E7C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E55C60" w:rsidRPr="00831E7C" w:rsidRDefault="00E55C60" w:rsidP="001B7491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31E7C">
        <w:rPr>
          <w:rFonts w:ascii="Times New Roman" w:hAnsi="Times New Roman"/>
          <w:b/>
          <w:sz w:val="24"/>
          <w:szCs w:val="24"/>
        </w:rPr>
        <w:t>Показатели подготовки выпускников на уровне начального общего образования в текущем учебном году:</w:t>
      </w:r>
    </w:p>
    <w:p w:rsidR="00E55C60" w:rsidRPr="00831E7C" w:rsidRDefault="00E55C60" w:rsidP="001B7491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31E7C">
        <w:rPr>
          <w:rFonts w:ascii="Times New Roman" w:hAnsi="Times New Roman"/>
          <w:i/>
          <w:sz w:val="24"/>
          <w:szCs w:val="24"/>
        </w:rPr>
        <w:t>Степень обученности</w:t>
      </w:r>
      <w:r w:rsidRPr="00831E7C">
        <w:rPr>
          <w:rFonts w:ascii="Times New Roman" w:hAnsi="Times New Roman"/>
          <w:sz w:val="24"/>
          <w:szCs w:val="24"/>
        </w:rPr>
        <w:t xml:space="preserve"> в образовательном учреждении по результатам </w:t>
      </w:r>
      <w:r w:rsidRPr="00831E7C">
        <w:rPr>
          <w:rFonts w:ascii="Times New Roman" w:hAnsi="Times New Roman"/>
          <w:b/>
          <w:i/>
          <w:sz w:val="24"/>
          <w:szCs w:val="24"/>
        </w:rPr>
        <w:t>внутреннего мониторинга</w:t>
      </w:r>
      <w:r w:rsidRPr="00831E7C">
        <w:rPr>
          <w:rFonts w:ascii="Times New Roman" w:hAnsi="Times New Roman"/>
          <w:i/>
          <w:sz w:val="24"/>
          <w:szCs w:val="24"/>
        </w:rPr>
        <w:t xml:space="preserve"> </w:t>
      </w:r>
      <w:r w:rsidRPr="00831E7C">
        <w:rPr>
          <w:rFonts w:ascii="Times New Roman" w:hAnsi="Times New Roman"/>
          <w:sz w:val="24"/>
          <w:szCs w:val="24"/>
        </w:rPr>
        <w:t>составляет 66%;</w:t>
      </w:r>
    </w:p>
    <w:p w:rsidR="00E55C60" w:rsidRPr="00831E7C" w:rsidRDefault="00E55C60" w:rsidP="001B7491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31E7C">
        <w:rPr>
          <w:rFonts w:ascii="Times New Roman" w:hAnsi="Times New Roman"/>
          <w:i/>
          <w:sz w:val="24"/>
          <w:szCs w:val="24"/>
        </w:rPr>
        <w:t>Качество обучения</w:t>
      </w:r>
      <w:r w:rsidRPr="00831E7C">
        <w:rPr>
          <w:rFonts w:ascii="Times New Roman" w:hAnsi="Times New Roman"/>
          <w:sz w:val="24"/>
          <w:szCs w:val="24"/>
        </w:rPr>
        <w:t xml:space="preserve"> в образовательном учреждении по результатам </w:t>
      </w:r>
      <w:r w:rsidRPr="00831E7C">
        <w:rPr>
          <w:rFonts w:ascii="Times New Roman" w:hAnsi="Times New Roman"/>
          <w:i/>
          <w:sz w:val="24"/>
          <w:szCs w:val="24"/>
        </w:rPr>
        <w:t>внутреннего мониторинга</w:t>
      </w:r>
      <w:r w:rsidRPr="00831E7C">
        <w:rPr>
          <w:rFonts w:ascii="Times New Roman" w:hAnsi="Times New Roman"/>
          <w:sz w:val="24"/>
          <w:szCs w:val="24"/>
        </w:rPr>
        <w:t xml:space="preserve"> составляет 70% и более </w:t>
      </w:r>
    </w:p>
    <w:p w:rsidR="00E55C60" w:rsidRPr="00831E7C" w:rsidRDefault="00E55C60" w:rsidP="001B7491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31E7C">
        <w:rPr>
          <w:rFonts w:ascii="Times New Roman" w:hAnsi="Times New Roman"/>
          <w:i/>
          <w:sz w:val="24"/>
          <w:szCs w:val="24"/>
        </w:rPr>
        <w:t>Абсолютная успеваемость</w:t>
      </w:r>
      <w:r w:rsidRPr="00831E7C">
        <w:rPr>
          <w:rFonts w:ascii="Times New Roman" w:hAnsi="Times New Roman"/>
          <w:sz w:val="24"/>
          <w:szCs w:val="24"/>
        </w:rPr>
        <w:t xml:space="preserve"> в образовательном учреждении по результатам </w:t>
      </w:r>
      <w:r w:rsidRPr="00831E7C">
        <w:rPr>
          <w:rFonts w:ascii="Times New Roman" w:hAnsi="Times New Roman"/>
          <w:i/>
          <w:sz w:val="24"/>
          <w:szCs w:val="24"/>
        </w:rPr>
        <w:t>внутреннего мониторинга</w:t>
      </w:r>
      <w:r w:rsidRPr="00831E7C">
        <w:rPr>
          <w:rFonts w:ascii="Times New Roman" w:hAnsi="Times New Roman"/>
          <w:sz w:val="24"/>
          <w:szCs w:val="24"/>
        </w:rPr>
        <w:t xml:space="preserve"> составляет 100%.</w:t>
      </w:r>
    </w:p>
    <w:p w:rsidR="00E55C60" w:rsidRPr="00831E7C" w:rsidRDefault="00E55C60" w:rsidP="001B7491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31E7C">
        <w:rPr>
          <w:rFonts w:ascii="Times New Roman" w:hAnsi="Times New Roman"/>
          <w:i/>
          <w:sz w:val="24"/>
          <w:szCs w:val="24"/>
        </w:rPr>
        <w:t>Степень обученности</w:t>
      </w:r>
      <w:r w:rsidRPr="00831E7C">
        <w:rPr>
          <w:rFonts w:ascii="Times New Roman" w:hAnsi="Times New Roman"/>
          <w:sz w:val="24"/>
          <w:szCs w:val="24"/>
        </w:rPr>
        <w:t xml:space="preserve"> в образовательном учреждении по результатам </w:t>
      </w:r>
      <w:r w:rsidRPr="00831E7C">
        <w:rPr>
          <w:rFonts w:ascii="Times New Roman" w:hAnsi="Times New Roman"/>
          <w:b/>
          <w:i/>
          <w:sz w:val="24"/>
          <w:szCs w:val="24"/>
        </w:rPr>
        <w:t xml:space="preserve">независимой оценки качества </w:t>
      </w:r>
      <w:r w:rsidRPr="00831E7C">
        <w:rPr>
          <w:rFonts w:ascii="Times New Roman" w:hAnsi="Times New Roman"/>
          <w:sz w:val="24"/>
          <w:szCs w:val="24"/>
        </w:rPr>
        <w:t xml:space="preserve">обучения составляет </w:t>
      </w:r>
      <w:r w:rsidR="001506DF" w:rsidRPr="00831E7C">
        <w:rPr>
          <w:rFonts w:ascii="Times New Roman" w:hAnsi="Times New Roman"/>
          <w:sz w:val="24"/>
          <w:szCs w:val="24"/>
        </w:rPr>
        <w:t>79</w:t>
      </w:r>
      <w:r w:rsidRPr="00831E7C">
        <w:rPr>
          <w:rFonts w:ascii="Times New Roman" w:hAnsi="Times New Roman"/>
          <w:sz w:val="24"/>
          <w:szCs w:val="24"/>
        </w:rPr>
        <w:t>,</w:t>
      </w:r>
      <w:r w:rsidR="001506DF" w:rsidRPr="00831E7C">
        <w:rPr>
          <w:rFonts w:ascii="Times New Roman" w:hAnsi="Times New Roman"/>
          <w:sz w:val="24"/>
          <w:szCs w:val="24"/>
        </w:rPr>
        <w:t>45</w:t>
      </w:r>
      <w:r w:rsidRPr="00831E7C">
        <w:rPr>
          <w:rFonts w:ascii="Times New Roman" w:hAnsi="Times New Roman"/>
          <w:sz w:val="24"/>
          <w:szCs w:val="24"/>
        </w:rPr>
        <w:t xml:space="preserve">%; </w:t>
      </w:r>
    </w:p>
    <w:p w:rsidR="00E55C60" w:rsidRPr="00831E7C" w:rsidRDefault="00E55C60" w:rsidP="001B7491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31E7C">
        <w:rPr>
          <w:rFonts w:ascii="Times New Roman" w:hAnsi="Times New Roman"/>
          <w:i/>
          <w:sz w:val="24"/>
          <w:szCs w:val="24"/>
        </w:rPr>
        <w:t>Качество обучения</w:t>
      </w:r>
      <w:r w:rsidRPr="00831E7C">
        <w:rPr>
          <w:rFonts w:ascii="Times New Roman" w:hAnsi="Times New Roman"/>
          <w:sz w:val="24"/>
          <w:szCs w:val="24"/>
        </w:rPr>
        <w:t xml:space="preserve"> в образовательном учреждении по результатам </w:t>
      </w:r>
      <w:r w:rsidRPr="00831E7C">
        <w:rPr>
          <w:rFonts w:ascii="Times New Roman" w:hAnsi="Times New Roman"/>
          <w:i/>
          <w:sz w:val="24"/>
          <w:szCs w:val="24"/>
        </w:rPr>
        <w:t>независимой оценки качества</w:t>
      </w:r>
      <w:r w:rsidRPr="00831E7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31E7C">
        <w:rPr>
          <w:rFonts w:ascii="Times New Roman" w:hAnsi="Times New Roman"/>
          <w:sz w:val="24"/>
          <w:szCs w:val="24"/>
        </w:rPr>
        <w:t>обучения составляет 9</w:t>
      </w:r>
      <w:r w:rsidR="001506DF" w:rsidRPr="00831E7C">
        <w:rPr>
          <w:rFonts w:ascii="Times New Roman" w:hAnsi="Times New Roman"/>
          <w:sz w:val="24"/>
          <w:szCs w:val="24"/>
        </w:rPr>
        <w:t>0</w:t>
      </w:r>
      <w:r w:rsidRPr="00831E7C">
        <w:rPr>
          <w:rFonts w:ascii="Times New Roman" w:hAnsi="Times New Roman"/>
          <w:sz w:val="24"/>
          <w:szCs w:val="24"/>
        </w:rPr>
        <w:t>,</w:t>
      </w:r>
      <w:r w:rsidR="001506DF" w:rsidRPr="00831E7C">
        <w:rPr>
          <w:rFonts w:ascii="Times New Roman" w:hAnsi="Times New Roman"/>
          <w:sz w:val="24"/>
          <w:szCs w:val="24"/>
        </w:rPr>
        <w:t>9</w:t>
      </w:r>
      <w:r w:rsidRPr="00831E7C">
        <w:rPr>
          <w:rFonts w:ascii="Times New Roman" w:hAnsi="Times New Roman"/>
          <w:sz w:val="24"/>
          <w:szCs w:val="24"/>
        </w:rPr>
        <w:t>%;</w:t>
      </w:r>
    </w:p>
    <w:p w:rsidR="00E55C60" w:rsidRPr="00831E7C" w:rsidRDefault="00E55C60" w:rsidP="001B74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31E7C">
        <w:rPr>
          <w:rFonts w:ascii="Times New Roman" w:hAnsi="Times New Roman"/>
          <w:i/>
          <w:sz w:val="24"/>
          <w:szCs w:val="24"/>
        </w:rPr>
        <w:lastRenderedPageBreak/>
        <w:t>Абсолютная успеваемость</w:t>
      </w:r>
      <w:r w:rsidRPr="00831E7C">
        <w:rPr>
          <w:rFonts w:ascii="Times New Roman" w:hAnsi="Times New Roman"/>
          <w:sz w:val="24"/>
          <w:szCs w:val="24"/>
        </w:rPr>
        <w:t xml:space="preserve"> в образовательном учреждении по результатам </w:t>
      </w:r>
      <w:r w:rsidRPr="00831E7C">
        <w:rPr>
          <w:rFonts w:ascii="Times New Roman" w:hAnsi="Times New Roman"/>
          <w:i/>
          <w:sz w:val="24"/>
          <w:szCs w:val="24"/>
        </w:rPr>
        <w:t xml:space="preserve">независимой оценки качества </w:t>
      </w:r>
      <w:r w:rsidRPr="00831E7C">
        <w:rPr>
          <w:rFonts w:ascii="Times New Roman" w:hAnsi="Times New Roman"/>
          <w:sz w:val="24"/>
          <w:szCs w:val="24"/>
        </w:rPr>
        <w:t xml:space="preserve">обучения составляет </w:t>
      </w:r>
      <w:r w:rsidR="001506DF" w:rsidRPr="00831E7C">
        <w:rPr>
          <w:rFonts w:ascii="Times New Roman" w:hAnsi="Times New Roman"/>
          <w:sz w:val="24"/>
          <w:szCs w:val="24"/>
        </w:rPr>
        <w:t>100</w:t>
      </w:r>
      <w:r w:rsidRPr="00831E7C">
        <w:rPr>
          <w:rFonts w:ascii="Times New Roman" w:hAnsi="Times New Roman"/>
          <w:sz w:val="24"/>
          <w:szCs w:val="24"/>
        </w:rPr>
        <w:t>%</w:t>
      </w:r>
    </w:p>
    <w:p w:rsidR="00B31D24" w:rsidRPr="00831E7C" w:rsidRDefault="00E55C60" w:rsidP="001B7491">
      <w:pPr>
        <w:pStyle w:val="61"/>
        <w:shd w:val="clear" w:color="auto" w:fill="auto"/>
        <w:spacing w:line="276" w:lineRule="auto"/>
        <w:ind w:firstLine="240"/>
        <w:jc w:val="both"/>
        <w:rPr>
          <w:sz w:val="24"/>
          <w:szCs w:val="24"/>
          <w:lang w:val="ru-RU"/>
        </w:rPr>
      </w:pPr>
      <w:r w:rsidRPr="00831E7C">
        <w:rPr>
          <w:sz w:val="24"/>
          <w:szCs w:val="24"/>
        </w:rPr>
        <w:t>Результаты итоговой аттестации обучающихся, освоивших основные образовательные программы начального общего образования, соответствуют качеству подготовки выпускников в со</w:t>
      </w:r>
      <w:r w:rsidR="00E50BFE" w:rsidRPr="00831E7C">
        <w:rPr>
          <w:sz w:val="24"/>
          <w:szCs w:val="24"/>
        </w:rPr>
        <w:t>ответствии с требованиями ФГОС.</w:t>
      </w:r>
    </w:p>
    <w:p w:rsidR="00B43486" w:rsidRPr="00831E7C" w:rsidRDefault="00B43486" w:rsidP="001B7491">
      <w:pPr>
        <w:spacing w:after="0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B31D24" w:rsidRPr="00EA75A3" w:rsidRDefault="008A577D" w:rsidP="001B7491">
      <w:pPr>
        <w:spacing w:after="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831E7C">
        <w:rPr>
          <w:rFonts w:ascii="Times New Roman" w:hAnsi="Times New Roman"/>
          <w:b/>
          <w:bCs/>
          <w:i/>
          <w:sz w:val="24"/>
          <w:szCs w:val="24"/>
        </w:rPr>
        <w:t>Таблица</w:t>
      </w:r>
      <w:r w:rsidR="00A7000F" w:rsidRPr="00831E7C">
        <w:rPr>
          <w:rFonts w:ascii="Times New Roman" w:hAnsi="Times New Roman"/>
          <w:b/>
          <w:bCs/>
          <w:i/>
          <w:sz w:val="24"/>
          <w:szCs w:val="24"/>
        </w:rPr>
        <w:t xml:space="preserve"> №14 </w:t>
      </w:r>
      <w:r w:rsidRPr="00831E7C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B31D24" w:rsidRPr="00831E7C">
        <w:rPr>
          <w:rFonts w:ascii="Times New Roman" w:hAnsi="Times New Roman"/>
          <w:b/>
          <w:bCs/>
          <w:i/>
          <w:sz w:val="24"/>
          <w:szCs w:val="24"/>
        </w:rPr>
        <w:t>Общий показатель написания итоговой комплексной контрольной работы за</w:t>
      </w:r>
      <w:r w:rsidR="00B31D24" w:rsidRPr="00EA75A3">
        <w:rPr>
          <w:rFonts w:ascii="Times New Roman" w:hAnsi="Times New Roman"/>
          <w:b/>
          <w:bCs/>
          <w:i/>
          <w:sz w:val="24"/>
          <w:szCs w:val="24"/>
        </w:rPr>
        <w:t xml:space="preserve"> 201</w:t>
      </w:r>
      <w:r w:rsidR="00EA75A3" w:rsidRPr="00EA75A3">
        <w:rPr>
          <w:rFonts w:ascii="Times New Roman" w:hAnsi="Times New Roman"/>
          <w:b/>
          <w:bCs/>
          <w:i/>
          <w:sz w:val="24"/>
          <w:szCs w:val="24"/>
        </w:rPr>
        <w:t>8</w:t>
      </w:r>
      <w:r w:rsidR="00B31D24" w:rsidRPr="00EA75A3">
        <w:rPr>
          <w:rFonts w:ascii="Times New Roman" w:hAnsi="Times New Roman"/>
          <w:b/>
          <w:bCs/>
          <w:i/>
          <w:sz w:val="24"/>
          <w:szCs w:val="24"/>
        </w:rPr>
        <w:t>-201</w:t>
      </w:r>
      <w:r w:rsidR="00EA75A3" w:rsidRPr="00EA75A3">
        <w:rPr>
          <w:rFonts w:ascii="Times New Roman" w:hAnsi="Times New Roman"/>
          <w:b/>
          <w:bCs/>
          <w:i/>
          <w:sz w:val="24"/>
          <w:szCs w:val="24"/>
        </w:rPr>
        <w:t>9</w:t>
      </w:r>
      <w:r w:rsidR="00B31D24" w:rsidRPr="00EA75A3">
        <w:rPr>
          <w:rFonts w:ascii="Times New Roman" w:hAnsi="Times New Roman"/>
          <w:b/>
          <w:bCs/>
          <w:i/>
          <w:sz w:val="24"/>
          <w:szCs w:val="24"/>
        </w:rPr>
        <w:t xml:space="preserve"> учебный год.</w:t>
      </w:r>
    </w:p>
    <w:p w:rsidR="00DB30C5" w:rsidRPr="00EA75A3" w:rsidRDefault="00DB30C5" w:rsidP="00DB30C5">
      <w:pPr>
        <w:jc w:val="both"/>
        <w:rPr>
          <w:rFonts w:ascii="Times New Roman" w:hAnsi="Times New Roman"/>
          <w:sz w:val="24"/>
          <w:szCs w:val="24"/>
        </w:rPr>
      </w:pPr>
    </w:p>
    <w:p w:rsidR="00DB30C5" w:rsidRPr="000047CE" w:rsidRDefault="00DB30C5" w:rsidP="00DB30C5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1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1"/>
        <w:gridCol w:w="2074"/>
        <w:gridCol w:w="664"/>
        <w:gridCol w:w="1022"/>
        <w:gridCol w:w="613"/>
        <w:gridCol w:w="613"/>
        <w:gridCol w:w="613"/>
        <w:gridCol w:w="472"/>
        <w:gridCol w:w="1367"/>
        <w:gridCol w:w="1226"/>
      </w:tblGrid>
      <w:tr w:rsidR="00DB30C5" w:rsidRPr="00127FBE" w:rsidTr="006F4024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531" w:type="dxa"/>
            <w:vMerge w:val="restart"/>
            <w:textDirection w:val="btLr"/>
          </w:tcPr>
          <w:p w:rsidR="00DB30C5" w:rsidRPr="00127FBE" w:rsidRDefault="00DB30C5" w:rsidP="006F4024">
            <w:pPr>
              <w:ind w:left="113" w:right="11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27FBE">
              <w:rPr>
                <w:rFonts w:ascii="Times New Roman" w:hAnsi="Times New Roman"/>
                <w:i/>
                <w:iCs/>
                <w:sz w:val="24"/>
                <w:szCs w:val="24"/>
              </w:rPr>
              <w:t>Класс</w:t>
            </w:r>
          </w:p>
        </w:tc>
        <w:tc>
          <w:tcPr>
            <w:tcW w:w="2074" w:type="dxa"/>
            <w:vMerge w:val="restart"/>
          </w:tcPr>
          <w:p w:rsidR="00DB30C5" w:rsidRPr="00127FBE" w:rsidRDefault="00DB30C5" w:rsidP="006F402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DB30C5" w:rsidRPr="00127FBE" w:rsidRDefault="00DB30C5" w:rsidP="006F402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27FBE">
              <w:rPr>
                <w:rFonts w:ascii="Times New Roman" w:hAnsi="Times New Roman"/>
                <w:i/>
                <w:iCs/>
                <w:sz w:val="24"/>
                <w:szCs w:val="24"/>
              </w:rPr>
              <w:t>Предмет</w:t>
            </w:r>
          </w:p>
        </w:tc>
        <w:tc>
          <w:tcPr>
            <w:tcW w:w="664" w:type="dxa"/>
            <w:vMerge w:val="restart"/>
            <w:textDirection w:val="btLr"/>
          </w:tcPr>
          <w:p w:rsidR="00DB30C5" w:rsidRPr="00127FBE" w:rsidRDefault="00DB30C5" w:rsidP="006F4024">
            <w:pPr>
              <w:ind w:left="113" w:right="11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27FBE">
              <w:rPr>
                <w:rFonts w:ascii="Times New Roman" w:hAnsi="Times New Roman"/>
                <w:i/>
                <w:iCs/>
                <w:sz w:val="24"/>
                <w:szCs w:val="24"/>
              </w:rPr>
              <w:t>кол-во уч-ся по спи</w:t>
            </w:r>
            <w:r w:rsidRPr="00127FBE">
              <w:rPr>
                <w:rFonts w:ascii="Times New Roman" w:hAnsi="Times New Roman"/>
                <w:i/>
                <w:iCs/>
                <w:sz w:val="24"/>
                <w:szCs w:val="24"/>
              </w:rPr>
              <w:t>с</w:t>
            </w:r>
            <w:r w:rsidRPr="00127FBE">
              <w:rPr>
                <w:rFonts w:ascii="Times New Roman" w:hAnsi="Times New Roman"/>
                <w:i/>
                <w:iCs/>
                <w:sz w:val="24"/>
                <w:szCs w:val="24"/>
              </w:rPr>
              <w:t>ку</w:t>
            </w:r>
          </w:p>
        </w:tc>
        <w:tc>
          <w:tcPr>
            <w:tcW w:w="1022" w:type="dxa"/>
            <w:vMerge w:val="restart"/>
            <w:textDirection w:val="btLr"/>
          </w:tcPr>
          <w:p w:rsidR="00DB30C5" w:rsidRPr="00127FBE" w:rsidRDefault="00DB30C5" w:rsidP="006F4024">
            <w:pPr>
              <w:ind w:left="113" w:right="11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27FBE">
              <w:rPr>
                <w:rFonts w:ascii="Times New Roman" w:hAnsi="Times New Roman"/>
                <w:i/>
                <w:iCs/>
                <w:sz w:val="24"/>
                <w:szCs w:val="24"/>
              </w:rPr>
              <w:t>выполняли р</w:t>
            </w:r>
            <w:r w:rsidRPr="00127FBE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Pr="00127FBE">
              <w:rPr>
                <w:rFonts w:ascii="Times New Roman" w:hAnsi="Times New Roman"/>
                <w:i/>
                <w:iCs/>
                <w:sz w:val="24"/>
                <w:szCs w:val="24"/>
              </w:rPr>
              <w:t>боту</w:t>
            </w:r>
          </w:p>
        </w:tc>
        <w:tc>
          <w:tcPr>
            <w:tcW w:w="2311" w:type="dxa"/>
            <w:gridSpan w:val="4"/>
          </w:tcPr>
          <w:p w:rsidR="00DB30C5" w:rsidRPr="00127FBE" w:rsidRDefault="00DB30C5" w:rsidP="006F402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27FBE">
              <w:rPr>
                <w:rFonts w:ascii="Times New Roman" w:hAnsi="Times New Roman"/>
                <w:i/>
                <w:iCs/>
                <w:sz w:val="24"/>
                <w:szCs w:val="24"/>
              </w:rPr>
              <w:t>получили оценки</w:t>
            </w:r>
          </w:p>
        </w:tc>
        <w:tc>
          <w:tcPr>
            <w:tcW w:w="1367" w:type="dxa"/>
            <w:vMerge w:val="restart"/>
          </w:tcPr>
          <w:p w:rsidR="00DB30C5" w:rsidRPr="00127FBE" w:rsidRDefault="00DB30C5" w:rsidP="006F402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DB30C5" w:rsidRPr="00127FBE" w:rsidRDefault="00DB30C5" w:rsidP="006F402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27FBE">
              <w:rPr>
                <w:rFonts w:ascii="Times New Roman" w:hAnsi="Times New Roman"/>
                <w:i/>
                <w:iCs/>
                <w:sz w:val="24"/>
                <w:szCs w:val="24"/>
              </w:rPr>
              <w:t>%</w:t>
            </w:r>
          </w:p>
          <w:p w:rsidR="00DB30C5" w:rsidRPr="00127FBE" w:rsidRDefault="00DB30C5" w:rsidP="006F402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27FBE">
              <w:rPr>
                <w:rFonts w:ascii="Times New Roman" w:hAnsi="Times New Roman"/>
                <w:i/>
                <w:iCs/>
                <w:sz w:val="24"/>
                <w:szCs w:val="24"/>
              </w:rPr>
              <w:t>у</w:t>
            </w:r>
            <w:r w:rsidRPr="00127FBE">
              <w:rPr>
                <w:rFonts w:ascii="Times New Roman" w:hAnsi="Times New Roman"/>
                <w:i/>
                <w:iCs/>
                <w:sz w:val="24"/>
                <w:szCs w:val="24"/>
              </w:rPr>
              <w:t>с</w:t>
            </w:r>
            <w:r w:rsidRPr="00127FBE">
              <w:rPr>
                <w:rFonts w:ascii="Times New Roman" w:hAnsi="Times New Roman"/>
                <w:i/>
                <w:iCs/>
                <w:sz w:val="24"/>
                <w:szCs w:val="24"/>
              </w:rPr>
              <w:t>пе-</w:t>
            </w:r>
          </w:p>
          <w:p w:rsidR="00DB30C5" w:rsidRPr="00127FBE" w:rsidRDefault="00DB30C5" w:rsidP="006F402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27FBE">
              <w:rPr>
                <w:rFonts w:ascii="Times New Roman" w:hAnsi="Times New Roman"/>
                <w:i/>
                <w:iCs/>
                <w:sz w:val="24"/>
                <w:szCs w:val="24"/>
              </w:rPr>
              <w:t>в</w:t>
            </w:r>
            <w:r w:rsidRPr="00127FBE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Pr="00127FBE">
              <w:rPr>
                <w:rFonts w:ascii="Times New Roman" w:hAnsi="Times New Roman"/>
                <w:i/>
                <w:iCs/>
                <w:sz w:val="24"/>
                <w:szCs w:val="24"/>
              </w:rPr>
              <w:t>ем.</w:t>
            </w:r>
          </w:p>
        </w:tc>
        <w:tc>
          <w:tcPr>
            <w:tcW w:w="1226" w:type="dxa"/>
            <w:vMerge w:val="restart"/>
          </w:tcPr>
          <w:p w:rsidR="00DB30C5" w:rsidRPr="00127FBE" w:rsidRDefault="00DB30C5" w:rsidP="006F402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DB30C5" w:rsidRPr="00127FBE" w:rsidRDefault="00DB30C5" w:rsidP="006F402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27FBE">
              <w:rPr>
                <w:rFonts w:ascii="Times New Roman" w:hAnsi="Times New Roman"/>
                <w:i/>
                <w:iCs/>
                <w:sz w:val="24"/>
                <w:szCs w:val="24"/>
              </w:rPr>
              <w:t>%</w:t>
            </w:r>
          </w:p>
          <w:p w:rsidR="00DB30C5" w:rsidRPr="00127FBE" w:rsidRDefault="00DB30C5" w:rsidP="006F402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27FBE">
              <w:rPr>
                <w:rFonts w:ascii="Times New Roman" w:hAnsi="Times New Roman"/>
                <w:i/>
                <w:iCs/>
                <w:sz w:val="24"/>
                <w:szCs w:val="24"/>
              </w:rPr>
              <w:t>кач-ва зн</w:t>
            </w:r>
            <w:r w:rsidRPr="00127FBE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Pr="00127FBE">
              <w:rPr>
                <w:rFonts w:ascii="Times New Roman" w:hAnsi="Times New Roman"/>
                <w:i/>
                <w:iCs/>
                <w:sz w:val="24"/>
                <w:szCs w:val="24"/>
              </w:rPr>
              <w:t>ний</w:t>
            </w:r>
          </w:p>
        </w:tc>
      </w:tr>
      <w:tr w:rsidR="00DB30C5" w:rsidRPr="000047CE" w:rsidTr="006F4024">
        <w:tblPrEx>
          <w:tblCellMar>
            <w:top w:w="0" w:type="dxa"/>
            <w:bottom w:w="0" w:type="dxa"/>
          </w:tblCellMar>
        </w:tblPrEx>
        <w:trPr>
          <w:cantSplit/>
          <w:trHeight w:val="1104"/>
        </w:trPr>
        <w:tc>
          <w:tcPr>
            <w:tcW w:w="531" w:type="dxa"/>
            <w:vMerge/>
          </w:tcPr>
          <w:p w:rsidR="00DB30C5" w:rsidRPr="000047CE" w:rsidRDefault="00DB30C5" w:rsidP="006F402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DB30C5" w:rsidRPr="000047CE" w:rsidRDefault="00DB30C5" w:rsidP="006F402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64" w:type="dxa"/>
            <w:vMerge/>
          </w:tcPr>
          <w:p w:rsidR="00DB30C5" w:rsidRPr="000047CE" w:rsidRDefault="00DB30C5" w:rsidP="006F402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DB30C5" w:rsidRPr="000047CE" w:rsidRDefault="00DB30C5" w:rsidP="006F402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13" w:type="dxa"/>
          </w:tcPr>
          <w:p w:rsidR="00DB30C5" w:rsidRPr="00127FBE" w:rsidRDefault="00DB30C5" w:rsidP="006F402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DB30C5" w:rsidRPr="00127FBE" w:rsidRDefault="00DB30C5" w:rsidP="006F402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DB30C5" w:rsidRPr="00127FBE" w:rsidRDefault="00DB30C5" w:rsidP="006F402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27FBE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613" w:type="dxa"/>
          </w:tcPr>
          <w:p w:rsidR="00DB30C5" w:rsidRPr="00127FBE" w:rsidRDefault="00DB30C5" w:rsidP="006F402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DB30C5" w:rsidRPr="00127FBE" w:rsidRDefault="00DB30C5" w:rsidP="006F402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DB30C5" w:rsidRPr="00127FBE" w:rsidRDefault="00DB30C5" w:rsidP="006F402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27FBE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13" w:type="dxa"/>
          </w:tcPr>
          <w:p w:rsidR="00DB30C5" w:rsidRPr="00127FBE" w:rsidRDefault="00DB30C5" w:rsidP="006F402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DB30C5" w:rsidRPr="00127FBE" w:rsidRDefault="00DB30C5" w:rsidP="006F402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DB30C5" w:rsidRPr="00127FBE" w:rsidRDefault="00DB30C5" w:rsidP="006F402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27FBE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72" w:type="dxa"/>
          </w:tcPr>
          <w:p w:rsidR="00DB30C5" w:rsidRPr="00127FBE" w:rsidRDefault="00DB30C5" w:rsidP="006F402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DB30C5" w:rsidRPr="00127FBE" w:rsidRDefault="00DB30C5" w:rsidP="006F402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DB30C5" w:rsidRPr="00127FBE" w:rsidRDefault="00DB30C5" w:rsidP="006F402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27FBE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367" w:type="dxa"/>
            <w:vMerge/>
          </w:tcPr>
          <w:p w:rsidR="00DB30C5" w:rsidRPr="000047CE" w:rsidRDefault="00DB30C5" w:rsidP="006F402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DB30C5" w:rsidRPr="000047CE" w:rsidRDefault="00DB30C5" w:rsidP="006F402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B30C5" w:rsidRPr="00127FBE" w:rsidTr="006F4024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531" w:type="dxa"/>
          </w:tcPr>
          <w:p w:rsidR="00DB30C5" w:rsidRPr="00127FBE" w:rsidRDefault="00DB30C5" w:rsidP="006F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BE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2074" w:type="dxa"/>
          </w:tcPr>
          <w:p w:rsidR="00DB30C5" w:rsidRPr="00127FBE" w:rsidRDefault="00DB30C5" w:rsidP="006F4024">
            <w:pPr>
              <w:rPr>
                <w:rFonts w:ascii="Times New Roman" w:hAnsi="Times New Roman"/>
                <w:sz w:val="24"/>
                <w:szCs w:val="24"/>
              </w:rPr>
            </w:pPr>
            <w:r w:rsidRPr="00127FBE">
              <w:rPr>
                <w:rFonts w:ascii="Times New Roman" w:hAnsi="Times New Roman"/>
                <w:sz w:val="24"/>
                <w:szCs w:val="24"/>
              </w:rPr>
              <w:t>комплексн.к/р</w:t>
            </w:r>
          </w:p>
        </w:tc>
        <w:tc>
          <w:tcPr>
            <w:tcW w:w="664" w:type="dxa"/>
          </w:tcPr>
          <w:p w:rsidR="00DB30C5" w:rsidRPr="00127FBE" w:rsidRDefault="00127FBE" w:rsidP="006F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</w:tcPr>
          <w:p w:rsidR="00DB30C5" w:rsidRPr="00127FBE" w:rsidRDefault="00127FBE" w:rsidP="006F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3" w:type="dxa"/>
          </w:tcPr>
          <w:p w:rsidR="00DB30C5" w:rsidRPr="00127FBE" w:rsidRDefault="00DB30C5" w:rsidP="006F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3" w:type="dxa"/>
          </w:tcPr>
          <w:p w:rsidR="00DB30C5" w:rsidRPr="00127FBE" w:rsidRDefault="00DB30C5" w:rsidP="006F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3" w:type="dxa"/>
          </w:tcPr>
          <w:p w:rsidR="00DB30C5" w:rsidRPr="00127FBE" w:rsidRDefault="00DB30C5" w:rsidP="006F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2" w:type="dxa"/>
          </w:tcPr>
          <w:p w:rsidR="00DB30C5" w:rsidRPr="00127FBE" w:rsidRDefault="00DB30C5" w:rsidP="006F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7" w:type="dxa"/>
          </w:tcPr>
          <w:p w:rsidR="00DB30C5" w:rsidRPr="00127FBE" w:rsidRDefault="00DB30C5" w:rsidP="006F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B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DB30C5" w:rsidRPr="00127FBE" w:rsidRDefault="00DB30C5" w:rsidP="006F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B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DB30C5" w:rsidRPr="00F62D61" w:rsidTr="006F4024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531" w:type="dxa"/>
          </w:tcPr>
          <w:p w:rsidR="00DB30C5" w:rsidRPr="00F62D61" w:rsidRDefault="00DB30C5" w:rsidP="006F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61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2074" w:type="dxa"/>
          </w:tcPr>
          <w:p w:rsidR="00DB30C5" w:rsidRPr="00F62D61" w:rsidRDefault="00DB30C5" w:rsidP="006F4024">
            <w:pPr>
              <w:rPr>
                <w:rFonts w:ascii="Times New Roman" w:hAnsi="Times New Roman"/>
                <w:sz w:val="24"/>
                <w:szCs w:val="24"/>
              </w:rPr>
            </w:pPr>
            <w:r w:rsidRPr="00F62D61">
              <w:rPr>
                <w:rFonts w:ascii="Times New Roman" w:hAnsi="Times New Roman"/>
                <w:sz w:val="24"/>
                <w:szCs w:val="24"/>
              </w:rPr>
              <w:t>комплексн.к/р</w:t>
            </w:r>
          </w:p>
        </w:tc>
        <w:tc>
          <w:tcPr>
            <w:tcW w:w="664" w:type="dxa"/>
          </w:tcPr>
          <w:p w:rsidR="00DB30C5" w:rsidRPr="00F62D61" w:rsidRDefault="00F62D61" w:rsidP="006F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2" w:type="dxa"/>
          </w:tcPr>
          <w:p w:rsidR="00DB30C5" w:rsidRPr="00F62D61" w:rsidRDefault="00F62D61" w:rsidP="006F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3" w:type="dxa"/>
          </w:tcPr>
          <w:p w:rsidR="00DB30C5" w:rsidRPr="00F62D61" w:rsidRDefault="00DB30C5" w:rsidP="006F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3" w:type="dxa"/>
          </w:tcPr>
          <w:p w:rsidR="00DB30C5" w:rsidRPr="00F62D61" w:rsidRDefault="00F62D61" w:rsidP="006F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3" w:type="dxa"/>
          </w:tcPr>
          <w:p w:rsidR="00DB30C5" w:rsidRPr="00F62D61" w:rsidRDefault="00DB30C5" w:rsidP="006F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</w:tcPr>
          <w:p w:rsidR="00DB30C5" w:rsidRPr="00F62D61" w:rsidRDefault="00DB30C5" w:rsidP="006F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DB30C5" w:rsidRPr="00F62D61" w:rsidRDefault="00DB30C5" w:rsidP="006F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DB30C5" w:rsidRPr="00F62D61" w:rsidRDefault="00F62D61" w:rsidP="006F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61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DB30C5" w:rsidRPr="00127FBE" w:rsidTr="006F4024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531" w:type="dxa"/>
          </w:tcPr>
          <w:p w:rsidR="00DB30C5" w:rsidRPr="00127FBE" w:rsidRDefault="00DB30C5" w:rsidP="006F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BE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2074" w:type="dxa"/>
          </w:tcPr>
          <w:p w:rsidR="00DB30C5" w:rsidRPr="00127FBE" w:rsidRDefault="00DB30C5" w:rsidP="006F4024">
            <w:pPr>
              <w:rPr>
                <w:rFonts w:ascii="Times New Roman" w:hAnsi="Times New Roman"/>
                <w:sz w:val="24"/>
                <w:szCs w:val="24"/>
              </w:rPr>
            </w:pPr>
            <w:r w:rsidRPr="00127FBE">
              <w:rPr>
                <w:rFonts w:ascii="Times New Roman" w:hAnsi="Times New Roman"/>
                <w:sz w:val="24"/>
                <w:szCs w:val="24"/>
              </w:rPr>
              <w:t>комплексн.к/р</w:t>
            </w:r>
          </w:p>
        </w:tc>
        <w:tc>
          <w:tcPr>
            <w:tcW w:w="664" w:type="dxa"/>
          </w:tcPr>
          <w:p w:rsidR="00DB30C5" w:rsidRPr="00127FBE" w:rsidRDefault="00DB30C5" w:rsidP="006F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2" w:type="dxa"/>
          </w:tcPr>
          <w:p w:rsidR="00DB30C5" w:rsidRPr="00127FBE" w:rsidRDefault="00DB30C5" w:rsidP="006F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3" w:type="dxa"/>
          </w:tcPr>
          <w:p w:rsidR="00DB30C5" w:rsidRPr="00127FBE" w:rsidRDefault="00DB30C5" w:rsidP="006F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DB30C5" w:rsidRPr="00127FBE" w:rsidRDefault="00DB30C5" w:rsidP="006F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3" w:type="dxa"/>
          </w:tcPr>
          <w:p w:rsidR="00DB30C5" w:rsidRPr="00127FBE" w:rsidRDefault="00DB30C5" w:rsidP="006F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2" w:type="dxa"/>
          </w:tcPr>
          <w:p w:rsidR="00DB30C5" w:rsidRPr="00127FBE" w:rsidRDefault="00DB30C5" w:rsidP="006F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DB30C5" w:rsidRPr="00127FBE" w:rsidRDefault="00DB30C5" w:rsidP="006F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BE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226" w:type="dxa"/>
          </w:tcPr>
          <w:p w:rsidR="00DB30C5" w:rsidRPr="00127FBE" w:rsidRDefault="00DB30C5" w:rsidP="006F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B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DB30C5" w:rsidRPr="00F62D61" w:rsidTr="006F4024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531" w:type="dxa"/>
          </w:tcPr>
          <w:p w:rsidR="00DB30C5" w:rsidRPr="00F62D61" w:rsidRDefault="00DB30C5" w:rsidP="006F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61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2074" w:type="dxa"/>
          </w:tcPr>
          <w:p w:rsidR="00DB30C5" w:rsidRPr="00F62D61" w:rsidRDefault="00DB30C5" w:rsidP="006F4024">
            <w:pPr>
              <w:rPr>
                <w:rFonts w:ascii="Times New Roman" w:hAnsi="Times New Roman"/>
                <w:sz w:val="24"/>
                <w:szCs w:val="24"/>
              </w:rPr>
            </w:pPr>
            <w:r w:rsidRPr="00F62D61">
              <w:rPr>
                <w:rFonts w:ascii="Times New Roman" w:hAnsi="Times New Roman"/>
                <w:sz w:val="24"/>
                <w:szCs w:val="24"/>
              </w:rPr>
              <w:t>комплексн.к/р</w:t>
            </w:r>
          </w:p>
        </w:tc>
        <w:tc>
          <w:tcPr>
            <w:tcW w:w="664" w:type="dxa"/>
          </w:tcPr>
          <w:p w:rsidR="00DB30C5" w:rsidRPr="00F62D61" w:rsidRDefault="00DB30C5" w:rsidP="006F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</w:tcPr>
          <w:p w:rsidR="00DB30C5" w:rsidRPr="00F62D61" w:rsidRDefault="00DB30C5" w:rsidP="006F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3" w:type="dxa"/>
          </w:tcPr>
          <w:p w:rsidR="00DB30C5" w:rsidRPr="00F62D61" w:rsidRDefault="00DB30C5" w:rsidP="006F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3" w:type="dxa"/>
          </w:tcPr>
          <w:p w:rsidR="00DB30C5" w:rsidRPr="00F62D61" w:rsidRDefault="00DB30C5" w:rsidP="006F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3" w:type="dxa"/>
          </w:tcPr>
          <w:p w:rsidR="00DB30C5" w:rsidRPr="00F62D61" w:rsidRDefault="00DB30C5" w:rsidP="006F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</w:tcPr>
          <w:p w:rsidR="00DB30C5" w:rsidRPr="00F62D61" w:rsidRDefault="00DB30C5" w:rsidP="006F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DB30C5" w:rsidRPr="00F62D61" w:rsidRDefault="00DB30C5" w:rsidP="006F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DB30C5" w:rsidRPr="00F62D61" w:rsidRDefault="00DB30C5" w:rsidP="006F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6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DB30C5" w:rsidRPr="00127FBE" w:rsidTr="006F4024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531" w:type="dxa"/>
          </w:tcPr>
          <w:p w:rsidR="00DB30C5" w:rsidRPr="00127FBE" w:rsidRDefault="00DB30C5" w:rsidP="006F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BE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2074" w:type="dxa"/>
          </w:tcPr>
          <w:p w:rsidR="00DB30C5" w:rsidRPr="00127FBE" w:rsidRDefault="00DB30C5" w:rsidP="006F4024">
            <w:pPr>
              <w:rPr>
                <w:rFonts w:ascii="Times New Roman" w:hAnsi="Times New Roman"/>
                <w:sz w:val="24"/>
                <w:szCs w:val="24"/>
              </w:rPr>
            </w:pPr>
            <w:r w:rsidRPr="00127FBE">
              <w:rPr>
                <w:rFonts w:ascii="Times New Roman" w:hAnsi="Times New Roman"/>
                <w:sz w:val="24"/>
                <w:szCs w:val="24"/>
              </w:rPr>
              <w:t>комплексн.к/р</w:t>
            </w:r>
          </w:p>
        </w:tc>
        <w:tc>
          <w:tcPr>
            <w:tcW w:w="664" w:type="dxa"/>
          </w:tcPr>
          <w:p w:rsidR="00DB30C5" w:rsidRPr="00127FBE" w:rsidRDefault="00DB30C5" w:rsidP="006F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2" w:type="dxa"/>
          </w:tcPr>
          <w:p w:rsidR="00DB30C5" w:rsidRPr="00127FBE" w:rsidRDefault="00DB30C5" w:rsidP="006F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3" w:type="dxa"/>
          </w:tcPr>
          <w:p w:rsidR="00DB30C5" w:rsidRPr="00127FBE" w:rsidRDefault="00DB30C5" w:rsidP="006F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3" w:type="dxa"/>
          </w:tcPr>
          <w:p w:rsidR="00DB30C5" w:rsidRPr="00127FBE" w:rsidRDefault="00DB30C5" w:rsidP="006F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3" w:type="dxa"/>
          </w:tcPr>
          <w:p w:rsidR="00DB30C5" w:rsidRPr="00127FBE" w:rsidRDefault="00DB30C5" w:rsidP="006F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</w:tcPr>
          <w:p w:rsidR="00DB30C5" w:rsidRPr="00127FBE" w:rsidRDefault="00DB30C5" w:rsidP="006F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DB30C5" w:rsidRPr="00127FBE" w:rsidRDefault="00DB30C5" w:rsidP="006F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B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DB30C5" w:rsidRPr="00127FBE" w:rsidRDefault="00DB30C5" w:rsidP="006F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BE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DB30C5" w:rsidRPr="00F62D61" w:rsidTr="006F4024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531" w:type="dxa"/>
          </w:tcPr>
          <w:p w:rsidR="00DB30C5" w:rsidRPr="00F62D61" w:rsidRDefault="00DB30C5" w:rsidP="006F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61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2074" w:type="dxa"/>
          </w:tcPr>
          <w:p w:rsidR="00DB30C5" w:rsidRPr="00F62D61" w:rsidRDefault="00DB30C5" w:rsidP="006F4024">
            <w:pPr>
              <w:rPr>
                <w:rFonts w:ascii="Times New Roman" w:hAnsi="Times New Roman"/>
                <w:sz w:val="24"/>
                <w:szCs w:val="24"/>
              </w:rPr>
            </w:pPr>
            <w:r w:rsidRPr="00F62D61">
              <w:rPr>
                <w:rFonts w:ascii="Times New Roman" w:hAnsi="Times New Roman"/>
                <w:sz w:val="24"/>
                <w:szCs w:val="24"/>
              </w:rPr>
              <w:t>комплексн.к/р</w:t>
            </w:r>
          </w:p>
        </w:tc>
        <w:tc>
          <w:tcPr>
            <w:tcW w:w="664" w:type="dxa"/>
          </w:tcPr>
          <w:p w:rsidR="00DB30C5" w:rsidRPr="00F62D61" w:rsidRDefault="00F62D61" w:rsidP="006F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2" w:type="dxa"/>
          </w:tcPr>
          <w:p w:rsidR="00DB30C5" w:rsidRPr="00F62D61" w:rsidRDefault="00F62D61" w:rsidP="006F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3" w:type="dxa"/>
          </w:tcPr>
          <w:p w:rsidR="00DB30C5" w:rsidRPr="00F62D61" w:rsidRDefault="00F62D61" w:rsidP="006F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3" w:type="dxa"/>
          </w:tcPr>
          <w:p w:rsidR="00DB30C5" w:rsidRPr="00F62D61" w:rsidRDefault="00DB30C5" w:rsidP="006F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3" w:type="dxa"/>
          </w:tcPr>
          <w:p w:rsidR="00DB30C5" w:rsidRPr="00F62D61" w:rsidRDefault="00DB30C5" w:rsidP="006F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2" w:type="dxa"/>
          </w:tcPr>
          <w:p w:rsidR="00DB30C5" w:rsidRPr="00F62D61" w:rsidRDefault="00DB30C5" w:rsidP="006F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DB30C5" w:rsidRPr="00F62D61" w:rsidRDefault="00DB30C5" w:rsidP="006F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DB30C5" w:rsidRPr="00F62D61" w:rsidRDefault="00F62D61" w:rsidP="006F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61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DB30C5" w:rsidRPr="00F62D61" w:rsidTr="006F4024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31" w:type="dxa"/>
          </w:tcPr>
          <w:p w:rsidR="00DB30C5" w:rsidRPr="00F62D61" w:rsidRDefault="00DB30C5" w:rsidP="006F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61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2074" w:type="dxa"/>
          </w:tcPr>
          <w:p w:rsidR="00DB30C5" w:rsidRPr="00F62D61" w:rsidRDefault="00DB30C5" w:rsidP="006F4024">
            <w:pPr>
              <w:rPr>
                <w:rFonts w:ascii="Times New Roman" w:hAnsi="Times New Roman"/>
                <w:sz w:val="24"/>
                <w:szCs w:val="24"/>
              </w:rPr>
            </w:pPr>
            <w:r w:rsidRPr="00F62D61">
              <w:rPr>
                <w:rFonts w:ascii="Times New Roman" w:hAnsi="Times New Roman"/>
                <w:sz w:val="24"/>
                <w:szCs w:val="24"/>
              </w:rPr>
              <w:t>комплексн.к/р</w:t>
            </w:r>
          </w:p>
        </w:tc>
        <w:tc>
          <w:tcPr>
            <w:tcW w:w="664" w:type="dxa"/>
          </w:tcPr>
          <w:p w:rsidR="00DB30C5" w:rsidRPr="00F62D61" w:rsidRDefault="00127FBE" w:rsidP="006F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</w:tcPr>
          <w:p w:rsidR="00DB30C5" w:rsidRPr="00F62D61" w:rsidRDefault="00127FBE" w:rsidP="006F4024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lang w:val="ru-RU"/>
              </w:rPr>
            </w:pPr>
            <w:r w:rsidRPr="00F62D61">
              <w:rPr>
                <w:lang w:val="ru-RU"/>
              </w:rPr>
              <w:t>4</w:t>
            </w:r>
          </w:p>
        </w:tc>
        <w:tc>
          <w:tcPr>
            <w:tcW w:w="613" w:type="dxa"/>
          </w:tcPr>
          <w:p w:rsidR="00DB30C5" w:rsidRPr="00F62D61" w:rsidRDefault="00127FBE" w:rsidP="006F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3" w:type="dxa"/>
          </w:tcPr>
          <w:p w:rsidR="00DB30C5" w:rsidRPr="00F62D61" w:rsidRDefault="00DB30C5" w:rsidP="006F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3" w:type="dxa"/>
          </w:tcPr>
          <w:p w:rsidR="00DB30C5" w:rsidRPr="00F62D61" w:rsidRDefault="00DB30C5" w:rsidP="006F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2" w:type="dxa"/>
          </w:tcPr>
          <w:p w:rsidR="00DB30C5" w:rsidRPr="00F62D61" w:rsidRDefault="00DB30C5" w:rsidP="006F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DB30C5" w:rsidRPr="00F62D61" w:rsidRDefault="00DB30C5" w:rsidP="006F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DB30C5" w:rsidRPr="00F62D61" w:rsidRDefault="00127FBE" w:rsidP="006F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6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DB30C5" w:rsidRPr="00F62D61" w:rsidTr="006F4024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31" w:type="dxa"/>
          </w:tcPr>
          <w:p w:rsidR="00DB30C5" w:rsidRPr="00F62D61" w:rsidRDefault="00DB30C5" w:rsidP="006F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61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2074" w:type="dxa"/>
          </w:tcPr>
          <w:p w:rsidR="00DB30C5" w:rsidRPr="00F62D61" w:rsidRDefault="00DB30C5" w:rsidP="006F4024">
            <w:pPr>
              <w:rPr>
                <w:rFonts w:ascii="Times New Roman" w:hAnsi="Times New Roman"/>
                <w:sz w:val="24"/>
                <w:szCs w:val="24"/>
              </w:rPr>
            </w:pPr>
            <w:r w:rsidRPr="00F62D61">
              <w:rPr>
                <w:rFonts w:ascii="Times New Roman" w:hAnsi="Times New Roman"/>
                <w:sz w:val="24"/>
                <w:szCs w:val="24"/>
              </w:rPr>
              <w:t>комплексн.к/р</w:t>
            </w:r>
          </w:p>
        </w:tc>
        <w:tc>
          <w:tcPr>
            <w:tcW w:w="664" w:type="dxa"/>
          </w:tcPr>
          <w:p w:rsidR="00DB30C5" w:rsidRPr="00F62D61" w:rsidRDefault="00F62D61" w:rsidP="006F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</w:tcPr>
          <w:p w:rsidR="00DB30C5" w:rsidRPr="00F62D61" w:rsidRDefault="00F62D61" w:rsidP="006F4024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lang w:val="ru-RU"/>
              </w:rPr>
            </w:pPr>
            <w:r w:rsidRPr="00F62D61">
              <w:rPr>
                <w:lang w:val="ru-RU"/>
              </w:rPr>
              <w:t>4</w:t>
            </w:r>
          </w:p>
        </w:tc>
        <w:tc>
          <w:tcPr>
            <w:tcW w:w="613" w:type="dxa"/>
          </w:tcPr>
          <w:p w:rsidR="00DB30C5" w:rsidRPr="00F62D61" w:rsidRDefault="00DB30C5" w:rsidP="006F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DB30C5" w:rsidRPr="00F62D61" w:rsidRDefault="00DB30C5" w:rsidP="006F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3" w:type="dxa"/>
          </w:tcPr>
          <w:p w:rsidR="00DB30C5" w:rsidRPr="00F62D61" w:rsidRDefault="00DB30C5" w:rsidP="006F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2" w:type="dxa"/>
          </w:tcPr>
          <w:p w:rsidR="00DB30C5" w:rsidRPr="00F62D61" w:rsidRDefault="00DB30C5" w:rsidP="006F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DB30C5" w:rsidRPr="00F62D61" w:rsidRDefault="00DB30C5" w:rsidP="006F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DB30C5" w:rsidRPr="00F62D61" w:rsidRDefault="00F62D61" w:rsidP="006F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6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:rsidR="00EE73F2" w:rsidRPr="00F62D61" w:rsidRDefault="00EE73F2" w:rsidP="001B749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62D61">
        <w:rPr>
          <w:rFonts w:ascii="Times New Roman" w:hAnsi="Times New Roman"/>
          <w:bCs/>
          <w:sz w:val="24"/>
          <w:szCs w:val="24"/>
        </w:rPr>
        <w:t>1.</w:t>
      </w:r>
      <w:r w:rsidRPr="00F62D6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62D61">
        <w:rPr>
          <w:rFonts w:ascii="Times New Roman" w:hAnsi="Times New Roman"/>
          <w:sz w:val="24"/>
          <w:szCs w:val="24"/>
        </w:rPr>
        <w:t>Продолжить работу по формированию грамотности обучающихся. Для каждого учителя определить цель и задачи в соответствии с уровнем развития класса и ребенка.</w:t>
      </w:r>
    </w:p>
    <w:p w:rsidR="00EE73F2" w:rsidRPr="00F62D61" w:rsidRDefault="00EE73F2" w:rsidP="001B74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D61">
        <w:rPr>
          <w:rFonts w:ascii="Times New Roman" w:hAnsi="Times New Roman"/>
          <w:sz w:val="24"/>
          <w:szCs w:val="24"/>
        </w:rPr>
        <w:t xml:space="preserve">           2. Продолжить индивидуальную работу с обучающимися по развитию фонематического слуха, орфографической зоркости. С этой целью использовать современные образовательные технологии и положительный опыт работы коллег.</w:t>
      </w:r>
    </w:p>
    <w:p w:rsidR="00035D9D" w:rsidRPr="00F62D61" w:rsidRDefault="00035D9D" w:rsidP="001B74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D61">
        <w:rPr>
          <w:rFonts w:ascii="Times New Roman" w:hAnsi="Times New Roman"/>
          <w:sz w:val="24"/>
          <w:szCs w:val="24"/>
        </w:rPr>
        <w:tab/>
        <w:t>3. Продолжить целенаправленную работу по формированию навыка понимания содержания прочитанного текста. Использовать с этой целью разнообразные приемы и методы обучения</w:t>
      </w:r>
    </w:p>
    <w:p w:rsidR="00EE73F2" w:rsidRPr="00F62D61" w:rsidRDefault="00035D9D" w:rsidP="001B749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62D61">
        <w:rPr>
          <w:rFonts w:ascii="Times New Roman" w:hAnsi="Times New Roman"/>
          <w:sz w:val="24"/>
          <w:szCs w:val="24"/>
        </w:rPr>
        <w:t xml:space="preserve">4. </w:t>
      </w:r>
      <w:r w:rsidR="00EE73F2" w:rsidRPr="00F62D61">
        <w:rPr>
          <w:rFonts w:ascii="Times New Roman" w:hAnsi="Times New Roman"/>
          <w:sz w:val="24"/>
          <w:szCs w:val="24"/>
        </w:rPr>
        <w:t>Разработать педагогические маршруты для обучающихся и составить программу коррекции для устранения типичных и индивидуальных ошибок, усилить индивидуальную работу с обучающимися, допускающими много грамматических ошибок, исправлений, неаккуратно выполняющих работы, с обучающимися, которые не справились с базовой частью комплексной работы.</w:t>
      </w:r>
    </w:p>
    <w:p w:rsidR="00EE73F2" w:rsidRPr="00F62D61" w:rsidRDefault="00EE73F2" w:rsidP="00A10F54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F62D61">
        <w:rPr>
          <w:rFonts w:ascii="Times New Roman" w:hAnsi="Times New Roman"/>
          <w:b/>
          <w:sz w:val="24"/>
          <w:szCs w:val="24"/>
        </w:rPr>
        <w:lastRenderedPageBreak/>
        <w:t>Выводы:</w:t>
      </w:r>
      <w:r w:rsidRPr="00F62D61">
        <w:rPr>
          <w:rFonts w:ascii="Times New Roman" w:hAnsi="Times New Roman"/>
          <w:sz w:val="24"/>
          <w:szCs w:val="24"/>
        </w:rPr>
        <w:t xml:space="preserve"> учителя учли рекомендации, указанные им в конце учебного года. Обращали внимание на </w:t>
      </w:r>
      <w:r w:rsidR="00D02B1A" w:rsidRPr="00F62D61">
        <w:rPr>
          <w:rFonts w:ascii="Times New Roman" w:hAnsi="Times New Roman"/>
          <w:sz w:val="24"/>
          <w:szCs w:val="24"/>
        </w:rPr>
        <w:t>типичные ошибки</w:t>
      </w:r>
      <w:r w:rsidRPr="00F62D61">
        <w:rPr>
          <w:rFonts w:ascii="Times New Roman" w:hAnsi="Times New Roman"/>
          <w:sz w:val="24"/>
          <w:szCs w:val="24"/>
        </w:rPr>
        <w:t>. Повышали мотивацию учеников через систему внеурочной деятельности.</w:t>
      </w:r>
    </w:p>
    <w:p w:rsidR="00EE73F2" w:rsidRPr="00F62D61" w:rsidRDefault="00EE73F2" w:rsidP="00A10F54">
      <w:pPr>
        <w:spacing w:after="0"/>
        <w:ind w:firstLine="851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62D61">
        <w:rPr>
          <w:rFonts w:ascii="Times New Roman" w:hAnsi="Times New Roman"/>
          <w:sz w:val="24"/>
          <w:szCs w:val="24"/>
        </w:rPr>
        <w:t xml:space="preserve">Учитывая индивидуальные ошибки каждого класса, учителю </w:t>
      </w:r>
      <w:r w:rsidRPr="00F62D61">
        <w:rPr>
          <w:rFonts w:ascii="Times New Roman" w:hAnsi="Times New Roman"/>
          <w:b/>
          <w:bCs/>
          <w:i/>
          <w:iCs/>
          <w:sz w:val="24"/>
          <w:szCs w:val="24"/>
        </w:rPr>
        <w:t>рекомендовано:</w:t>
      </w:r>
    </w:p>
    <w:p w:rsidR="00EE73F2" w:rsidRPr="00F62D61" w:rsidRDefault="00EE73F2" w:rsidP="00A10F54">
      <w:pPr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62D61">
        <w:rPr>
          <w:rFonts w:ascii="Times New Roman" w:hAnsi="Times New Roman"/>
          <w:sz w:val="24"/>
          <w:szCs w:val="24"/>
        </w:rPr>
        <w:t>определить цель и задачи в соответствии с уровнем развития класса и ребенка.</w:t>
      </w:r>
    </w:p>
    <w:p w:rsidR="00EE73F2" w:rsidRPr="00F62D61" w:rsidRDefault="00EE73F2" w:rsidP="00A10F54">
      <w:pPr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62D61">
        <w:rPr>
          <w:rFonts w:ascii="Times New Roman" w:hAnsi="Times New Roman"/>
          <w:sz w:val="24"/>
          <w:szCs w:val="24"/>
        </w:rPr>
        <w:t xml:space="preserve">продолжить индивидуальную работу с обучающимися по </w:t>
      </w:r>
      <w:r w:rsidR="00D02B1A" w:rsidRPr="00F62D61">
        <w:rPr>
          <w:rFonts w:ascii="Times New Roman" w:hAnsi="Times New Roman"/>
          <w:sz w:val="24"/>
          <w:szCs w:val="24"/>
        </w:rPr>
        <w:t>формированию предметных знаний и универсальных учебных действий.</w:t>
      </w:r>
    </w:p>
    <w:p w:rsidR="00EE73F2" w:rsidRPr="00F62D61" w:rsidRDefault="00EE73F2" w:rsidP="00A10F54">
      <w:pPr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62D61">
        <w:rPr>
          <w:rFonts w:ascii="Times New Roman" w:hAnsi="Times New Roman"/>
          <w:sz w:val="24"/>
          <w:szCs w:val="24"/>
        </w:rPr>
        <w:t>повышать мотивацию учеников через систему внеурочной деятельности.</w:t>
      </w:r>
    </w:p>
    <w:p w:rsidR="00F40E8D" w:rsidRPr="00F62D61" w:rsidRDefault="00EE73F2" w:rsidP="00A10F54">
      <w:pPr>
        <w:spacing w:after="0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F62D61">
        <w:rPr>
          <w:rFonts w:ascii="Times New Roman" w:hAnsi="Times New Roman"/>
          <w:sz w:val="24"/>
          <w:szCs w:val="24"/>
        </w:rPr>
        <w:t>Сформированность УУД проверялась с помощью рабочих тетрадей для обучающихся «Учимся учиться и действовать», авторы: Т.В. Меркулова, А.Г. Теплицкая, Т.В. Беглова</w:t>
      </w:r>
      <w:r w:rsidR="00D02B1A" w:rsidRPr="00F62D61">
        <w:rPr>
          <w:rFonts w:ascii="Times New Roman" w:hAnsi="Times New Roman"/>
          <w:b/>
          <w:sz w:val="24"/>
          <w:szCs w:val="24"/>
        </w:rPr>
        <w:t xml:space="preserve"> </w:t>
      </w:r>
      <w:r w:rsidR="00D02B1A" w:rsidRPr="00F62D61">
        <w:rPr>
          <w:rFonts w:ascii="Times New Roman" w:hAnsi="Times New Roman"/>
          <w:sz w:val="24"/>
          <w:szCs w:val="24"/>
        </w:rPr>
        <w:t>и</w:t>
      </w:r>
      <w:r w:rsidR="00D02B1A" w:rsidRPr="00F62D61">
        <w:rPr>
          <w:rFonts w:ascii="Times New Roman" w:hAnsi="Times New Roman"/>
          <w:b/>
          <w:sz w:val="24"/>
          <w:szCs w:val="24"/>
        </w:rPr>
        <w:t xml:space="preserve"> </w:t>
      </w:r>
      <w:r w:rsidR="00D02B1A" w:rsidRPr="00F62D61">
        <w:rPr>
          <w:rFonts w:ascii="Times New Roman" w:hAnsi="Times New Roman"/>
          <w:sz w:val="24"/>
          <w:szCs w:val="24"/>
        </w:rPr>
        <w:t>комплексной диагностической программы изучения надпредметных и личностных компетентностей младших школьников в условиях обучения по Федеральным государственным образовательным стандартам второго поколения</w:t>
      </w:r>
      <w:r w:rsidR="008925F5" w:rsidRPr="00F62D61">
        <w:rPr>
          <w:rFonts w:ascii="Times New Roman" w:hAnsi="Times New Roman"/>
          <w:sz w:val="24"/>
          <w:szCs w:val="24"/>
        </w:rPr>
        <w:t>.</w:t>
      </w:r>
      <w:r w:rsidR="00D02B1A" w:rsidRPr="00F62D61">
        <w:rPr>
          <w:rFonts w:ascii="Times New Roman" w:hAnsi="Times New Roman"/>
          <w:b/>
          <w:sz w:val="24"/>
          <w:szCs w:val="24"/>
        </w:rPr>
        <w:t xml:space="preserve"> </w:t>
      </w:r>
    </w:p>
    <w:p w:rsidR="00B43486" w:rsidRPr="00F62D61" w:rsidRDefault="00B43486" w:rsidP="001B7491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73F2" w:rsidRPr="00F62D61" w:rsidRDefault="00EE73F2" w:rsidP="001B7491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F62D61">
        <w:rPr>
          <w:rFonts w:ascii="Times New Roman" w:hAnsi="Times New Roman"/>
          <w:b/>
          <w:bCs/>
          <w:sz w:val="24"/>
          <w:szCs w:val="24"/>
        </w:rPr>
        <w:t>Общие выводы:</w:t>
      </w:r>
    </w:p>
    <w:p w:rsidR="00EE73F2" w:rsidRPr="00F62D61" w:rsidRDefault="00EE73F2" w:rsidP="001B74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D61">
        <w:rPr>
          <w:rFonts w:ascii="Times New Roman" w:hAnsi="Times New Roman"/>
          <w:sz w:val="24"/>
          <w:szCs w:val="24"/>
        </w:rPr>
        <w:t>1.Начальное общее образование обеспечено условиями для реализации права каждого обучающегося на получение качественного образования с учетом его потребностей и возможностей.</w:t>
      </w:r>
    </w:p>
    <w:p w:rsidR="00EE73F2" w:rsidRPr="00F62D61" w:rsidRDefault="00EE73F2" w:rsidP="001B74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D61">
        <w:rPr>
          <w:rFonts w:ascii="Times New Roman" w:hAnsi="Times New Roman"/>
          <w:sz w:val="24"/>
          <w:szCs w:val="24"/>
        </w:rPr>
        <w:t xml:space="preserve">2. Работу коллектива по формированию у обучающихся УУД, действенных и системных знаний на уровне обязательного минимума подготовки по предметам можно признать удовлетворительной. </w:t>
      </w:r>
    </w:p>
    <w:p w:rsidR="002B502B" w:rsidRPr="00F62D61" w:rsidRDefault="002B502B" w:rsidP="001B7491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73F2" w:rsidRPr="00F62D61" w:rsidRDefault="00EE73F2" w:rsidP="001B7491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F62D61">
        <w:rPr>
          <w:rFonts w:ascii="Times New Roman" w:hAnsi="Times New Roman"/>
          <w:b/>
          <w:bCs/>
          <w:sz w:val="24"/>
          <w:szCs w:val="24"/>
        </w:rPr>
        <w:t>Рекомендации:</w:t>
      </w:r>
    </w:p>
    <w:p w:rsidR="00EE73F2" w:rsidRPr="00F62D61" w:rsidRDefault="00EE73F2" w:rsidP="001B7491">
      <w:pPr>
        <w:spacing w:after="0"/>
        <w:rPr>
          <w:rFonts w:ascii="Times New Roman" w:hAnsi="Times New Roman"/>
          <w:sz w:val="24"/>
          <w:szCs w:val="24"/>
        </w:rPr>
      </w:pPr>
      <w:r w:rsidRPr="00F62D61">
        <w:rPr>
          <w:rFonts w:ascii="Times New Roman" w:hAnsi="Times New Roman"/>
          <w:sz w:val="24"/>
          <w:szCs w:val="24"/>
        </w:rPr>
        <w:t>1.</w:t>
      </w:r>
      <w:r w:rsidRPr="00F62D61">
        <w:rPr>
          <w:rFonts w:ascii="Times New Roman" w:hAnsi="Times New Roman"/>
          <w:sz w:val="24"/>
          <w:szCs w:val="24"/>
        </w:rPr>
        <w:tab/>
        <w:t>Продолжить отслеживание результатов образования и оценочной деятельности каждого обучающего по предметам с ориентацией на конечные результаты. Для этого:</w:t>
      </w:r>
    </w:p>
    <w:p w:rsidR="00EE73F2" w:rsidRPr="00F62D61" w:rsidRDefault="008925F5" w:rsidP="001B74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D61">
        <w:rPr>
          <w:rFonts w:ascii="Times New Roman" w:hAnsi="Times New Roman"/>
          <w:sz w:val="24"/>
          <w:szCs w:val="24"/>
        </w:rPr>
        <w:t xml:space="preserve">•    </w:t>
      </w:r>
      <w:r w:rsidR="00EE73F2" w:rsidRPr="00F62D61">
        <w:rPr>
          <w:rFonts w:ascii="Times New Roman" w:hAnsi="Times New Roman"/>
          <w:sz w:val="24"/>
          <w:szCs w:val="24"/>
        </w:rPr>
        <w:t>продолж</w:t>
      </w:r>
      <w:r w:rsidRPr="00F62D61">
        <w:rPr>
          <w:rFonts w:ascii="Times New Roman" w:hAnsi="Times New Roman"/>
          <w:sz w:val="24"/>
          <w:szCs w:val="24"/>
        </w:rPr>
        <w:t>и</w:t>
      </w:r>
      <w:r w:rsidR="00EE73F2" w:rsidRPr="00F62D61">
        <w:rPr>
          <w:rFonts w:ascii="Times New Roman" w:hAnsi="Times New Roman"/>
          <w:sz w:val="24"/>
          <w:szCs w:val="24"/>
        </w:rPr>
        <w:t>ть определение уровня обучаемости обучающихся;</w:t>
      </w:r>
    </w:p>
    <w:p w:rsidR="00EE73F2" w:rsidRPr="00F62D61" w:rsidRDefault="00EE73F2" w:rsidP="001B749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2D61">
        <w:rPr>
          <w:rFonts w:ascii="Times New Roman" w:hAnsi="Times New Roman"/>
          <w:sz w:val="24"/>
          <w:szCs w:val="24"/>
        </w:rPr>
        <w:t xml:space="preserve">проводить заседание </w:t>
      </w:r>
      <w:r w:rsidR="00D97387" w:rsidRPr="00F62D61">
        <w:rPr>
          <w:rFonts w:ascii="Times New Roman" w:hAnsi="Times New Roman"/>
          <w:sz w:val="24"/>
          <w:szCs w:val="24"/>
        </w:rPr>
        <w:t>ШМО</w:t>
      </w:r>
      <w:r w:rsidRPr="00F62D61">
        <w:rPr>
          <w:rFonts w:ascii="Times New Roman" w:hAnsi="Times New Roman"/>
          <w:sz w:val="24"/>
          <w:szCs w:val="24"/>
        </w:rPr>
        <w:t xml:space="preserve"> с целью выявления </w:t>
      </w:r>
      <w:r w:rsidR="00A10F54" w:rsidRPr="00F62D61">
        <w:rPr>
          <w:rFonts w:ascii="Times New Roman" w:hAnsi="Times New Roman"/>
          <w:sz w:val="24"/>
          <w:szCs w:val="24"/>
        </w:rPr>
        <w:t>индивидуальных и типичных затруднений,</w:t>
      </w:r>
      <w:r w:rsidRPr="00F62D61">
        <w:rPr>
          <w:rFonts w:ascii="Times New Roman" w:hAnsi="Times New Roman"/>
          <w:sz w:val="24"/>
          <w:szCs w:val="24"/>
        </w:rPr>
        <w:t xml:space="preserve"> обучающихся;</w:t>
      </w:r>
    </w:p>
    <w:p w:rsidR="00EE73F2" w:rsidRPr="00F62D61" w:rsidRDefault="00EE73F2" w:rsidP="001B749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2D61">
        <w:rPr>
          <w:rFonts w:ascii="Times New Roman" w:hAnsi="Times New Roman"/>
          <w:sz w:val="24"/>
          <w:szCs w:val="24"/>
        </w:rPr>
        <w:t xml:space="preserve">проводить индивидуальную работу с обучающимися с учётом их зоны ближайшего развития, вести строгий учёт успеваемости детей, испытывающих трудности в обучении, </w:t>
      </w:r>
    </w:p>
    <w:p w:rsidR="00EE73F2" w:rsidRPr="00F62D61" w:rsidRDefault="00EE73F2" w:rsidP="001B749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2D61">
        <w:rPr>
          <w:rFonts w:ascii="Times New Roman" w:hAnsi="Times New Roman"/>
          <w:sz w:val="24"/>
          <w:szCs w:val="24"/>
        </w:rPr>
        <w:t>разрабатывать педагогические маршруты для обучающихся с низкой и высокой мотивацией к учению.</w:t>
      </w:r>
    </w:p>
    <w:p w:rsidR="00EE73F2" w:rsidRPr="00F62D61" w:rsidRDefault="00EE73F2" w:rsidP="001B74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D61">
        <w:rPr>
          <w:rFonts w:ascii="Times New Roman" w:hAnsi="Times New Roman"/>
          <w:sz w:val="24"/>
          <w:szCs w:val="24"/>
        </w:rPr>
        <w:t>2.</w:t>
      </w:r>
      <w:r w:rsidRPr="00F62D61">
        <w:rPr>
          <w:rFonts w:ascii="Times New Roman" w:hAnsi="Times New Roman"/>
          <w:sz w:val="24"/>
          <w:szCs w:val="24"/>
        </w:rPr>
        <w:tab/>
        <w:t>Запланировать совместную работу учителей по педагогическому взаимодействию для</w:t>
      </w:r>
      <w:r w:rsidR="002B502B" w:rsidRPr="00F62D61">
        <w:rPr>
          <w:rFonts w:ascii="Times New Roman" w:hAnsi="Times New Roman"/>
          <w:sz w:val="24"/>
          <w:szCs w:val="24"/>
        </w:rPr>
        <w:t xml:space="preserve"> </w:t>
      </w:r>
      <w:r w:rsidRPr="00F62D61">
        <w:rPr>
          <w:rFonts w:ascii="Times New Roman" w:hAnsi="Times New Roman"/>
          <w:sz w:val="24"/>
          <w:szCs w:val="24"/>
        </w:rPr>
        <w:t xml:space="preserve">обеспечения овладения обучающимися стабильно высокого уровня сформированности УУД, </w:t>
      </w:r>
      <w:r w:rsidR="008925F5" w:rsidRPr="00F62D61">
        <w:rPr>
          <w:rFonts w:ascii="Times New Roman" w:hAnsi="Times New Roman"/>
          <w:sz w:val="24"/>
          <w:szCs w:val="24"/>
        </w:rPr>
        <w:t xml:space="preserve">предметных знаний </w:t>
      </w:r>
      <w:r w:rsidRPr="00F62D61">
        <w:rPr>
          <w:rFonts w:ascii="Times New Roman" w:hAnsi="Times New Roman"/>
          <w:sz w:val="24"/>
          <w:szCs w:val="24"/>
        </w:rPr>
        <w:t>через:</w:t>
      </w:r>
    </w:p>
    <w:p w:rsidR="00EE73F2" w:rsidRPr="00F62D61" w:rsidRDefault="00EE73F2" w:rsidP="001B749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2D61">
        <w:rPr>
          <w:rFonts w:ascii="Times New Roman" w:hAnsi="Times New Roman"/>
          <w:sz w:val="24"/>
          <w:szCs w:val="24"/>
        </w:rPr>
        <w:t>взаимопосещение уроков и совместный анализ</w:t>
      </w:r>
    </w:p>
    <w:p w:rsidR="00EE73F2" w:rsidRPr="00F62D61" w:rsidRDefault="00EE73F2" w:rsidP="001B749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2D61">
        <w:rPr>
          <w:rFonts w:ascii="Times New Roman" w:hAnsi="Times New Roman"/>
          <w:sz w:val="24"/>
          <w:szCs w:val="24"/>
        </w:rPr>
        <w:t>взаимное консультирование;</w:t>
      </w:r>
    </w:p>
    <w:p w:rsidR="00EE73F2" w:rsidRPr="00F62D61" w:rsidRDefault="00EE73F2" w:rsidP="001B749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2D61">
        <w:rPr>
          <w:rFonts w:ascii="Times New Roman" w:hAnsi="Times New Roman"/>
          <w:sz w:val="24"/>
          <w:szCs w:val="24"/>
        </w:rPr>
        <w:t>взаимообмен идеями;</w:t>
      </w:r>
    </w:p>
    <w:p w:rsidR="00EE73F2" w:rsidRPr="00F62D61" w:rsidRDefault="00EE73F2" w:rsidP="001B749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2D61">
        <w:rPr>
          <w:rFonts w:ascii="Times New Roman" w:hAnsi="Times New Roman"/>
          <w:sz w:val="24"/>
          <w:szCs w:val="24"/>
        </w:rPr>
        <w:t>обмен опытом;</w:t>
      </w:r>
    </w:p>
    <w:p w:rsidR="00EE73F2" w:rsidRPr="00F62D61" w:rsidRDefault="00EE73F2" w:rsidP="001B749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2D61">
        <w:rPr>
          <w:rFonts w:ascii="Times New Roman" w:hAnsi="Times New Roman"/>
          <w:sz w:val="24"/>
          <w:szCs w:val="24"/>
        </w:rPr>
        <w:t>рефлексии;</w:t>
      </w:r>
    </w:p>
    <w:p w:rsidR="00EE73F2" w:rsidRPr="00F62D61" w:rsidRDefault="00EE73F2" w:rsidP="001B74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D61">
        <w:rPr>
          <w:rFonts w:ascii="Times New Roman" w:hAnsi="Times New Roman"/>
          <w:sz w:val="24"/>
          <w:szCs w:val="24"/>
        </w:rPr>
        <w:t>3.</w:t>
      </w:r>
      <w:r w:rsidRPr="00F62D61">
        <w:rPr>
          <w:rFonts w:ascii="Times New Roman" w:hAnsi="Times New Roman"/>
          <w:sz w:val="24"/>
          <w:szCs w:val="24"/>
        </w:rPr>
        <w:tab/>
        <w:t xml:space="preserve">Создать творческую атмосферу в </w:t>
      </w:r>
      <w:r w:rsidR="0092504F" w:rsidRPr="00F62D61">
        <w:rPr>
          <w:rFonts w:ascii="Times New Roman" w:hAnsi="Times New Roman"/>
          <w:sz w:val="24"/>
          <w:szCs w:val="24"/>
        </w:rPr>
        <w:t>коллективе путем</w:t>
      </w:r>
      <w:r w:rsidRPr="00F62D61">
        <w:rPr>
          <w:rFonts w:ascii="Times New Roman" w:hAnsi="Times New Roman"/>
          <w:sz w:val="24"/>
          <w:szCs w:val="24"/>
        </w:rPr>
        <w:t xml:space="preserve"> организации:</w:t>
      </w:r>
    </w:p>
    <w:p w:rsidR="00EE73F2" w:rsidRPr="00F62D61" w:rsidRDefault="00EE73F2" w:rsidP="001B749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2D61">
        <w:rPr>
          <w:rFonts w:ascii="Times New Roman" w:hAnsi="Times New Roman"/>
          <w:sz w:val="24"/>
          <w:szCs w:val="24"/>
        </w:rPr>
        <w:t>работы творческих микрогрупп по различным проблемам:</w:t>
      </w:r>
    </w:p>
    <w:p w:rsidR="00EE73F2" w:rsidRPr="00F62D61" w:rsidRDefault="00EE73F2" w:rsidP="001B749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2D61">
        <w:rPr>
          <w:rFonts w:ascii="Times New Roman" w:hAnsi="Times New Roman"/>
          <w:sz w:val="24"/>
          <w:szCs w:val="24"/>
        </w:rPr>
        <w:t xml:space="preserve">интеллектуальных марафонов, </w:t>
      </w:r>
      <w:r w:rsidR="0092504F" w:rsidRPr="00F62D61">
        <w:rPr>
          <w:rFonts w:ascii="Times New Roman" w:hAnsi="Times New Roman"/>
          <w:sz w:val="24"/>
          <w:szCs w:val="24"/>
        </w:rPr>
        <w:t>ученической конференции</w:t>
      </w:r>
      <w:r w:rsidR="008925F5" w:rsidRPr="00F62D61">
        <w:rPr>
          <w:rFonts w:ascii="Times New Roman" w:hAnsi="Times New Roman"/>
          <w:sz w:val="24"/>
          <w:szCs w:val="24"/>
        </w:rPr>
        <w:t xml:space="preserve"> исследований младших школьников, проектов</w:t>
      </w:r>
      <w:r w:rsidRPr="00F62D61">
        <w:rPr>
          <w:rFonts w:ascii="Times New Roman" w:hAnsi="Times New Roman"/>
          <w:sz w:val="24"/>
          <w:szCs w:val="24"/>
        </w:rPr>
        <w:t>, конкурсов и соревнований, предметных олимпиад.</w:t>
      </w:r>
    </w:p>
    <w:p w:rsidR="0013150B" w:rsidRPr="00F62D61" w:rsidRDefault="00EE73F2" w:rsidP="001B7491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F62D61">
        <w:rPr>
          <w:rFonts w:ascii="Times New Roman" w:hAnsi="Times New Roman"/>
          <w:sz w:val="24"/>
          <w:szCs w:val="24"/>
        </w:rPr>
        <w:lastRenderedPageBreak/>
        <w:t>Учитывая результаты диагностики за 201</w:t>
      </w:r>
      <w:r w:rsidR="00F62D61" w:rsidRPr="00F62D61">
        <w:rPr>
          <w:rFonts w:ascii="Times New Roman" w:hAnsi="Times New Roman"/>
          <w:sz w:val="24"/>
          <w:szCs w:val="24"/>
        </w:rPr>
        <w:t>8</w:t>
      </w:r>
      <w:r w:rsidRPr="00F62D61">
        <w:rPr>
          <w:rFonts w:ascii="Times New Roman" w:hAnsi="Times New Roman"/>
          <w:sz w:val="24"/>
          <w:szCs w:val="24"/>
        </w:rPr>
        <w:t>-201</w:t>
      </w:r>
      <w:r w:rsidR="00F62D61" w:rsidRPr="00F62D61">
        <w:rPr>
          <w:rFonts w:ascii="Times New Roman" w:hAnsi="Times New Roman"/>
          <w:sz w:val="24"/>
          <w:szCs w:val="24"/>
        </w:rPr>
        <w:t>9</w:t>
      </w:r>
      <w:r w:rsidRPr="00F62D61">
        <w:rPr>
          <w:rFonts w:ascii="Times New Roman" w:hAnsi="Times New Roman"/>
          <w:sz w:val="24"/>
          <w:szCs w:val="24"/>
        </w:rPr>
        <w:t>учебный год продолжить работу в 201</w:t>
      </w:r>
      <w:r w:rsidR="00F62D61" w:rsidRPr="00F62D61">
        <w:rPr>
          <w:rFonts w:ascii="Times New Roman" w:hAnsi="Times New Roman"/>
          <w:sz w:val="24"/>
          <w:szCs w:val="24"/>
        </w:rPr>
        <w:t>9</w:t>
      </w:r>
      <w:r w:rsidRPr="00F62D61">
        <w:rPr>
          <w:rFonts w:ascii="Times New Roman" w:hAnsi="Times New Roman"/>
          <w:sz w:val="24"/>
          <w:szCs w:val="24"/>
        </w:rPr>
        <w:t>-20</w:t>
      </w:r>
      <w:r w:rsidR="00F62D61" w:rsidRPr="00F62D61">
        <w:rPr>
          <w:rFonts w:ascii="Times New Roman" w:hAnsi="Times New Roman"/>
          <w:sz w:val="24"/>
          <w:szCs w:val="24"/>
        </w:rPr>
        <w:t>20</w:t>
      </w:r>
      <w:r w:rsidRPr="00F62D61">
        <w:rPr>
          <w:rFonts w:ascii="Times New Roman" w:hAnsi="Times New Roman"/>
          <w:sz w:val="24"/>
          <w:szCs w:val="24"/>
        </w:rPr>
        <w:t xml:space="preserve"> учебном году </w:t>
      </w:r>
      <w:r w:rsidRPr="00F62D61">
        <w:rPr>
          <w:rFonts w:ascii="Times New Roman" w:hAnsi="Times New Roman"/>
          <w:b/>
          <w:bCs/>
          <w:sz w:val="24"/>
          <w:szCs w:val="24"/>
          <w:u w:val="single"/>
        </w:rPr>
        <w:t>с целью:</w:t>
      </w:r>
      <w:r w:rsidRPr="00F62D61">
        <w:rPr>
          <w:rFonts w:ascii="Times New Roman" w:hAnsi="Times New Roman"/>
          <w:b/>
          <w:bCs/>
          <w:sz w:val="24"/>
          <w:szCs w:val="24"/>
        </w:rPr>
        <w:t xml:space="preserve"> о</w:t>
      </w:r>
      <w:r w:rsidRPr="00F62D61">
        <w:rPr>
          <w:rFonts w:ascii="Times New Roman" w:hAnsi="Times New Roman"/>
          <w:b/>
          <w:bCs/>
          <w:i/>
          <w:iCs/>
          <w:sz w:val="24"/>
          <w:szCs w:val="24"/>
        </w:rPr>
        <w:t>беспечения деятельностного подхода в обучении, воспитании, развитии школьников в соответстви</w:t>
      </w:r>
      <w:r w:rsidR="00E50BFE" w:rsidRPr="00F62D61">
        <w:rPr>
          <w:rFonts w:ascii="Times New Roman" w:hAnsi="Times New Roman"/>
          <w:b/>
          <w:bCs/>
          <w:i/>
          <w:iCs/>
          <w:sz w:val="24"/>
          <w:szCs w:val="24"/>
        </w:rPr>
        <w:t>и с их зоной ближайшего развити</w:t>
      </w:r>
      <w:r w:rsidR="00E74B63" w:rsidRPr="00F62D61"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</w:p>
    <w:p w:rsidR="00BD2C24" w:rsidRPr="000047CE" w:rsidRDefault="00BD2C24" w:rsidP="00BD2C24">
      <w:pPr>
        <w:spacing w:after="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13150B" w:rsidRPr="00EA75A3" w:rsidRDefault="00B578E1" w:rsidP="0092504F">
      <w:pPr>
        <w:spacing w:after="0"/>
        <w:ind w:left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EA75A3">
        <w:rPr>
          <w:rFonts w:ascii="Times New Roman" w:hAnsi="Times New Roman"/>
          <w:b/>
          <w:bCs/>
          <w:sz w:val="28"/>
          <w:szCs w:val="28"/>
        </w:rPr>
        <w:t>Среднее и общее образование.</w:t>
      </w:r>
    </w:p>
    <w:p w:rsidR="0013150B" w:rsidRPr="00EA75A3" w:rsidRDefault="0013150B" w:rsidP="0092504F">
      <w:pPr>
        <w:numPr>
          <w:ilvl w:val="0"/>
          <w:numId w:val="9"/>
        </w:numPr>
        <w:spacing w:after="0"/>
        <w:ind w:left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EA75A3">
        <w:rPr>
          <w:rFonts w:ascii="Times New Roman" w:hAnsi="Times New Roman"/>
          <w:b/>
          <w:bCs/>
          <w:sz w:val="24"/>
          <w:szCs w:val="24"/>
        </w:rPr>
        <w:t>Главными  задачами развития образовательной деятельности являлись:</w:t>
      </w:r>
    </w:p>
    <w:p w:rsidR="0013150B" w:rsidRPr="00EA75A3" w:rsidRDefault="0013150B" w:rsidP="0092504F">
      <w:pPr>
        <w:spacing w:after="0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EA75A3">
        <w:rPr>
          <w:rFonts w:ascii="Times New Roman" w:hAnsi="Times New Roman"/>
          <w:bCs/>
          <w:sz w:val="24"/>
          <w:szCs w:val="24"/>
        </w:rPr>
        <w:t xml:space="preserve">На </w:t>
      </w:r>
      <w:r w:rsidRPr="00EA75A3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EA75A3">
        <w:rPr>
          <w:rFonts w:ascii="Times New Roman" w:hAnsi="Times New Roman"/>
          <w:bCs/>
          <w:sz w:val="24"/>
          <w:szCs w:val="24"/>
        </w:rPr>
        <w:t xml:space="preserve"> уровне обучения (основное общее образование, предпрофильная подготовка) обеспечивает:</w:t>
      </w:r>
    </w:p>
    <w:p w:rsidR="0013150B" w:rsidRPr="00EA75A3" w:rsidRDefault="0013150B" w:rsidP="0092504F">
      <w:pPr>
        <w:spacing w:after="0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EA75A3">
        <w:rPr>
          <w:rFonts w:ascii="Times New Roman" w:hAnsi="Times New Roman"/>
          <w:bCs/>
          <w:sz w:val="24"/>
          <w:szCs w:val="24"/>
        </w:rPr>
        <w:t>Развитие общей культуры и формирование социальной адаптивности личности, её способности к осознанному выбору учебных программ с последующим их освоением и самостоятельному построению индивидуальной траектории обучения и развития посредством:</w:t>
      </w:r>
    </w:p>
    <w:p w:rsidR="0013150B" w:rsidRPr="00EA75A3" w:rsidRDefault="0013150B" w:rsidP="0092504F">
      <w:pPr>
        <w:numPr>
          <w:ilvl w:val="1"/>
          <w:numId w:val="6"/>
        </w:numPr>
        <w:tabs>
          <w:tab w:val="clear" w:pos="1440"/>
          <w:tab w:val="num" w:pos="709"/>
        </w:tabs>
        <w:spacing w:after="0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EA75A3">
        <w:rPr>
          <w:rFonts w:ascii="Times New Roman" w:hAnsi="Times New Roman"/>
          <w:bCs/>
          <w:sz w:val="24"/>
          <w:szCs w:val="24"/>
        </w:rPr>
        <w:t>Формирования основ экономической, социальной, политико-правовой грамотности;</w:t>
      </w:r>
    </w:p>
    <w:p w:rsidR="0013150B" w:rsidRPr="00EA75A3" w:rsidRDefault="0013150B" w:rsidP="0092504F">
      <w:pPr>
        <w:numPr>
          <w:ilvl w:val="1"/>
          <w:numId w:val="6"/>
        </w:numPr>
        <w:tabs>
          <w:tab w:val="clear" w:pos="1440"/>
          <w:tab w:val="num" w:pos="709"/>
        </w:tabs>
        <w:spacing w:after="0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EA75A3">
        <w:rPr>
          <w:rFonts w:ascii="Times New Roman" w:hAnsi="Times New Roman"/>
          <w:bCs/>
          <w:sz w:val="24"/>
          <w:szCs w:val="24"/>
        </w:rPr>
        <w:t>Формирования культурно-образовательной и социально-профессиональной ориентированности;</w:t>
      </w:r>
    </w:p>
    <w:p w:rsidR="0013150B" w:rsidRPr="00EA75A3" w:rsidRDefault="0013150B" w:rsidP="0092504F">
      <w:pPr>
        <w:numPr>
          <w:ilvl w:val="1"/>
          <w:numId w:val="6"/>
        </w:numPr>
        <w:tabs>
          <w:tab w:val="clear" w:pos="1440"/>
          <w:tab w:val="num" w:pos="709"/>
        </w:tabs>
        <w:spacing w:after="0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EA75A3">
        <w:rPr>
          <w:rFonts w:ascii="Times New Roman" w:hAnsi="Times New Roman"/>
          <w:bCs/>
          <w:sz w:val="24"/>
          <w:szCs w:val="24"/>
        </w:rPr>
        <w:t>Формирования навыков социального и потребительского поведения, делового общения и коммуникацией самостоятельного познавательного труда и самообразования;</w:t>
      </w:r>
    </w:p>
    <w:p w:rsidR="0013150B" w:rsidRPr="00EA75A3" w:rsidRDefault="0013150B" w:rsidP="0092504F">
      <w:pPr>
        <w:spacing w:after="0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EA75A3">
        <w:rPr>
          <w:rFonts w:ascii="Times New Roman" w:hAnsi="Times New Roman"/>
          <w:bCs/>
          <w:sz w:val="24"/>
          <w:szCs w:val="24"/>
        </w:rPr>
        <w:t xml:space="preserve">Введение ФГОС основного общего образования в </w:t>
      </w:r>
      <w:r w:rsidR="00830248" w:rsidRPr="00EA75A3">
        <w:rPr>
          <w:rFonts w:ascii="Times New Roman" w:hAnsi="Times New Roman"/>
          <w:bCs/>
          <w:sz w:val="24"/>
          <w:szCs w:val="24"/>
        </w:rPr>
        <w:t xml:space="preserve">5-9 </w:t>
      </w:r>
      <w:r w:rsidRPr="00EA75A3">
        <w:rPr>
          <w:rFonts w:ascii="Times New Roman" w:hAnsi="Times New Roman"/>
          <w:bCs/>
          <w:sz w:val="24"/>
          <w:szCs w:val="24"/>
        </w:rPr>
        <w:t>классах в штатном режиме.</w:t>
      </w:r>
    </w:p>
    <w:p w:rsidR="0013150B" w:rsidRPr="00EA75A3" w:rsidRDefault="0013150B" w:rsidP="0092504F">
      <w:pPr>
        <w:spacing w:after="0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EA75A3">
        <w:rPr>
          <w:rFonts w:ascii="Times New Roman" w:hAnsi="Times New Roman"/>
          <w:bCs/>
          <w:sz w:val="24"/>
          <w:szCs w:val="24"/>
        </w:rPr>
        <w:t xml:space="preserve">На  </w:t>
      </w:r>
      <w:r w:rsidRPr="00EA75A3"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EA75A3">
        <w:rPr>
          <w:rFonts w:ascii="Times New Roman" w:hAnsi="Times New Roman"/>
          <w:bCs/>
          <w:sz w:val="24"/>
          <w:szCs w:val="24"/>
        </w:rPr>
        <w:t xml:space="preserve"> уровне (полное общее образование, профильные классы) обеспечивает :</w:t>
      </w:r>
    </w:p>
    <w:p w:rsidR="0013150B" w:rsidRPr="00EA75A3" w:rsidRDefault="0013150B" w:rsidP="0092504F">
      <w:pPr>
        <w:spacing w:after="0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EA75A3">
        <w:rPr>
          <w:rFonts w:ascii="Times New Roman" w:hAnsi="Times New Roman"/>
          <w:bCs/>
          <w:sz w:val="24"/>
          <w:szCs w:val="24"/>
        </w:rPr>
        <w:t>Формирование способностей к успешному осуществлению жизненных планов, самостоятельному удовлетворению культурно-образовательных потребностей и социально-профессиональных интересов, а также основ социальной мобильности и защищённости в изменяющихся жизненных обстоятельствах и социально-экономических условиях посредством:</w:t>
      </w:r>
    </w:p>
    <w:p w:rsidR="0013150B" w:rsidRPr="00EA75A3" w:rsidRDefault="0013150B" w:rsidP="0092504F">
      <w:pPr>
        <w:numPr>
          <w:ilvl w:val="0"/>
          <w:numId w:val="7"/>
        </w:numPr>
        <w:spacing w:after="0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EA75A3">
        <w:rPr>
          <w:rFonts w:ascii="Times New Roman" w:hAnsi="Times New Roman"/>
          <w:bCs/>
          <w:sz w:val="24"/>
          <w:szCs w:val="24"/>
        </w:rPr>
        <w:t xml:space="preserve">Формирования фундаментальных теоретических знаний и практических навыков их применения, использования по всем базисным предметам </w:t>
      </w:r>
    </w:p>
    <w:p w:rsidR="0013150B" w:rsidRPr="00EA75A3" w:rsidRDefault="0013150B" w:rsidP="0092504F">
      <w:pPr>
        <w:numPr>
          <w:ilvl w:val="0"/>
          <w:numId w:val="7"/>
        </w:numPr>
        <w:spacing w:after="0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EA75A3">
        <w:rPr>
          <w:rFonts w:ascii="Times New Roman" w:hAnsi="Times New Roman"/>
          <w:bCs/>
          <w:sz w:val="24"/>
          <w:szCs w:val="24"/>
        </w:rPr>
        <w:t>Формирования фундаментальных и прикладных знаний</w:t>
      </w:r>
      <w:r w:rsidR="00D97387" w:rsidRPr="00EA75A3">
        <w:rPr>
          <w:rFonts w:ascii="Times New Roman" w:hAnsi="Times New Roman"/>
          <w:bCs/>
          <w:sz w:val="24"/>
          <w:szCs w:val="24"/>
        </w:rPr>
        <w:t xml:space="preserve"> химико-биологического </w:t>
      </w:r>
      <w:r w:rsidRPr="00EA75A3">
        <w:rPr>
          <w:rFonts w:ascii="Times New Roman" w:hAnsi="Times New Roman"/>
          <w:bCs/>
          <w:sz w:val="24"/>
          <w:szCs w:val="24"/>
        </w:rPr>
        <w:t>профиля;</w:t>
      </w:r>
    </w:p>
    <w:p w:rsidR="0013150B" w:rsidRPr="00EA75A3" w:rsidRDefault="0013150B" w:rsidP="0092504F">
      <w:pPr>
        <w:numPr>
          <w:ilvl w:val="0"/>
          <w:numId w:val="7"/>
        </w:numPr>
        <w:spacing w:after="0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EA75A3">
        <w:rPr>
          <w:rFonts w:ascii="Times New Roman" w:hAnsi="Times New Roman"/>
          <w:bCs/>
          <w:sz w:val="24"/>
          <w:szCs w:val="24"/>
        </w:rPr>
        <w:t>Формирования основ исследовательской деятельности, логической культуры и навыков системного, сравнительного анализа;</w:t>
      </w:r>
    </w:p>
    <w:p w:rsidR="0013150B" w:rsidRPr="00EA75A3" w:rsidRDefault="0013150B" w:rsidP="0092504F">
      <w:pPr>
        <w:numPr>
          <w:ilvl w:val="0"/>
          <w:numId w:val="7"/>
        </w:numPr>
        <w:spacing w:after="0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EA75A3">
        <w:rPr>
          <w:rFonts w:ascii="Times New Roman" w:hAnsi="Times New Roman"/>
          <w:bCs/>
          <w:sz w:val="24"/>
          <w:szCs w:val="24"/>
        </w:rPr>
        <w:t>Формирования потребностей в самообразовании и навыков самоорганизации познавательного труда;</w:t>
      </w:r>
    </w:p>
    <w:p w:rsidR="0013150B" w:rsidRPr="00EA75A3" w:rsidRDefault="0013150B" w:rsidP="0092504F">
      <w:pPr>
        <w:numPr>
          <w:ilvl w:val="0"/>
          <w:numId w:val="7"/>
        </w:numPr>
        <w:spacing w:after="0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EA75A3">
        <w:rPr>
          <w:rFonts w:ascii="Times New Roman" w:hAnsi="Times New Roman"/>
          <w:bCs/>
          <w:sz w:val="24"/>
          <w:szCs w:val="24"/>
        </w:rPr>
        <w:t>Развития широкой эрудиции и формирование навыков владения современными информационными технологиями и средствами коммуникации;</w:t>
      </w:r>
    </w:p>
    <w:p w:rsidR="0013150B" w:rsidRPr="00EA75A3" w:rsidRDefault="0013150B" w:rsidP="001B74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13150B" w:rsidRPr="00EA75A3" w:rsidRDefault="0013150B" w:rsidP="00D02404">
      <w:pPr>
        <w:numPr>
          <w:ilvl w:val="0"/>
          <w:numId w:val="9"/>
        </w:numPr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A75A3">
        <w:rPr>
          <w:rFonts w:ascii="Times New Roman" w:hAnsi="Times New Roman"/>
          <w:bCs/>
          <w:sz w:val="24"/>
          <w:szCs w:val="24"/>
        </w:rPr>
        <w:t>Решение  данных задач осуществлялось через:</w:t>
      </w:r>
    </w:p>
    <w:p w:rsidR="0013150B" w:rsidRPr="00EA75A3" w:rsidRDefault="0013150B" w:rsidP="00D02404">
      <w:pPr>
        <w:numPr>
          <w:ilvl w:val="0"/>
          <w:numId w:val="8"/>
        </w:numPr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A75A3">
        <w:rPr>
          <w:rFonts w:ascii="Times New Roman" w:hAnsi="Times New Roman"/>
          <w:bCs/>
          <w:sz w:val="24"/>
          <w:szCs w:val="24"/>
        </w:rPr>
        <w:t>Организацию мониторинга УВП;</w:t>
      </w:r>
    </w:p>
    <w:p w:rsidR="0013150B" w:rsidRPr="00EA75A3" w:rsidRDefault="0013150B" w:rsidP="00D02404">
      <w:pPr>
        <w:numPr>
          <w:ilvl w:val="0"/>
          <w:numId w:val="8"/>
        </w:numPr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A75A3">
        <w:rPr>
          <w:rFonts w:ascii="Times New Roman" w:hAnsi="Times New Roman"/>
          <w:bCs/>
          <w:sz w:val="24"/>
          <w:szCs w:val="24"/>
        </w:rPr>
        <w:t xml:space="preserve">Использование современных личностно-ориентированных и здоровьесберегающих, системно-деятельностных образовательных технологий в учебной деятельности; </w:t>
      </w:r>
    </w:p>
    <w:p w:rsidR="0013150B" w:rsidRPr="00EA75A3" w:rsidRDefault="0013150B" w:rsidP="00D02404">
      <w:pPr>
        <w:numPr>
          <w:ilvl w:val="0"/>
          <w:numId w:val="8"/>
        </w:numPr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A75A3">
        <w:rPr>
          <w:rFonts w:ascii="Times New Roman" w:hAnsi="Times New Roman"/>
          <w:bCs/>
          <w:sz w:val="24"/>
          <w:szCs w:val="24"/>
        </w:rPr>
        <w:t>Использование информационных технологий и ИКТ в учебной и внеурочной деятельности;</w:t>
      </w:r>
    </w:p>
    <w:p w:rsidR="0013150B" w:rsidRPr="00EA75A3" w:rsidRDefault="0013150B" w:rsidP="00D02404">
      <w:pPr>
        <w:numPr>
          <w:ilvl w:val="0"/>
          <w:numId w:val="8"/>
        </w:numPr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A75A3">
        <w:rPr>
          <w:rFonts w:ascii="Times New Roman" w:hAnsi="Times New Roman"/>
          <w:bCs/>
          <w:sz w:val="24"/>
          <w:szCs w:val="24"/>
        </w:rPr>
        <w:t>Совершенствование системы оценивания учебных достижений обучающихся с учётом их способностей и возможностей;</w:t>
      </w:r>
    </w:p>
    <w:p w:rsidR="0013150B" w:rsidRPr="00EA75A3" w:rsidRDefault="0013150B" w:rsidP="00D02404">
      <w:pPr>
        <w:numPr>
          <w:ilvl w:val="0"/>
          <w:numId w:val="8"/>
        </w:numPr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A75A3">
        <w:rPr>
          <w:rFonts w:ascii="Times New Roman" w:hAnsi="Times New Roman"/>
          <w:bCs/>
          <w:sz w:val="24"/>
          <w:szCs w:val="24"/>
        </w:rPr>
        <w:t>Совершенствование  работы учителей по повышению профессиональной компетентности</w:t>
      </w:r>
    </w:p>
    <w:p w:rsidR="0013150B" w:rsidRPr="00EA75A3" w:rsidRDefault="0013150B" w:rsidP="00D02404">
      <w:pPr>
        <w:numPr>
          <w:ilvl w:val="0"/>
          <w:numId w:val="8"/>
        </w:numPr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A75A3">
        <w:rPr>
          <w:rFonts w:ascii="Times New Roman" w:hAnsi="Times New Roman"/>
          <w:bCs/>
          <w:sz w:val="24"/>
          <w:szCs w:val="24"/>
        </w:rPr>
        <w:t>Активизацию индивидуальной  работы с обучающимися, имеющими  низкий  и высокий образовательный потенциал.</w:t>
      </w:r>
    </w:p>
    <w:p w:rsidR="0013150B" w:rsidRPr="00EA75A3" w:rsidRDefault="0013150B" w:rsidP="00D02404">
      <w:pPr>
        <w:numPr>
          <w:ilvl w:val="0"/>
          <w:numId w:val="8"/>
        </w:numPr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A75A3">
        <w:rPr>
          <w:rFonts w:ascii="Times New Roman" w:hAnsi="Times New Roman"/>
          <w:bCs/>
          <w:sz w:val="24"/>
          <w:szCs w:val="24"/>
        </w:rPr>
        <w:t>Тьютерское сопровождение одаренного ребенка.</w:t>
      </w:r>
    </w:p>
    <w:p w:rsidR="0013150B" w:rsidRPr="00EA75A3" w:rsidRDefault="0013150B" w:rsidP="001B74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A75A3">
        <w:rPr>
          <w:rFonts w:ascii="Times New Roman" w:hAnsi="Times New Roman"/>
          <w:bCs/>
          <w:sz w:val="24"/>
          <w:szCs w:val="24"/>
        </w:rPr>
        <w:t>Анализ учебной деятельности основного и общего образования.</w:t>
      </w:r>
    </w:p>
    <w:p w:rsidR="0013150B" w:rsidRPr="00EA75A3" w:rsidRDefault="0013150B" w:rsidP="001B74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A75A3">
        <w:rPr>
          <w:rFonts w:ascii="Times New Roman" w:hAnsi="Times New Roman"/>
          <w:bCs/>
          <w:sz w:val="24"/>
          <w:szCs w:val="24"/>
        </w:rPr>
        <w:t>Обучение в М</w:t>
      </w:r>
      <w:r w:rsidR="00965FE0" w:rsidRPr="00EA75A3">
        <w:rPr>
          <w:rFonts w:ascii="Times New Roman" w:hAnsi="Times New Roman"/>
          <w:bCs/>
          <w:sz w:val="24"/>
          <w:szCs w:val="24"/>
        </w:rPr>
        <w:t>ОУ Андреевск</w:t>
      </w:r>
      <w:r w:rsidR="00830248" w:rsidRPr="00EA75A3">
        <w:rPr>
          <w:rFonts w:ascii="Times New Roman" w:hAnsi="Times New Roman"/>
          <w:bCs/>
          <w:sz w:val="24"/>
          <w:szCs w:val="24"/>
        </w:rPr>
        <w:t>ая</w:t>
      </w:r>
      <w:r w:rsidR="00965FE0" w:rsidRPr="00EA75A3">
        <w:rPr>
          <w:rFonts w:ascii="Times New Roman" w:hAnsi="Times New Roman"/>
          <w:bCs/>
          <w:sz w:val="24"/>
          <w:szCs w:val="24"/>
        </w:rPr>
        <w:t xml:space="preserve"> СШ</w:t>
      </w:r>
      <w:r w:rsidRPr="00EA75A3">
        <w:rPr>
          <w:rFonts w:ascii="Times New Roman" w:hAnsi="Times New Roman"/>
          <w:bCs/>
          <w:sz w:val="24"/>
          <w:szCs w:val="24"/>
        </w:rPr>
        <w:t xml:space="preserve"> ориентировано на обучение, воспитание и развитие всех и каждого учащегося с учетом индивидуальных (возрастных, физиологических, психологических, </w:t>
      </w:r>
      <w:r w:rsidRPr="00EA75A3">
        <w:rPr>
          <w:rFonts w:ascii="Times New Roman" w:hAnsi="Times New Roman"/>
          <w:bCs/>
          <w:sz w:val="24"/>
          <w:szCs w:val="24"/>
        </w:rPr>
        <w:lastRenderedPageBreak/>
        <w:t>интеллектуальных) особенностей, образовательных потребностей и возмож</w:t>
      </w:r>
      <w:r w:rsidRPr="00EA75A3">
        <w:rPr>
          <w:rFonts w:ascii="Times New Roman" w:hAnsi="Times New Roman"/>
          <w:bCs/>
          <w:sz w:val="24"/>
          <w:szCs w:val="24"/>
        </w:rPr>
        <w:softHyphen/>
        <w:t>ностей, личностных склонностей путем создания в нем адаптивной педагогической системы и благоприятных условий для умственного, нравственного, эмоционального и физического развития ребенка.</w:t>
      </w:r>
    </w:p>
    <w:p w:rsidR="0013150B" w:rsidRPr="00EA75A3" w:rsidRDefault="0013150B" w:rsidP="001B74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A75A3">
        <w:rPr>
          <w:rFonts w:ascii="Times New Roman" w:hAnsi="Times New Roman"/>
          <w:bCs/>
          <w:sz w:val="24"/>
          <w:szCs w:val="24"/>
        </w:rPr>
        <w:t>В 201</w:t>
      </w:r>
      <w:r w:rsidR="00EA75A3">
        <w:rPr>
          <w:rFonts w:ascii="Times New Roman" w:hAnsi="Times New Roman"/>
          <w:bCs/>
          <w:sz w:val="24"/>
          <w:szCs w:val="24"/>
        </w:rPr>
        <w:t>8</w:t>
      </w:r>
      <w:r w:rsidRPr="00EA75A3">
        <w:rPr>
          <w:rFonts w:ascii="Times New Roman" w:hAnsi="Times New Roman"/>
          <w:bCs/>
          <w:sz w:val="24"/>
          <w:szCs w:val="24"/>
        </w:rPr>
        <w:t>-201</w:t>
      </w:r>
      <w:r w:rsidR="00EA75A3">
        <w:rPr>
          <w:rFonts w:ascii="Times New Roman" w:hAnsi="Times New Roman"/>
          <w:bCs/>
          <w:sz w:val="24"/>
          <w:szCs w:val="24"/>
        </w:rPr>
        <w:t>9</w:t>
      </w:r>
      <w:r w:rsidRPr="00EA75A3">
        <w:rPr>
          <w:rFonts w:ascii="Times New Roman" w:hAnsi="Times New Roman"/>
          <w:bCs/>
          <w:sz w:val="24"/>
          <w:szCs w:val="24"/>
        </w:rPr>
        <w:t xml:space="preserve"> учебном году перед педагогическим коллективом учителей стояли следующие задачи:</w:t>
      </w:r>
    </w:p>
    <w:p w:rsidR="0013150B" w:rsidRPr="00EA75A3" w:rsidRDefault="0013150B" w:rsidP="001B74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A75A3">
        <w:rPr>
          <w:rFonts w:ascii="Times New Roman" w:hAnsi="Times New Roman"/>
          <w:bCs/>
          <w:sz w:val="24"/>
          <w:szCs w:val="24"/>
        </w:rPr>
        <w:t>1. Диагностировать состояние УВП, выявить отклонения от запланированного результата (стандарта образования) в работе коллектива и отдельных его членов, создать обстановку заинтересованности, доверия и совместного творчества «учитель - ученик», «руководитель - учитель».</w:t>
      </w:r>
    </w:p>
    <w:p w:rsidR="0013150B" w:rsidRPr="00EA75A3" w:rsidRDefault="0013150B" w:rsidP="001B74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A75A3">
        <w:rPr>
          <w:rFonts w:ascii="Times New Roman" w:hAnsi="Times New Roman"/>
          <w:bCs/>
          <w:sz w:val="24"/>
          <w:szCs w:val="24"/>
        </w:rPr>
        <w:t>2. Формировать у обучающихся ответственное и заинтересованное отношение к овладению знаниями, умениями, навыками</w:t>
      </w:r>
    </w:p>
    <w:p w:rsidR="0013150B" w:rsidRPr="00EA75A3" w:rsidRDefault="0013150B" w:rsidP="001B74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A75A3">
        <w:rPr>
          <w:rFonts w:ascii="Times New Roman" w:hAnsi="Times New Roman"/>
          <w:bCs/>
          <w:sz w:val="24"/>
          <w:szCs w:val="24"/>
        </w:rPr>
        <w:t>3. Обеспечить единства урочной и внеурочной деятельности учителя через сеть факультативов, индивидуальных занятий и дополнительного образования</w:t>
      </w:r>
    </w:p>
    <w:p w:rsidR="0013150B" w:rsidRPr="00EA75A3" w:rsidRDefault="0013150B" w:rsidP="001B74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A75A3">
        <w:rPr>
          <w:rFonts w:ascii="Times New Roman" w:hAnsi="Times New Roman"/>
          <w:bCs/>
          <w:sz w:val="24"/>
          <w:szCs w:val="24"/>
        </w:rPr>
        <w:t>4. Повысить ответственность учителей, осуществлять внедрение новых, передовых, инновационных, интенсивных методов и приёмов работы в практику преподавания учебных дисциплин</w:t>
      </w:r>
    </w:p>
    <w:p w:rsidR="0013150B" w:rsidRPr="00EA75A3" w:rsidRDefault="0013150B" w:rsidP="001B74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A75A3">
        <w:rPr>
          <w:rFonts w:ascii="Times New Roman" w:hAnsi="Times New Roman"/>
          <w:bCs/>
          <w:sz w:val="24"/>
          <w:szCs w:val="24"/>
        </w:rPr>
        <w:t>5. Совершенствовать систему контроля состояния и ведения школьной документации</w:t>
      </w:r>
    </w:p>
    <w:p w:rsidR="00830248" w:rsidRPr="00EA75A3" w:rsidRDefault="0013150B" w:rsidP="001B74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A75A3">
        <w:rPr>
          <w:rFonts w:ascii="Times New Roman" w:hAnsi="Times New Roman"/>
          <w:bCs/>
          <w:sz w:val="24"/>
          <w:szCs w:val="24"/>
        </w:rPr>
        <w:t>Обучение осуществляется в одну смену. Пятидневная рабочая неделя в 5-</w:t>
      </w:r>
      <w:r w:rsidR="00830248" w:rsidRPr="00EA75A3">
        <w:rPr>
          <w:rFonts w:ascii="Times New Roman" w:hAnsi="Times New Roman"/>
          <w:bCs/>
          <w:sz w:val="24"/>
          <w:szCs w:val="24"/>
        </w:rPr>
        <w:t>11</w:t>
      </w:r>
      <w:r w:rsidRPr="00EA75A3">
        <w:rPr>
          <w:rFonts w:ascii="Times New Roman" w:hAnsi="Times New Roman"/>
          <w:bCs/>
          <w:sz w:val="24"/>
          <w:szCs w:val="24"/>
        </w:rPr>
        <w:t xml:space="preserve"> классах, количество уроков в день в </w:t>
      </w:r>
      <w:r w:rsidR="00830248" w:rsidRPr="00EA75A3">
        <w:rPr>
          <w:rFonts w:ascii="Times New Roman" w:hAnsi="Times New Roman"/>
          <w:bCs/>
          <w:sz w:val="24"/>
          <w:szCs w:val="24"/>
        </w:rPr>
        <w:t xml:space="preserve">этих </w:t>
      </w:r>
      <w:r w:rsidRPr="00EA75A3">
        <w:rPr>
          <w:rFonts w:ascii="Times New Roman" w:hAnsi="Times New Roman"/>
          <w:bCs/>
          <w:sz w:val="24"/>
          <w:szCs w:val="24"/>
        </w:rPr>
        <w:t>8 классах - 5-7</w:t>
      </w:r>
      <w:r w:rsidR="00830248" w:rsidRPr="00EA75A3">
        <w:rPr>
          <w:rFonts w:ascii="Times New Roman" w:hAnsi="Times New Roman"/>
          <w:bCs/>
          <w:sz w:val="24"/>
          <w:szCs w:val="24"/>
        </w:rPr>
        <w:t xml:space="preserve"> </w:t>
      </w:r>
      <w:r w:rsidRPr="00EA75A3">
        <w:rPr>
          <w:rFonts w:ascii="Times New Roman" w:hAnsi="Times New Roman"/>
          <w:bCs/>
          <w:sz w:val="24"/>
          <w:szCs w:val="24"/>
        </w:rPr>
        <w:t xml:space="preserve">уроков. </w:t>
      </w:r>
    </w:p>
    <w:p w:rsidR="0013150B" w:rsidRPr="00EA75A3" w:rsidRDefault="0013150B" w:rsidP="001B74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A75A3">
        <w:rPr>
          <w:rFonts w:ascii="Times New Roman" w:hAnsi="Times New Roman"/>
          <w:bCs/>
          <w:sz w:val="24"/>
          <w:szCs w:val="24"/>
        </w:rPr>
        <w:t>3. Выполнение учебного плана, образовательной программы.</w:t>
      </w:r>
    </w:p>
    <w:p w:rsidR="0013150B" w:rsidRPr="00EA75A3" w:rsidRDefault="0013150B" w:rsidP="00BD2C2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A75A3">
        <w:rPr>
          <w:rFonts w:ascii="Times New Roman" w:hAnsi="Times New Roman"/>
          <w:bCs/>
          <w:sz w:val="24"/>
          <w:szCs w:val="24"/>
        </w:rPr>
        <w:t xml:space="preserve">Учебный план </w:t>
      </w:r>
      <w:r w:rsidR="00965FE0" w:rsidRPr="00EA75A3">
        <w:rPr>
          <w:rFonts w:ascii="Times New Roman" w:hAnsi="Times New Roman"/>
          <w:bCs/>
          <w:sz w:val="24"/>
          <w:szCs w:val="24"/>
        </w:rPr>
        <w:t>МОУ Андреевск</w:t>
      </w:r>
      <w:r w:rsidR="00830248" w:rsidRPr="00EA75A3">
        <w:rPr>
          <w:rFonts w:ascii="Times New Roman" w:hAnsi="Times New Roman"/>
          <w:bCs/>
          <w:sz w:val="24"/>
          <w:szCs w:val="24"/>
        </w:rPr>
        <w:t>ая</w:t>
      </w:r>
      <w:r w:rsidR="00965FE0" w:rsidRPr="00EA75A3">
        <w:rPr>
          <w:rFonts w:ascii="Times New Roman" w:hAnsi="Times New Roman"/>
          <w:bCs/>
          <w:sz w:val="24"/>
          <w:szCs w:val="24"/>
        </w:rPr>
        <w:t xml:space="preserve"> СШ </w:t>
      </w:r>
      <w:r w:rsidRPr="00EA75A3">
        <w:rPr>
          <w:rFonts w:ascii="Times New Roman" w:hAnsi="Times New Roman"/>
          <w:bCs/>
          <w:sz w:val="24"/>
          <w:szCs w:val="24"/>
        </w:rPr>
        <w:t>для 11 класс</w:t>
      </w:r>
      <w:r w:rsidR="00830248" w:rsidRPr="00EA75A3">
        <w:rPr>
          <w:rFonts w:ascii="Times New Roman" w:hAnsi="Times New Roman"/>
          <w:bCs/>
          <w:sz w:val="24"/>
          <w:szCs w:val="24"/>
        </w:rPr>
        <w:t>а</w:t>
      </w:r>
      <w:r w:rsidRPr="00EA75A3">
        <w:rPr>
          <w:rFonts w:ascii="Times New Roman" w:hAnsi="Times New Roman"/>
          <w:bCs/>
          <w:sz w:val="24"/>
          <w:szCs w:val="24"/>
        </w:rPr>
        <w:t xml:space="preserve"> составлен на основе Базисного учебного плана образовательных учреждений Ульяновской области. В </w:t>
      </w:r>
      <w:r w:rsidR="00830248" w:rsidRPr="00EA75A3">
        <w:rPr>
          <w:rFonts w:ascii="Times New Roman" w:hAnsi="Times New Roman"/>
          <w:bCs/>
          <w:sz w:val="24"/>
          <w:szCs w:val="24"/>
        </w:rPr>
        <w:t>5-9,10</w:t>
      </w:r>
      <w:r w:rsidRPr="00EA75A3">
        <w:rPr>
          <w:rFonts w:ascii="Times New Roman" w:hAnsi="Times New Roman"/>
          <w:bCs/>
          <w:sz w:val="24"/>
          <w:szCs w:val="24"/>
        </w:rPr>
        <w:t xml:space="preserve"> классах на основе учебного плана </w:t>
      </w:r>
      <w:r w:rsidR="00830248" w:rsidRPr="00EA75A3">
        <w:rPr>
          <w:rFonts w:ascii="Times New Roman" w:hAnsi="Times New Roman"/>
          <w:bCs/>
          <w:sz w:val="24"/>
          <w:szCs w:val="24"/>
        </w:rPr>
        <w:t>в соответствие с ФГОС второго поколения</w:t>
      </w:r>
      <w:r w:rsidRPr="00EA75A3">
        <w:rPr>
          <w:rFonts w:ascii="Times New Roman" w:hAnsi="Times New Roman"/>
          <w:bCs/>
          <w:sz w:val="24"/>
          <w:szCs w:val="24"/>
        </w:rPr>
        <w:t>. В школе разработана новая программа развития до 20</w:t>
      </w:r>
      <w:r w:rsidR="00830248" w:rsidRPr="00EA75A3">
        <w:rPr>
          <w:rFonts w:ascii="Times New Roman" w:hAnsi="Times New Roman"/>
          <w:bCs/>
          <w:sz w:val="24"/>
          <w:szCs w:val="24"/>
        </w:rPr>
        <w:t>20</w:t>
      </w:r>
      <w:r w:rsidRPr="00EA75A3">
        <w:rPr>
          <w:rFonts w:ascii="Times New Roman" w:hAnsi="Times New Roman"/>
          <w:bCs/>
          <w:sz w:val="24"/>
          <w:szCs w:val="24"/>
        </w:rPr>
        <w:t xml:space="preserve"> года, образовательная программа  для </w:t>
      </w:r>
      <w:r w:rsidR="00830248" w:rsidRPr="00EA75A3">
        <w:rPr>
          <w:rFonts w:ascii="Times New Roman" w:hAnsi="Times New Roman"/>
          <w:bCs/>
          <w:sz w:val="24"/>
          <w:szCs w:val="24"/>
        </w:rPr>
        <w:t>1-10 классов по ФГОС и 11 класс до 2019г.</w:t>
      </w:r>
      <w:r w:rsidRPr="00EA75A3">
        <w:rPr>
          <w:rFonts w:ascii="Times New Roman" w:hAnsi="Times New Roman"/>
          <w:bCs/>
          <w:sz w:val="24"/>
          <w:szCs w:val="24"/>
        </w:rPr>
        <w:t>В 8-9 классах ведутся элективные курсы для предпрофильной подготовки, в 9 классе введён предмет «Основы профессионального самоопределения», который позволяет выявить способности и склонности детей к той или иной профессии. В 9-11 классах проводятся элективные курсы для подготовки обучающихся к итоговой аттестации.  Все предметы направлены на расширение и углубление знаний, как по предметам, так и дополнительно, на подготовку детей к ЕГЭ. Все дополнительные предметы способствуют предпрофильному обучению детей.</w:t>
      </w:r>
    </w:p>
    <w:p w:rsidR="0013150B" w:rsidRPr="00EA75A3" w:rsidRDefault="0013150B" w:rsidP="00BD2C2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A75A3">
        <w:rPr>
          <w:rFonts w:ascii="Times New Roman" w:hAnsi="Times New Roman"/>
          <w:bCs/>
          <w:sz w:val="24"/>
          <w:szCs w:val="24"/>
        </w:rPr>
        <w:t xml:space="preserve">Учителя работают над освоением новых педагогических технологий: осваивают методы проектов </w:t>
      </w:r>
    </w:p>
    <w:p w:rsidR="0013150B" w:rsidRPr="00EA75A3" w:rsidRDefault="0013150B" w:rsidP="00BD2C2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A75A3">
        <w:rPr>
          <w:rFonts w:ascii="Times New Roman" w:hAnsi="Times New Roman"/>
          <w:bCs/>
          <w:sz w:val="24"/>
          <w:szCs w:val="24"/>
        </w:rPr>
        <w:t>Учебные программы в 201</w:t>
      </w:r>
      <w:r w:rsidR="00EA75A3" w:rsidRPr="00EA75A3">
        <w:rPr>
          <w:rFonts w:ascii="Times New Roman" w:hAnsi="Times New Roman"/>
          <w:bCs/>
          <w:sz w:val="24"/>
          <w:szCs w:val="24"/>
        </w:rPr>
        <w:t>8</w:t>
      </w:r>
      <w:r w:rsidRPr="00EA75A3">
        <w:rPr>
          <w:rFonts w:ascii="Times New Roman" w:hAnsi="Times New Roman"/>
          <w:bCs/>
          <w:sz w:val="24"/>
          <w:szCs w:val="24"/>
        </w:rPr>
        <w:t>-201</w:t>
      </w:r>
      <w:r w:rsidR="00EA75A3" w:rsidRPr="00EA75A3">
        <w:rPr>
          <w:rFonts w:ascii="Times New Roman" w:hAnsi="Times New Roman"/>
          <w:bCs/>
          <w:sz w:val="24"/>
          <w:szCs w:val="24"/>
        </w:rPr>
        <w:t>9</w:t>
      </w:r>
      <w:r w:rsidRPr="00EA75A3">
        <w:rPr>
          <w:rFonts w:ascii="Times New Roman" w:hAnsi="Times New Roman"/>
          <w:bCs/>
          <w:sz w:val="24"/>
          <w:szCs w:val="24"/>
        </w:rPr>
        <w:t xml:space="preserve"> учебном году  выполнены полностью (см. приложения). Отменялись занятия из-за карантина, праздничных дней. В мае произошло увеличение праздничных дней. В связи с чем, была проведена коррекция учебных программа. </w:t>
      </w:r>
      <w:r w:rsidR="00965FE0" w:rsidRPr="00EA75A3">
        <w:rPr>
          <w:rFonts w:ascii="Times New Roman" w:hAnsi="Times New Roman"/>
          <w:bCs/>
          <w:sz w:val="24"/>
          <w:szCs w:val="24"/>
        </w:rPr>
        <w:t>О</w:t>
      </w:r>
      <w:r w:rsidRPr="00EA75A3">
        <w:rPr>
          <w:rFonts w:ascii="Times New Roman" w:hAnsi="Times New Roman"/>
          <w:bCs/>
          <w:sz w:val="24"/>
          <w:szCs w:val="24"/>
        </w:rPr>
        <w:t xml:space="preserve">бъединялись сходные темы, выполнялись проектно-исследовательские работы, определялись темы для самостоятельного изучения. Педагогами представлены планы коррекции, утвержденные на заседаниях </w:t>
      </w:r>
      <w:r w:rsidR="00965FE0" w:rsidRPr="00EA75A3">
        <w:rPr>
          <w:rFonts w:ascii="Times New Roman" w:hAnsi="Times New Roman"/>
          <w:bCs/>
          <w:sz w:val="24"/>
          <w:szCs w:val="24"/>
        </w:rPr>
        <w:t>ШМО</w:t>
      </w:r>
      <w:r w:rsidRPr="00EA75A3">
        <w:rPr>
          <w:rFonts w:ascii="Times New Roman" w:hAnsi="Times New Roman"/>
          <w:bCs/>
          <w:sz w:val="24"/>
          <w:szCs w:val="24"/>
        </w:rPr>
        <w:t>.</w:t>
      </w:r>
    </w:p>
    <w:p w:rsidR="0013150B" w:rsidRPr="00EA75A3" w:rsidRDefault="0013150B" w:rsidP="001B74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A75A3">
        <w:rPr>
          <w:rFonts w:ascii="Times New Roman" w:hAnsi="Times New Roman"/>
          <w:bCs/>
          <w:sz w:val="24"/>
          <w:szCs w:val="24"/>
        </w:rPr>
        <w:t xml:space="preserve">4. В основной и средней школе </w:t>
      </w:r>
      <w:r w:rsidR="00EA75A3">
        <w:rPr>
          <w:rFonts w:ascii="Times New Roman" w:hAnsi="Times New Roman"/>
          <w:bCs/>
          <w:sz w:val="24"/>
          <w:szCs w:val="24"/>
        </w:rPr>
        <w:t>7</w:t>
      </w:r>
      <w:r w:rsidRPr="00EA75A3">
        <w:rPr>
          <w:rFonts w:ascii="Times New Roman" w:hAnsi="Times New Roman"/>
          <w:bCs/>
          <w:sz w:val="24"/>
          <w:szCs w:val="24"/>
        </w:rPr>
        <w:t xml:space="preserve"> классов из них</w:t>
      </w:r>
    </w:p>
    <w:p w:rsidR="0013150B" w:rsidRPr="00EA75A3" w:rsidRDefault="0013150B" w:rsidP="001B749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A75A3">
        <w:rPr>
          <w:rFonts w:ascii="Times New Roman" w:hAnsi="Times New Roman"/>
          <w:bCs/>
          <w:sz w:val="24"/>
          <w:szCs w:val="24"/>
        </w:rPr>
        <w:t>классы, р</w:t>
      </w:r>
      <w:r w:rsidR="00965FE0" w:rsidRPr="00EA75A3">
        <w:rPr>
          <w:rFonts w:ascii="Times New Roman" w:hAnsi="Times New Roman"/>
          <w:bCs/>
          <w:sz w:val="24"/>
          <w:szCs w:val="24"/>
        </w:rPr>
        <w:t>еализующие ФГОС 5</w:t>
      </w:r>
      <w:r w:rsidR="00830248" w:rsidRPr="00EA75A3">
        <w:rPr>
          <w:rFonts w:ascii="Times New Roman" w:hAnsi="Times New Roman"/>
          <w:bCs/>
          <w:sz w:val="24"/>
          <w:szCs w:val="24"/>
        </w:rPr>
        <w:t>-1</w:t>
      </w:r>
      <w:r w:rsidR="00EA75A3" w:rsidRPr="00EA75A3">
        <w:rPr>
          <w:rFonts w:ascii="Times New Roman" w:hAnsi="Times New Roman"/>
          <w:bCs/>
          <w:sz w:val="24"/>
          <w:szCs w:val="24"/>
        </w:rPr>
        <w:t>1</w:t>
      </w:r>
      <w:r w:rsidR="00830248" w:rsidRPr="00EA75A3">
        <w:rPr>
          <w:rFonts w:ascii="Times New Roman" w:hAnsi="Times New Roman"/>
          <w:bCs/>
          <w:sz w:val="24"/>
          <w:szCs w:val="24"/>
        </w:rPr>
        <w:t xml:space="preserve"> классы</w:t>
      </w:r>
    </w:p>
    <w:p w:rsidR="000356EE" w:rsidRPr="00AD1C74" w:rsidRDefault="0013150B" w:rsidP="000356EE">
      <w:pPr>
        <w:jc w:val="both"/>
        <w:rPr>
          <w:rFonts w:ascii="Times New Roman" w:hAnsi="Times New Roman"/>
          <w:sz w:val="24"/>
          <w:szCs w:val="24"/>
        </w:rPr>
      </w:pPr>
      <w:r w:rsidRPr="00EA75A3">
        <w:rPr>
          <w:rFonts w:ascii="Times New Roman" w:hAnsi="Times New Roman"/>
          <w:bCs/>
          <w:sz w:val="24"/>
          <w:szCs w:val="24"/>
        </w:rPr>
        <w:t>Образовательная политика  направлена на создание такой образовательной среды, в которой было бы возможно как развитие природных задатков ученика, так и обеспечение получения такого образования, которое соответствует совре</w:t>
      </w:r>
      <w:r w:rsidR="00B578E1" w:rsidRPr="00EA75A3">
        <w:rPr>
          <w:rFonts w:ascii="Times New Roman" w:hAnsi="Times New Roman"/>
          <w:bCs/>
          <w:sz w:val="24"/>
          <w:szCs w:val="24"/>
        </w:rPr>
        <w:t>менным требованиям.</w:t>
      </w:r>
      <w:r w:rsidR="00830248" w:rsidRPr="00EA75A3">
        <w:rPr>
          <w:rFonts w:ascii="Times New Roman" w:hAnsi="Times New Roman"/>
          <w:bCs/>
          <w:sz w:val="24"/>
          <w:szCs w:val="24"/>
        </w:rPr>
        <w:t xml:space="preserve"> </w:t>
      </w:r>
      <w:r w:rsidRPr="00EA75A3">
        <w:rPr>
          <w:rFonts w:ascii="Times New Roman" w:hAnsi="Times New Roman"/>
          <w:bCs/>
          <w:sz w:val="24"/>
          <w:szCs w:val="24"/>
        </w:rPr>
        <w:t>Эффективность учебного процесса лицея.</w:t>
      </w:r>
      <w:r w:rsidR="000356EE" w:rsidRPr="00EA75A3">
        <w:rPr>
          <w:rFonts w:ascii="Times New Roman" w:hAnsi="Times New Roman"/>
          <w:sz w:val="24"/>
          <w:szCs w:val="24"/>
        </w:rPr>
        <w:t xml:space="preserve"> Сравнительный анализ успеваемости и качество знаний по учебным годам выглядит так:</w:t>
      </w:r>
    </w:p>
    <w:tbl>
      <w:tblPr>
        <w:tblW w:w="0" w:type="auto"/>
        <w:tblInd w:w="1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81"/>
        <w:gridCol w:w="1269"/>
        <w:gridCol w:w="1450"/>
        <w:gridCol w:w="1669"/>
        <w:gridCol w:w="1765"/>
      </w:tblGrid>
      <w:tr w:rsidR="000356EE" w:rsidRPr="00AD1C74" w:rsidTr="0004438F">
        <w:tblPrEx>
          <w:tblCellMar>
            <w:top w:w="0" w:type="dxa"/>
            <w:bottom w:w="0" w:type="dxa"/>
          </w:tblCellMar>
        </w:tblPrEx>
        <w:tc>
          <w:tcPr>
            <w:tcW w:w="1481" w:type="dxa"/>
          </w:tcPr>
          <w:p w:rsidR="000356EE" w:rsidRPr="00AD1C74" w:rsidRDefault="000356EE" w:rsidP="0004438F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D1C74">
              <w:rPr>
                <w:rFonts w:ascii="Times New Roman" w:hAnsi="Times New Roman"/>
                <w:i/>
                <w:iCs/>
                <w:sz w:val="24"/>
                <w:szCs w:val="24"/>
              </w:rPr>
              <w:t>учебный год</w:t>
            </w:r>
          </w:p>
        </w:tc>
        <w:tc>
          <w:tcPr>
            <w:tcW w:w="1269" w:type="dxa"/>
          </w:tcPr>
          <w:p w:rsidR="000356EE" w:rsidRPr="00AD1C74" w:rsidRDefault="000356EE" w:rsidP="0004438F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D1C74">
              <w:rPr>
                <w:rFonts w:ascii="Times New Roman" w:hAnsi="Times New Roman"/>
                <w:i/>
                <w:iCs/>
                <w:sz w:val="24"/>
                <w:szCs w:val="24"/>
              </w:rPr>
              <w:t>число уч-ся на к</w:t>
            </w:r>
            <w:r w:rsidRPr="00AD1C74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Pr="00AD1C7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нец </w:t>
            </w:r>
            <w:r w:rsidRPr="00AD1C74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450" w:type="dxa"/>
          </w:tcPr>
          <w:p w:rsidR="000356EE" w:rsidRPr="00AD1C74" w:rsidRDefault="000356EE" w:rsidP="0004438F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D1C74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качество   знаний в %</w:t>
            </w:r>
          </w:p>
        </w:tc>
        <w:tc>
          <w:tcPr>
            <w:tcW w:w="1669" w:type="dxa"/>
          </w:tcPr>
          <w:p w:rsidR="000356EE" w:rsidRPr="00AD1C74" w:rsidRDefault="000356EE" w:rsidP="0004438F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D1C74">
              <w:rPr>
                <w:rFonts w:ascii="Times New Roman" w:hAnsi="Times New Roman"/>
                <w:i/>
                <w:iCs/>
                <w:sz w:val="24"/>
                <w:szCs w:val="24"/>
              </w:rPr>
              <w:t>успеваемость в %</w:t>
            </w:r>
          </w:p>
        </w:tc>
        <w:tc>
          <w:tcPr>
            <w:tcW w:w="1765" w:type="dxa"/>
          </w:tcPr>
          <w:p w:rsidR="000356EE" w:rsidRPr="00AD1C74" w:rsidRDefault="000356EE" w:rsidP="0004438F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D1C74">
              <w:rPr>
                <w:rFonts w:ascii="Times New Roman" w:hAnsi="Times New Roman"/>
                <w:i/>
                <w:iCs/>
                <w:sz w:val="24"/>
                <w:szCs w:val="24"/>
              </w:rPr>
              <w:t>число втор</w:t>
            </w:r>
            <w:r w:rsidRPr="00AD1C74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Pr="00AD1C74">
              <w:rPr>
                <w:rFonts w:ascii="Times New Roman" w:hAnsi="Times New Roman"/>
                <w:i/>
                <w:iCs/>
                <w:sz w:val="24"/>
                <w:szCs w:val="24"/>
              </w:rPr>
              <w:t>годников</w:t>
            </w:r>
          </w:p>
        </w:tc>
      </w:tr>
      <w:tr w:rsidR="000356EE" w:rsidRPr="00F62D61" w:rsidTr="0004438F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1481" w:type="dxa"/>
          </w:tcPr>
          <w:p w:rsidR="000356EE" w:rsidRPr="00F62D61" w:rsidRDefault="000356EE" w:rsidP="00F62D61">
            <w:pPr>
              <w:pStyle w:val="aff0"/>
            </w:pPr>
            <w:r w:rsidRPr="00F62D61">
              <w:lastRenderedPageBreak/>
              <w:t>2003\2004</w:t>
            </w:r>
          </w:p>
          <w:p w:rsidR="000356EE" w:rsidRPr="00F62D61" w:rsidRDefault="000356EE" w:rsidP="00F62D61">
            <w:pPr>
              <w:pStyle w:val="aff0"/>
            </w:pPr>
            <w:r w:rsidRPr="00F62D61">
              <w:t>2004\2005</w:t>
            </w:r>
          </w:p>
          <w:p w:rsidR="000356EE" w:rsidRPr="00F62D61" w:rsidRDefault="000356EE" w:rsidP="00F62D61">
            <w:pPr>
              <w:pStyle w:val="aff0"/>
            </w:pPr>
            <w:r w:rsidRPr="00F62D61">
              <w:t>2005\2006</w:t>
            </w:r>
          </w:p>
          <w:p w:rsidR="000356EE" w:rsidRPr="00F62D61" w:rsidRDefault="000356EE" w:rsidP="00F62D61">
            <w:pPr>
              <w:pStyle w:val="aff0"/>
            </w:pPr>
            <w:r w:rsidRPr="00F62D61">
              <w:t>2006\2007</w:t>
            </w:r>
          </w:p>
          <w:p w:rsidR="000356EE" w:rsidRPr="00F62D61" w:rsidRDefault="000356EE" w:rsidP="00F62D61">
            <w:pPr>
              <w:pStyle w:val="aff0"/>
            </w:pPr>
            <w:r w:rsidRPr="00F62D61">
              <w:t>2007\2008</w:t>
            </w:r>
          </w:p>
          <w:p w:rsidR="000356EE" w:rsidRPr="00F62D61" w:rsidRDefault="000356EE" w:rsidP="00F62D61">
            <w:pPr>
              <w:pStyle w:val="aff0"/>
            </w:pPr>
            <w:r w:rsidRPr="00F62D61">
              <w:t>2008\2009</w:t>
            </w:r>
          </w:p>
          <w:p w:rsidR="000356EE" w:rsidRPr="00F62D61" w:rsidRDefault="000356EE" w:rsidP="00F62D61">
            <w:pPr>
              <w:pStyle w:val="aff0"/>
            </w:pPr>
            <w:r w:rsidRPr="00F62D61">
              <w:t>2009\2010</w:t>
            </w:r>
          </w:p>
          <w:p w:rsidR="000356EE" w:rsidRPr="00F62D61" w:rsidRDefault="000356EE" w:rsidP="00F62D61">
            <w:pPr>
              <w:pStyle w:val="aff0"/>
            </w:pPr>
            <w:r w:rsidRPr="00F62D61">
              <w:t>2010/2011</w:t>
            </w:r>
          </w:p>
          <w:p w:rsidR="000356EE" w:rsidRPr="00F62D61" w:rsidRDefault="000356EE" w:rsidP="00F62D61">
            <w:pPr>
              <w:pStyle w:val="aff0"/>
            </w:pPr>
            <w:r w:rsidRPr="00F62D61">
              <w:t>2011/2012</w:t>
            </w:r>
          </w:p>
          <w:p w:rsidR="000356EE" w:rsidRPr="00F62D61" w:rsidRDefault="000356EE" w:rsidP="00F62D61">
            <w:pPr>
              <w:pStyle w:val="aff0"/>
            </w:pPr>
            <w:r w:rsidRPr="00F62D61">
              <w:t>2012/2013</w:t>
            </w:r>
          </w:p>
          <w:p w:rsidR="000356EE" w:rsidRPr="00F62D61" w:rsidRDefault="000356EE" w:rsidP="00F62D61">
            <w:pPr>
              <w:pStyle w:val="aff0"/>
            </w:pPr>
            <w:r w:rsidRPr="00F62D61">
              <w:t>2013/2014</w:t>
            </w:r>
          </w:p>
          <w:p w:rsidR="000356EE" w:rsidRPr="00F62D61" w:rsidRDefault="000356EE" w:rsidP="00F62D61">
            <w:pPr>
              <w:pStyle w:val="aff0"/>
            </w:pPr>
            <w:r w:rsidRPr="00F62D61">
              <w:t>2014/2015</w:t>
            </w:r>
          </w:p>
          <w:p w:rsidR="000356EE" w:rsidRPr="00F62D61" w:rsidRDefault="000356EE" w:rsidP="00F62D61">
            <w:pPr>
              <w:pStyle w:val="aff0"/>
            </w:pPr>
            <w:r w:rsidRPr="00F62D61">
              <w:t>2015/2016</w:t>
            </w:r>
          </w:p>
          <w:p w:rsidR="000356EE" w:rsidRPr="00F62D61" w:rsidRDefault="000356EE" w:rsidP="00F62D61">
            <w:pPr>
              <w:pStyle w:val="aff0"/>
            </w:pPr>
            <w:r w:rsidRPr="00F62D61">
              <w:t>2016/2017</w:t>
            </w:r>
          </w:p>
          <w:p w:rsidR="000356EE" w:rsidRPr="00F62D61" w:rsidRDefault="000356EE" w:rsidP="00F62D61">
            <w:pPr>
              <w:pStyle w:val="aff0"/>
            </w:pPr>
            <w:r w:rsidRPr="00F62D61">
              <w:t>2017/2018</w:t>
            </w:r>
          </w:p>
          <w:p w:rsidR="00EA75A3" w:rsidRPr="00F62D61" w:rsidRDefault="00EA75A3" w:rsidP="00F62D61">
            <w:pPr>
              <w:pStyle w:val="aff0"/>
            </w:pPr>
            <w:r w:rsidRPr="00F62D61">
              <w:t>2018/2019</w:t>
            </w:r>
          </w:p>
        </w:tc>
        <w:tc>
          <w:tcPr>
            <w:tcW w:w="1269" w:type="dxa"/>
          </w:tcPr>
          <w:p w:rsidR="000356EE" w:rsidRPr="00F62D61" w:rsidRDefault="000356EE" w:rsidP="00F62D61">
            <w:pPr>
              <w:pStyle w:val="aff0"/>
            </w:pPr>
            <w:r w:rsidRPr="00F62D61">
              <w:t>133</w:t>
            </w:r>
          </w:p>
          <w:p w:rsidR="000356EE" w:rsidRPr="00F62D61" w:rsidRDefault="000356EE" w:rsidP="00F62D61">
            <w:pPr>
              <w:pStyle w:val="aff0"/>
            </w:pPr>
            <w:r w:rsidRPr="00F62D61">
              <w:t>122</w:t>
            </w:r>
          </w:p>
          <w:p w:rsidR="000356EE" w:rsidRPr="00F62D61" w:rsidRDefault="000356EE" w:rsidP="00F62D61">
            <w:pPr>
              <w:pStyle w:val="aff0"/>
            </w:pPr>
            <w:r w:rsidRPr="00F62D61">
              <w:t>117</w:t>
            </w:r>
          </w:p>
          <w:p w:rsidR="000356EE" w:rsidRPr="00F62D61" w:rsidRDefault="000356EE" w:rsidP="00F62D61">
            <w:pPr>
              <w:pStyle w:val="aff0"/>
            </w:pPr>
            <w:r w:rsidRPr="00F62D61">
              <w:t>104</w:t>
            </w:r>
          </w:p>
          <w:p w:rsidR="000356EE" w:rsidRPr="00F62D61" w:rsidRDefault="000356EE" w:rsidP="00F62D61">
            <w:pPr>
              <w:pStyle w:val="aff0"/>
            </w:pPr>
            <w:r w:rsidRPr="00F62D61">
              <w:t>82</w:t>
            </w:r>
          </w:p>
          <w:p w:rsidR="000356EE" w:rsidRPr="00F62D61" w:rsidRDefault="000356EE" w:rsidP="00F62D61">
            <w:pPr>
              <w:pStyle w:val="aff0"/>
            </w:pPr>
            <w:r w:rsidRPr="00F62D61">
              <w:t>80</w:t>
            </w:r>
          </w:p>
          <w:p w:rsidR="000356EE" w:rsidRPr="00F62D61" w:rsidRDefault="000356EE" w:rsidP="00F62D61">
            <w:pPr>
              <w:pStyle w:val="aff0"/>
            </w:pPr>
            <w:r w:rsidRPr="00F62D61">
              <w:t>81</w:t>
            </w:r>
          </w:p>
          <w:p w:rsidR="000356EE" w:rsidRPr="00F62D61" w:rsidRDefault="000356EE" w:rsidP="00F62D61">
            <w:pPr>
              <w:pStyle w:val="aff0"/>
            </w:pPr>
            <w:r w:rsidRPr="00F62D61">
              <w:t>74</w:t>
            </w:r>
          </w:p>
          <w:p w:rsidR="000356EE" w:rsidRPr="00F62D61" w:rsidRDefault="000356EE" w:rsidP="00F62D61">
            <w:pPr>
              <w:pStyle w:val="aff0"/>
            </w:pPr>
            <w:r w:rsidRPr="00F62D61">
              <w:t>73</w:t>
            </w:r>
          </w:p>
          <w:p w:rsidR="000356EE" w:rsidRPr="00F62D61" w:rsidRDefault="000356EE" w:rsidP="00F62D61">
            <w:pPr>
              <w:pStyle w:val="aff0"/>
            </w:pPr>
            <w:r w:rsidRPr="00F62D61">
              <w:t>68</w:t>
            </w:r>
          </w:p>
          <w:p w:rsidR="000356EE" w:rsidRPr="00F62D61" w:rsidRDefault="000356EE" w:rsidP="00F62D61">
            <w:pPr>
              <w:pStyle w:val="aff0"/>
            </w:pPr>
            <w:r w:rsidRPr="00F62D61">
              <w:t>73</w:t>
            </w:r>
          </w:p>
          <w:p w:rsidR="000356EE" w:rsidRPr="00F62D61" w:rsidRDefault="000356EE" w:rsidP="00F62D61">
            <w:pPr>
              <w:pStyle w:val="aff0"/>
            </w:pPr>
            <w:r w:rsidRPr="00F62D61">
              <w:t>113</w:t>
            </w:r>
          </w:p>
          <w:p w:rsidR="000356EE" w:rsidRPr="00F62D61" w:rsidRDefault="000356EE" w:rsidP="00F62D61">
            <w:pPr>
              <w:pStyle w:val="aff0"/>
            </w:pPr>
            <w:r w:rsidRPr="00F62D61">
              <w:t>109</w:t>
            </w:r>
          </w:p>
          <w:p w:rsidR="000356EE" w:rsidRPr="00F62D61" w:rsidRDefault="000356EE" w:rsidP="00F62D61">
            <w:pPr>
              <w:pStyle w:val="aff0"/>
            </w:pPr>
            <w:r w:rsidRPr="00F62D61">
              <w:t>118</w:t>
            </w:r>
          </w:p>
          <w:p w:rsidR="000356EE" w:rsidRPr="00F62D61" w:rsidRDefault="000356EE" w:rsidP="00F62D61">
            <w:pPr>
              <w:pStyle w:val="aff0"/>
            </w:pPr>
            <w:r w:rsidRPr="00F62D61">
              <w:t>112</w:t>
            </w:r>
          </w:p>
          <w:p w:rsidR="00EA75A3" w:rsidRPr="00F62D61" w:rsidRDefault="00EA75A3" w:rsidP="00F62D61">
            <w:pPr>
              <w:pStyle w:val="aff0"/>
            </w:pPr>
            <w:r w:rsidRPr="00F62D61">
              <w:t>114</w:t>
            </w:r>
          </w:p>
        </w:tc>
        <w:tc>
          <w:tcPr>
            <w:tcW w:w="1450" w:type="dxa"/>
          </w:tcPr>
          <w:p w:rsidR="000356EE" w:rsidRPr="00F62D61" w:rsidRDefault="000356EE" w:rsidP="00F62D61">
            <w:pPr>
              <w:pStyle w:val="aff0"/>
            </w:pPr>
            <w:r w:rsidRPr="00F62D61">
              <w:t>41%</w:t>
            </w:r>
          </w:p>
          <w:p w:rsidR="000356EE" w:rsidRPr="00F62D61" w:rsidRDefault="000356EE" w:rsidP="00F62D61">
            <w:pPr>
              <w:pStyle w:val="aff0"/>
            </w:pPr>
            <w:r w:rsidRPr="00F62D61">
              <w:t>51%</w:t>
            </w:r>
          </w:p>
          <w:p w:rsidR="000356EE" w:rsidRPr="00F62D61" w:rsidRDefault="000356EE" w:rsidP="00F62D61">
            <w:pPr>
              <w:pStyle w:val="aff0"/>
            </w:pPr>
            <w:r w:rsidRPr="00F62D61">
              <w:t>51%</w:t>
            </w:r>
          </w:p>
          <w:p w:rsidR="000356EE" w:rsidRPr="00F62D61" w:rsidRDefault="000356EE" w:rsidP="00F62D61">
            <w:pPr>
              <w:pStyle w:val="aff0"/>
            </w:pPr>
            <w:r w:rsidRPr="00F62D61">
              <w:t>53%</w:t>
            </w:r>
          </w:p>
          <w:p w:rsidR="000356EE" w:rsidRPr="00F62D61" w:rsidRDefault="000356EE" w:rsidP="00F62D61">
            <w:pPr>
              <w:pStyle w:val="aff0"/>
            </w:pPr>
            <w:r w:rsidRPr="00F62D61">
              <w:t>54%</w:t>
            </w:r>
          </w:p>
          <w:p w:rsidR="000356EE" w:rsidRPr="00F62D61" w:rsidRDefault="000356EE" w:rsidP="00F62D61">
            <w:pPr>
              <w:pStyle w:val="aff0"/>
            </w:pPr>
            <w:r w:rsidRPr="00F62D61">
              <w:t>57%</w:t>
            </w:r>
          </w:p>
          <w:p w:rsidR="000356EE" w:rsidRPr="00F62D61" w:rsidRDefault="000356EE" w:rsidP="00F62D61">
            <w:pPr>
              <w:pStyle w:val="aff0"/>
            </w:pPr>
            <w:r w:rsidRPr="00F62D61">
              <w:t>49%</w:t>
            </w:r>
          </w:p>
          <w:p w:rsidR="000356EE" w:rsidRPr="00F62D61" w:rsidRDefault="000356EE" w:rsidP="00F62D61">
            <w:pPr>
              <w:pStyle w:val="aff0"/>
            </w:pPr>
            <w:r w:rsidRPr="00F62D61">
              <w:t>47%</w:t>
            </w:r>
          </w:p>
          <w:p w:rsidR="000356EE" w:rsidRPr="00F62D61" w:rsidRDefault="000356EE" w:rsidP="00F62D61">
            <w:pPr>
              <w:pStyle w:val="aff0"/>
            </w:pPr>
            <w:r w:rsidRPr="00F62D61">
              <w:t>52%</w:t>
            </w:r>
          </w:p>
          <w:p w:rsidR="000356EE" w:rsidRPr="00F62D61" w:rsidRDefault="000356EE" w:rsidP="00F62D61">
            <w:pPr>
              <w:pStyle w:val="aff0"/>
            </w:pPr>
            <w:r w:rsidRPr="00F62D61">
              <w:t>50%</w:t>
            </w:r>
          </w:p>
          <w:p w:rsidR="000356EE" w:rsidRPr="00F62D61" w:rsidRDefault="000356EE" w:rsidP="00F62D61">
            <w:pPr>
              <w:pStyle w:val="aff0"/>
            </w:pPr>
            <w:r w:rsidRPr="00F62D61">
              <w:t>45%</w:t>
            </w:r>
          </w:p>
          <w:p w:rsidR="000356EE" w:rsidRPr="00F62D61" w:rsidRDefault="000356EE" w:rsidP="00F62D61">
            <w:pPr>
              <w:pStyle w:val="aff0"/>
            </w:pPr>
            <w:r w:rsidRPr="00F62D61">
              <w:t>59%</w:t>
            </w:r>
          </w:p>
          <w:p w:rsidR="000356EE" w:rsidRPr="00F62D61" w:rsidRDefault="000356EE" w:rsidP="00F62D61">
            <w:pPr>
              <w:pStyle w:val="aff0"/>
            </w:pPr>
            <w:r w:rsidRPr="00F62D61">
              <w:t>61%</w:t>
            </w:r>
          </w:p>
          <w:p w:rsidR="000356EE" w:rsidRPr="00F62D61" w:rsidRDefault="000356EE" w:rsidP="00F62D61">
            <w:pPr>
              <w:pStyle w:val="aff0"/>
            </w:pPr>
            <w:r w:rsidRPr="00F62D61">
              <w:t>57%</w:t>
            </w:r>
          </w:p>
          <w:p w:rsidR="000356EE" w:rsidRPr="00F62D61" w:rsidRDefault="000356EE" w:rsidP="00F62D61">
            <w:pPr>
              <w:pStyle w:val="aff0"/>
            </w:pPr>
            <w:r w:rsidRPr="00F62D61">
              <w:t>55%</w:t>
            </w:r>
          </w:p>
          <w:p w:rsidR="00EA75A3" w:rsidRPr="00F62D61" w:rsidRDefault="00EA75A3" w:rsidP="00F62D61">
            <w:pPr>
              <w:pStyle w:val="aff0"/>
            </w:pPr>
            <w:r w:rsidRPr="00F62D61">
              <w:t>55%</w:t>
            </w:r>
          </w:p>
        </w:tc>
        <w:tc>
          <w:tcPr>
            <w:tcW w:w="1669" w:type="dxa"/>
          </w:tcPr>
          <w:p w:rsidR="000356EE" w:rsidRPr="00F62D61" w:rsidRDefault="000356EE" w:rsidP="00F62D61">
            <w:pPr>
              <w:pStyle w:val="aff0"/>
            </w:pPr>
            <w:r w:rsidRPr="00F62D61">
              <w:t>100%</w:t>
            </w:r>
          </w:p>
          <w:p w:rsidR="000356EE" w:rsidRPr="00F62D61" w:rsidRDefault="000356EE" w:rsidP="00F62D61">
            <w:pPr>
              <w:pStyle w:val="aff0"/>
            </w:pPr>
            <w:r w:rsidRPr="00F62D61">
              <w:t>100%</w:t>
            </w:r>
          </w:p>
          <w:p w:rsidR="000356EE" w:rsidRPr="00F62D61" w:rsidRDefault="000356EE" w:rsidP="00F62D61">
            <w:pPr>
              <w:pStyle w:val="aff0"/>
            </w:pPr>
            <w:r w:rsidRPr="00F62D61">
              <w:t>100%</w:t>
            </w:r>
          </w:p>
          <w:p w:rsidR="000356EE" w:rsidRPr="00F62D61" w:rsidRDefault="000356EE" w:rsidP="00F62D61">
            <w:pPr>
              <w:pStyle w:val="aff0"/>
            </w:pPr>
            <w:r w:rsidRPr="00F62D61">
              <w:t>100%</w:t>
            </w:r>
          </w:p>
          <w:p w:rsidR="000356EE" w:rsidRPr="00F62D61" w:rsidRDefault="000356EE" w:rsidP="00F62D61">
            <w:pPr>
              <w:pStyle w:val="aff0"/>
            </w:pPr>
            <w:r w:rsidRPr="00F62D61">
              <w:t>100%</w:t>
            </w:r>
          </w:p>
          <w:p w:rsidR="000356EE" w:rsidRPr="00F62D61" w:rsidRDefault="000356EE" w:rsidP="00F62D61">
            <w:pPr>
              <w:pStyle w:val="aff0"/>
            </w:pPr>
            <w:r w:rsidRPr="00F62D61">
              <w:t>100%</w:t>
            </w:r>
          </w:p>
          <w:p w:rsidR="000356EE" w:rsidRPr="00F62D61" w:rsidRDefault="000356EE" w:rsidP="00F62D61">
            <w:pPr>
              <w:pStyle w:val="aff0"/>
            </w:pPr>
            <w:r w:rsidRPr="00F62D61">
              <w:t>100%</w:t>
            </w:r>
          </w:p>
          <w:p w:rsidR="000356EE" w:rsidRPr="00F62D61" w:rsidRDefault="000356EE" w:rsidP="00F62D61">
            <w:pPr>
              <w:pStyle w:val="aff0"/>
            </w:pPr>
            <w:r w:rsidRPr="00F62D61">
              <w:t>100%</w:t>
            </w:r>
          </w:p>
          <w:p w:rsidR="000356EE" w:rsidRPr="00F62D61" w:rsidRDefault="000356EE" w:rsidP="00F62D61">
            <w:pPr>
              <w:pStyle w:val="aff0"/>
            </w:pPr>
            <w:r w:rsidRPr="00F62D61">
              <w:t>100%</w:t>
            </w:r>
          </w:p>
          <w:p w:rsidR="000356EE" w:rsidRPr="00F62D61" w:rsidRDefault="000356EE" w:rsidP="00F62D61">
            <w:pPr>
              <w:pStyle w:val="aff0"/>
            </w:pPr>
            <w:r w:rsidRPr="00F62D61">
              <w:t>100%</w:t>
            </w:r>
          </w:p>
          <w:p w:rsidR="000356EE" w:rsidRPr="00F62D61" w:rsidRDefault="000356EE" w:rsidP="00F62D61">
            <w:pPr>
              <w:pStyle w:val="aff0"/>
            </w:pPr>
            <w:r w:rsidRPr="00F62D61">
              <w:t>100%</w:t>
            </w:r>
          </w:p>
          <w:p w:rsidR="000356EE" w:rsidRPr="00F62D61" w:rsidRDefault="000356EE" w:rsidP="00F62D61">
            <w:pPr>
              <w:pStyle w:val="aff0"/>
            </w:pPr>
            <w:r w:rsidRPr="00F62D61">
              <w:t>100%</w:t>
            </w:r>
          </w:p>
          <w:p w:rsidR="000356EE" w:rsidRPr="00F62D61" w:rsidRDefault="000356EE" w:rsidP="00F62D61">
            <w:pPr>
              <w:pStyle w:val="aff0"/>
            </w:pPr>
            <w:r w:rsidRPr="00F62D61">
              <w:t>100%</w:t>
            </w:r>
          </w:p>
          <w:p w:rsidR="000356EE" w:rsidRPr="00F62D61" w:rsidRDefault="000356EE" w:rsidP="00F62D61">
            <w:pPr>
              <w:pStyle w:val="aff0"/>
            </w:pPr>
            <w:r w:rsidRPr="00F62D61">
              <w:t>99%</w:t>
            </w:r>
          </w:p>
          <w:p w:rsidR="000356EE" w:rsidRPr="00F62D61" w:rsidRDefault="000356EE" w:rsidP="00F62D61">
            <w:pPr>
              <w:pStyle w:val="aff0"/>
            </w:pPr>
            <w:r w:rsidRPr="00F62D61">
              <w:t>99%</w:t>
            </w:r>
          </w:p>
          <w:p w:rsidR="00EA75A3" w:rsidRPr="00F62D61" w:rsidRDefault="00EA75A3" w:rsidP="00F62D61">
            <w:pPr>
              <w:pStyle w:val="aff0"/>
            </w:pPr>
            <w:r w:rsidRPr="00F62D61">
              <w:t>97%</w:t>
            </w:r>
          </w:p>
        </w:tc>
        <w:tc>
          <w:tcPr>
            <w:tcW w:w="1765" w:type="dxa"/>
          </w:tcPr>
          <w:p w:rsidR="000356EE" w:rsidRPr="00F62D61" w:rsidRDefault="000356EE" w:rsidP="00F62D61">
            <w:pPr>
              <w:pStyle w:val="aff0"/>
            </w:pPr>
            <w:r w:rsidRPr="00F62D61">
              <w:t>-</w:t>
            </w:r>
          </w:p>
          <w:p w:rsidR="000356EE" w:rsidRPr="00F62D61" w:rsidRDefault="000356EE" w:rsidP="00F62D61">
            <w:pPr>
              <w:pStyle w:val="aff0"/>
            </w:pPr>
            <w:r w:rsidRPr="00F62D61">
              <w:t>-</w:t>
            </w:r>
          </w:p>
          <w:p w:rsidR="000356EE" w:rsidRPr="00F62D61" w:rsidRDefault="000356EE" w:rsidP="00F62D61">
            <w:pPr>
              <w:pStyle w:val="aff0"/>
            </w:pPr>
            <w:r w:rsidRPr="00F62D61">
              <w:t>-</w:t>
            </w:r>
          </w:p>
          <w:p w:rsidR="000356EE" w:rsidRPr="00F62D61" w:rsidRDefault="000356EE" w:rsidP="00F62D61">
            <w:pPr>
              <w:pStyle w:val="aff0"/>
            </w:pPr>
            <w:r w:rsidRPr="00F62D61">
              <w:t>-</w:t>
            </w:r>
          </w:p>
          <w:p w:rsidR="000356EE" w:rsidRPr="00F62D61" w:rsidRDefault="000356EE" w:rsidP="00F62D61">
            <w:pPr>
              <w:pStyle w:val="aff0"/>
            </w:pPr>
            <w:r w:rsidRPr="00F62D61">
              <w:t>-</w:t>
            </w:r>
          </w:p>
          <w:p w:rsidR="000356EE" w:rsidRPr="00F62D61" w:rsidRDefault="000356EE" w:rsidP="00F62D61">
            <w:pPr>
              <w:pStyle w:val="aff0"/>
            </w:pPr>
            <w:r w:rsidRPr="00F62D61">
              <w:t>-</w:t>
            </w:r>
          </w:p>
          <w:p w:rsidR="000356EE" w:rsidRPr="00F62D61" w:rsidRDefault="000356EE" w:rsidP="00F62D61">
            <w:pPr>
              <w:pStyle w:val="aff0"/>
            </w:pPr>
            <w:r w:rsidRPr="00F62D61">
              <w:t>-</w:t>
            </w:r>
          </w:p>
          <w:p w:rsidR="000356EE" w:rsidRPr="00F62D61" w:rsidRDefault="000356EE" w:rsidP="00F62D61">
            <w:pPr>
              <w:pStyle w:val="aff0"/>
            </w:pPr>
            <w:r w:rsidRPr="00F62D61">
              <w:t>-</w:t>
            </w:r>
          </w:p>
          <w:p w:rsidR="000356EE" w:rsidRPr="00F62D61" w:rsidRDefault="000356EE" w:rsidP="00F62D61">
            <w:pPr>
              <w:pStyle w:val="aff0"/>
            </w:pPr>
            <w:r w:rsidRPr="00F62D61">
              <w:t>-</w:t>
            </w:r>
          </w:p>
          <w:p w:rsidR="000356EE" w:rsidRPr="00F62D61" w:rsidRDefault="000356EE" w:rsidP="00F62D61">
            <w:pPr>
              <w:pStyle w:val="aff0"/>
            </w:pPr>
            <w:r w:rsidRPr="00F62D61">
              <w:t>-</w:t>
            </w:r>
          </w:p>
          <w:p w:rsidR="000356EE" w:rsidRPr="00F62D61" w:rsidRDefault="000356EE" w:rsidP="00F62D61">
            <w:pPr>
              <w:pStyle w:val="aff0"/>
            </w:pPr>
            <w:r w:rsidRPr="00F62D61">
              <w:t>-</w:t>
            </w:r>
          </w:p>
          <w:p w:rsidR="000356EE" w:rsidRPr="00F62D61" w:rsidRDefault="000356EE" w:rsidP="00F62D61">
            <w:pPr>
              <w:pStyle w:val="aff0"/>
            </w:pPr>
            <w:r w:rsidRPr="00F62D61">
              <w:t>-</w:t>
            </w:r>
          </w:p>
          <w:p w:rsidR="000356EE" w:rsidRPr="00F62D61" w:rsidRDefault="000356EE" w:rsidP="00F62D61">
            <w:pPr>
              <w:pStyle w:val="aff0"/>
            </w:pPr>
            <w:r w:rsidRPr="00F62D61">
              <w:t>-</w:t>
            </w:r>
          </w:p>
          <w:p w:rsidR="000356EE" w:rsidRPr="00F62D61" w:rsidRDefault="000356EE" w:rsidP="00F62D61">
            <w:pPr>
              <w:pStyle w:val="aff0"/>
            </w:pPr>
            <w:r w:rsidRPr="00F62D61">
              <w:t>1</w:t>
            </w:r>
          </w:p>
          <w:p w:rsidR="000356EE" w:rsidRPr="00F62D61" w:rsidRDefault="000356EE" w:rsidP="00F62D61">
            <w:pPr>
              <w:pStyle w:val="aff0"/>
            </w:pPr>
            <w:r w:rsidRPr="00F62D61">
              <w:t>1</w:t>
            </w:r>
          </w:p>
          <w:p w:rsidR="00EA75A3" w:rsidRPr="00F62D61" w:rsidRDefault="00EA75A3" w:rsidP="00F62D61">
            <w:pPr>
              <w:pStyle w:val="aff0"/>
            </w:pPr>
            <w:r w:rsidRPr="00F62D61">
              <w:t>2</w:t>
            </w:r>
          </w:p>
        </w:tc>
      </w:tr>
    </w:tbl>
    <w:p w:rsidR="0013150B" w:rsidRPr="00AD1C74" w:rsidRDefault="0013150B" w:rsidP="000356E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D1C74">
        <w:rPr>
          <w:rFonts w:ascii="Times New Roman" w:hAnsi="Times New Roman"/>
          <w:bCs/>
          <w:sz w:val="24"/>
          <w:szCs w:val="24"/>
        </w:rPr>
        <w:t xml:space="preserve">На второй ступени обучения включаются элементы мягкой профилизации, изучаются способности обучающихся, их учебные возможности, т.е. готовится база для обоснованного выбора на </w:t>
      </w:r>
      <w:r w:rsidRPr="00AD1C74"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AD1C74">
        <w:rPr>
          <w:rFonts w:ascii="Times New Roman" w:hAnsi="Times New Roman"/>
          <w:bCs/>
          <w:sz w:val="24"/>
          <w:szCs w:val="24"/>
        </w:rPr>
        <w:t xml:space="preserve"> ступени. В </w:t>
      </w:r>
      <w:r w:rsidR="00965FE0" w:rsidRPr="00AD1C74">
        <w:rPr>
          <w:rFonts w:ascii="Times New Roman" w:hAnsi="Times New Roman"/>
          <w:bCs/>
          <w:sz w:val="24"/>
          <w:szCs w:val="24"/>
        </w:rPr>
        <w:t>школе</w:t>
      </w:r>
      <w:r w:rsidRPr="00AD1C74">
        <w:rPr>
          <w:rFonts w:ascii="Times New Roman" w:hAnsi="Times New Roman"/>
          <w:bCs/>
          <w:sz w:val="24"/>
          <w:szCs w:val="24"/>
        </w:rPr>
        <w:t xml:space="preserve"> регулярно проводится опрос обучающихся, их родителей на предмет выявления уровня удовлетворен</w:t>
      </w:r>
      <w:r w:rsidR="00965FE0" w:rsidRPr="00AD1C74">
        <w:rPr>
          <w:rFonts w:ascii="Times New Roman" w:hAnsi="Times New Roman"/>
          <w:bCs/>
          <w:sz w:val="24"/>
          <w:szCs w:val="24"/>
        </w:rPr>
        <w:t xml:space="preserve">ности образовательными услугами. </w:t>
      </w:r>
    </w:p>
    <w:p w:rsidR="0013150B" w:rsidRPr="00AD1C74" w:rsidRDefault="0013150B" w:rsidP="00BD2C2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D1C74">
        <w:rPr>
          <w:rFonts w:ascii="Times New Roman" w:hAnsi="Times New Roman"/>
          <w:bCs/>
          <w:sz w:val="24"/>
          <w:szCs w:val="24"/>
        </w:rPr>
        <w:t xml:space="preserve">Образование на </w:t>
      </w:r>
      <w:r w:rsidRPr="00AD1C74"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AD1C74">
        <w:rPr>
          <w:rFonts w:ascii="Times New Roman" w:hAnsi="Times New Roman"/>
          <w:bCs/>
          <w:sz w:val="24"/>
          <w:szCs w:val="24"/>
        </w:rPr>
        <w:t xml:space="preserve"> ступени ориентировано на профильную подготовку обучающихся</w:t>
      </w:r>
      <w:r w:rsidR="00965FE0" w:rsidRPr="00AD1C74">
        <w:rPr>
          <w:rFonts w:ascii="Times New Roman" w:hAnsi="Times New Roman"/>
          <w:bCs/>
          <w:sz w:val="24"/>
          <w:szCs w:val="24"/>
        </w:rPr>
        <w:t>.</w:t>
      </w:r>
      <w:r w:rsidRPr="00AD1C74">
        <w:rPr>
          <w:rFonts w:ascii="Times New Roman" w:hAnsi="Times New Roman"/>
          <w:bCs/>
          <w:sz w:val="24"/>
          <w:szCs w:val="24"/>
        </w:rPr>
        <w:t xml:space="preserve"> В соответствии с содержанием и направленностью образования выстроен и учебный план. Он содержит федеральный, региональный, </w:t>
      </w:r>
      <w:r w:rsidR="00965FE0" w:rsidRPr="00AD1C74">
        <w:rPr>
          <w:rFonts w:ascii="Times New Roman" w:hAnsi="Times New Roman"/>
          <w:bCs/>
          <w:sz w:val="24"/>
          <w:szCs w:val="24"/>
        </w:rPr>
        <w:t>школьный</w:t>
      </w:r>
      <w:r w:rsidRPr="00AD1C74">
        <w:rPr>
          <w:rFonts w:ascii="Times New Roman" w:hAnsi="Times New Roman"/>
          <w:bCs/>
          <w:sz w:val="24"/>
          <w:szCs w:val="24"/>
        </w:rPr>
        <w:t xml:space="preserve"> компоненты.</w:t>
      </w:r>
    </w:p>
    <w:p w:rsidR="0013150B" w:rsidRPr="00AD1C74" w:rsidRDefault="0013150B" w:rsidP="00BD2C2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D1C74">
        <w:rPr>
          <w:rFonts w:ascii="Times New Roman" w:hAnsi="Times New Roman"/>
          <w:bCs/>
          <w:sz w:val="24"/>
          <w:szCs w:val="24"/>
        </w:rPr>
        <w:t>Каждый класс имел свой учебный план, составленный в соответствии с базисным учебным планом общеобразовательной школы, введенным в действие Министерством образования РФ и Ульяновской области. (</w:t>
      </w:r>
      <w:r w:rsidR="00965FE0" w:rsidRPr="00AD1C74">
        <w:rPr>
          <w:rFonts w:ascii="Times New Roman" w:hAnsi="Times New Roman"/>
          <w:bCs/>
          <w:sz w:val="24"/>
          <w:szCs w:val="24"/>
        </w:rPr>
        <w:t>7</w:t>
      </w:r>
      <w:r w:rsidRPr="00AD1C74">
        <w:rPr>
          <w:rFonts w:ascii="Times New Roman" w:hAnsi="Times New Roman"/>
          <w:bCs/>
          <w:sz w:val="24"/>
          <w:szCs w:val="24"/>
        </w:rPr>
        <w:t>-11 классы) и примерной образовательной программы основного общего образования (5-</w:t>
      </w:r>
      <w:r w:rsidR="00965FE0" w:rsidRPr="00AD1C74">
        <w:rPr>
          <w:rFonts w:ascii="Times New Roman" w:hAnsi="Times New Roman"/>
          <w:bCs/>
          <w:sz w:val="24"/>
          <w:szCs w:val="24"/>
        </w:rPr>
        <w:t>6</w:t>
      </w:r>
      <w:r w:rsidRPr="00AD1C74">
        <w:rPr>
          <w:rFonts w:ascii="Times New Roman" w:hAnsi="Times New Roman"/>
          <w:bCs/>
          <w:sz w:val="24"/>
          <w:szCs w:val="24"/>
        </w:rPr>
        <w:t xml:space="preserve"> класс)</w:t>
      </w:r>
    </w:p>
    <w:p w:rsidR="0013150B" w:rsidRPr="00BA5D19" w:rsidRDefault="0013150B" w:rsidP="00BD2C2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D1C74">
        <w:rPr>
          <w:rFonts w:ascii="Times New Roman" w:hAnsi="Times New Roman"/>
          <w:bCs/>
          <w:sz w:val="24"/>
          <w:szCs w:val="24"/>
        </w:rPr>
        <w:t xml:space="preserve">Учебная программа по предметам выполнена полностью. Все обучающиеся переведены в </w:t>
      </w:r>
      <w:r w:rsidRPr="00BA5D19">
        <w:rPr>
          <w:rFonts w:ascii="Times New Roman" w:hAnsi="Times New Roman"/>
          <w:bCs/>
          <w:sz w:val="24"/>
          <w:szCs w:val="24"/>
        </w:rPr>
        <w:t xml:space="preserve">следующий класс (успеваемость 100%). </w:t>
      </w:r>
    </w:p>
    <w:p w:rsidR="0013150B" w:rsidRPr="00BA5D19" w:rsidRDefault="0013150B" w:rsidP="00BD2C2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A5D19">
        <w:rPr>
          <w:rFonts w:ascii="Times New Roman" w:hAnsi="Times New Roman"/>
          <w:bCs/>
          <w:sz w:val="24"/>
          <w:szCs w:val="24"/>
        </w:rPr>
        <w:t xml:space="preserve">Из </w:t>
      </w:r>
      <w:r w:rsidR="00F62D61" w:rsidRPr="00BA5D19">
        <w:rPr>
          <w:rFonts w:ascii="Times New Roman" w:hAnsi="Times New Roman"/>
          <w:bCs/>
          <w:sz w:val="24"/>
          <w:szCs w:val="24"/>
        </w:rPr>
        <w:t>6</w:t>
      </w:r>
      <w:r w:rsidR="00F869BD" w:rsidRPr="00BA5D19">
        <w:rPr>
          <w:rFonts w:ascii="Times New Roman" w:hAnsi="Times New Roman"/>
          <w:bCs/>
          <w:sz w:val="24"/>
          <w:szCs w:val="24"/>
        </w:rPr>
        <w:t>7</w:t>
      </w:r>
      <w:r w:rsidRPr="00BA5D19">
        <w:rPr>
          <w:rFonts w:ascii="Times New Roman" w:hAnsi="Times New Roman"/>
          <w:bCs/>
          <w:sz w:val="24"/>
          <w:szCs w:val="24"/>
        </w:rPr>
        <w:t xml:space="preserve"> аттестуемых обучающихся 5-11 классов: </w:t>
      </w:r>
      <w:r w:rsidR="00F62D61" w:rsidRPr="00BA5D19">
        <w:rPr>
          <w:rFonts w:ascii="Times New Roman" w:hAnsi="Times New Roman"/>
          <w:bCs/>
          <w:sz w:val="24"/>
          <w:szCs w:val="24"/>
        </w:rPr>
        <w:t>10</w:t>
      </w:r>
      <w:r w:rsidRPr="00BA5D19">
        <w:rPr>
          <w:rFonts w:ascii="Times New Roman" w:hAnsi="Times New Roman"/>
          <w:bCs/>
          <w:sz w:val="24"/>
          <w:szCs w:val="24"/>
        </w:rPr>
        <w:t xml:space="preserve"> человек закончили на «отлично», что составляет </w:t>
      </w:r>
      <w:r w:rsidR="00F62D61" w:rsidRPr="00BA5D19">
        <w:rPr>
          <w:rFonts w:ascii="Times New Roman" w:hAnsi="Times New Roman"/>
          <w:bCs/>
          <w:sz w:val="24"/>
          <w:szCs w:val="24"/>
        </w:rPr>
        <w:t>7</w:t>
      </w:r>
      <w:r w:rsidRPr="00BA5D19">
        <w:rPr>
          <w:rFonts w:ascii="Times New Roman" w:hAnsi="Times New Roman"/>
          <w:bCs/>
          <w:sz w:val="24"/>
          <w:szCs w:val="24"/>
        </w:rPr>
        <w:t xml:space="preserve">%, данный показатель </w:t>
      </w:r>
      <w:r w:rsidR="00F62D61" w:rsidRPr="00BA5D19">
        <w:rPr>
          <w:rFonts w:ascii="Times New Roman" w:hAnsi="Times New Roman"/>
          <w:bCs/>
          <w:sz w:val="24"/>
          <w:szCs w:val="24"/>
        </w:rPr>
        <w:t xml:space="preserve">ниже на </w:t>
      </w:r>
      <w:r w:rsidR="00BA5D19" w:rsidRPr="00BA5D19">
        <w:rPr>
          <w:rFonts w:ascii="Times New Roman" w:hAnsi="Times New Roman"/>
          <w:bCs/>
          <w:sz w:val="24"/>
          <w:szCs w:val="24"/>
        </w:rPr>
        <w:t>6%</w:t>
      </w:r>
      <w:r w:rsidRPr="00BA5D19">
        <w:rPr>
          <w:rFonts w:ascii="Times New Roman" w:hAnsi="Times New Roman"/>
          <w:bCs/>
          <w:sz w:val="24"/>
          <w:szCs w:val="24"/>
        </w:rPr>
        <w:t xml:space="preserve"> по сравнению с прошлым учебным годом, </w:t>
      </w:r>
      <w:r w:rsidR="003D7018" w:rsidRPr="00BA5D19">
        <w:rPr>
          <w:rFonts w:ascii="Times New Roman" w:hAnsi="Times New Roman"/>
          <w:bCs/>
          <w:sz w:val="24"/>
          <w:szCs w:val="24"/>
        </w:rPr>
        <w:t>3</w:t>
      </w:r>
      <w:r w:rsidR="00BA5D19" w:rsidRPr="00BA5D19">
        <w:rPr>
          <w:rFonts w:ascii="Times New Roman" w:hAnsi="Times New Roman"/>
          <w:bCs/>
          <w:sz w:val="24"/>
          <w:szCs w:val="24"/>
        </w:rPr>
        <w:t>6</w:t>
      </w:r>
      <w:r w:rsidRPr="00BA5D19">
        <w:rPr>
          <w:rFonts w:ascii="Times New Roman" w:hAnsi="Times New Roman"/>
          <w:bCs/>
          <w:sz w:val="24"/>
          <w:szCs w:val="24"/>
        </w:rPr>
        <w:t xml:space="preserve"> человек</w:t>
      </w:r>
      <w:r w:rsidR="003D7018" w:rsidRPr="00BA5D19">
        <w:rPr>
          <w:rFonts w:ascii="Times New Roman" w:hAnsi="Times New Roman"/>
          <w:bCs/>
          <w:sz w:val="24"/>
          <w:szCs w:val="24"/>
        </w:rPr>
        <w:t>а</w:t>
      </w:r>
      <w:r w:rsidRPr="00BA5D19">
        <w:rPr>
          <w:rFonts w:ascii="Times New Roman" w:hAnsi="Times New Roman"/>
          <w:bCs/>
          <w:sz w:val="24"/>
          <w:szCs w:val="24"/>
        </w:rPr>
        <w:t xml:space="preserve"> (</w:t>
      </w:r>
      <w:r w:rsidR="00BA5D19" w:rsidRPr="00BA5D19">
        <w:rPr>
          <w:rFonts w:ascii="Times New Roman" w:hAnsi="Times New Roman"/>
          <w:bCs/>
          <w:sz w:val="24"/>
          <w:szCs w:val="24"/>
        </w:rPr>
        <w:t>54</w:t>
      </w:r>
      <w:r w:rsidRPr="00BA5D19">
        <w:rPr>
          <w:rFonts w:ascii="Times New Roman" w:hAnsi="Times New Roman"/>
          <w:bCs/>
          <w:sz w:val="24"/>
          <w:szCs w:val="24"/>
        </w:rPr>
        <w:t xml:space="preserve">%) закончили на «хорошо» и «отлично», что на </w:t>
      </w:r>
      <w:r w:rsidR="00BA5D19" w:rsidRPr="00BA5D19">
        <w:rPr>
          <w:rFonts w:ascii="Times New Roman" w:hAnsi="Times New Roman"/>
          <w:bCs/>
          <w:sz w:val="24"/>
          <w:szCs w:val="24"/>
        </w:rPr>
        <w:t>8</w:t>
      </w:r>
      <w:r w:rsidRPr="00BA5D19">
        <w:rPr>
          <w:rFonts w:ascii="Times New Roman" w:hAnsi="Times New Roman"/>
          <w:bCs/>
          <w:sz w:val="24"/>
          <w:szCs w:val="24"/>
        </w:rPr>
        <w:t xml:space="preserve"> % </w:t>
      </w:r>
      <w:r w:rsidR="003D7018" w:rsidRPr="00BA5D19">
        <w:rPr>
          <w:rFonts w:ascii="Times New Roman" w:hAnsi="Times New Roman"/>
          <w:bCs/>
          <w:sz w:val="24"/>
          <w:szCs w:val="24"/>
        </w:rPr>
        <w:t>выше</w:t>
      </w:r>
      <w:r w:rsidRPr="00BA5D19">
        <w:rPr>
          <w:rFonts w:ascii="Times New Roman" w:hAnsi="Times New Roman"/>
          <w:bCs/>
          <w:sz w:val="24"/>
          <w:szCs w:val="24"/>
        </w:rPr>
        <w:t xml:space="preserve"> по сравнению с прошлым учебным годом. Успеваемость составляет 100%. Данный показатель является стабильным на протяжении последних 5 лет. Качество обученности составило </w:t>
      </w:r>
      <w:r w:rsidR="00BA5D19" w:rsidRPr="00BA5D19">
        <w:rPr>
          <w:rFonts w:ascii="Times New Roman" w:hAnsi="Times New Roman"/>
          <w:bCs/>
          <w:sz w:val="24"/>
          <w:szCs w:val="24"/>
        </w:rPr>
        <w:t>56</w:t>
      </w:r>
      <w:r w:rsidRPr="00BA5D19">
        <w:rPr>
          <w:rFonts w:ascii="Times New Roman" w:hAnsi="Times New Roman"/>
          <w:bCs/>
          <w:sz w:val="24"/>
          <w:szCs w:val="24"/>
        </w:rPr>
        <w:t xml:space="preserve">%, что на </w:t>
      </w:r>
      <w:r w:rsidR="00F869BD" w:rsidRPr="00BA5D19">
        <w:rPr>
          <w:rFonts w:ascii="Times New Roman" w:hAnsi="Times New Roman"/>
          <w:bCs/>
          <w:sz w:val="24"/>
          <w:szCs w:val="24"/>
        </w:rPr>
        <w:t>5</w:t>
      </w:r>
      <w:r w:rsidRPr="00BA5D19">
        <w:rPr>
          <w:rFonts w:ascii="Times New Roman" w:hAnsi="Times New Roman"/>
          <w:bCs/>
          <w:sz w:val="24"/>
          <w:szCs w:val="24"/>
        </w:rPr>
        <w:t xml:space="preserve">% </w:t>
      </w:r>
      <w:r w:rsidR="00BA5D19" w:rsidRPr="00BA5D19">
        <w:rPr>
          <w:rFonts w:ascii="Times New Roman" w:hAnsi="Times New Roman"/>
          <w:bCs/>
          <w:sz w:val="24"/>
          <w:szCs w:val="24"/>
        </w:rPr>
        <w:t>ниж</w:t>
      </w:r>
      <w:r w:rsidR="00F869BD" w:rsidRPr="00BA5D19">
        <w:rPr>
          <w:rFonts w:ascii="Times New Roman" w:hAnsi="Times New Roman"/>
          <w:bCs/>
          <w:sz w:val="24"/>
          <w:szCs w:val="24"/>
        </w:rPr>
        <w:t>е</w:t>
      </w:r>
      <w:r w:rsidRPr="00BA5D19">
        <w:rPr>
          <w:rFonts w:ascii="Times New Roman" w:hAnsi="Times New Roman"/>
          <w:bCs/>
          <w:sz w:val="24"/>
          <w:szCs w:val="24"/>
        </w:rPr>
        <w:t xml:space="preserve"> по сравнению с прошлым учебным годом. Степень обученности составляет </w:t>
      </w:r>
      <w:r w:rsidR="00F869BD" w:rsidRPr="00BA5D19">
        <w:rPr>
          <w:rFonts w:ascii="Times New Roman" w:hAnsi="Times New Roman"/>
          <w:bCs/>
          <w:sz w:val="24"/>
          <w:szCs w:val="24"/>
        </w:rPr>
        <w:t>5</w:t>
      </w:r>
      <w:r w:rsidR="00BA5D19" w:rsidRPr="00BA5D19">
        <w:rPr>
          <w:rFonts w:ascii="Times New Roman" w:hAnsi="Times New Roman"/>
          <w:bCs/>
          <w:sz w:val="24"/>
          <w:szCs w:val="24"/>
        </w:rPr>
        <w:t>8</w:t>
      </w:r>
      <w:r w:rsidRPr="00BA5D19">
        <w:rPr>
          <w:rFonts w:ascii="Times New Roman" w:hAnsi="Times New Roman"/>
          <w:bCs/>
          <w:sz w:val="24"/>
          <w:szCs w:val="24"/>
        </w:rPr>
        <w:t xml:space="preserve">% , что на </w:t>
      </w:r>
      <w:r w:rsidR="00BA5D19" w:rsidRPr="00BA5D19">
        <w:rPr>
          <w:rFonts w:ascii="Times New Roman" w:hAnsi="Times New Roman"/>
          <w:bCs/>
          <w:sz w:val="24"/>
          <w:szCs w:val="24"/>
        </w:rPr>
        <w:t>1</w:t>
      </w:r>
      <w:r w:rsidRPr="00BA5D19">
        <w:rPr>
          <w:rFonts w:ascii="Times New Roman" w:hAnsi="Times New Roman"/>
          <w:bCs/>
          <w:sz w:val="24"/>
          <w:szCs w:val="24"/>
        </w:rPr>
        <w:t xml:space="preserve"> % </w:t>
      </w:r>
      <w:r w:rsidR="00BA5D19" w:rsidRPr="00BA5D19">
        <w:rPr>
          <w:rFonts w:ascii="Times New Roman" w:hAnsi="Times New Roman"/>
          <w:bCs/>
          <w:sz w:val="24"/>
          <w:szCs w:val="24"/>
        </w:rPr>
        <w:t>ниж</w:t>
      </w:r>
      <w:r w:rsidRPr="00BA5D19">
        <w:rPr>
          <w:rFonts w:ascii="Times New Roman" w:hAnsi="Times New Roman"/>
          <w:bCs/>
          <w:sz w:val="24"/>
          <w:szCs w:val="24"/>
        </w:rPr>
        <w:t>е по сравнению с прошлым годом</w:t>
      </w:r>
      <w:r w:rsidR="00BD2C24" w:rsidRPr="00BA5D19">
        <w:rPr>
          <w:rFonts w:ascii="Times New Roman" w:hAnsi="Times New Roman"/>
          <w:bCs/>
          <w:sz w:val="24"/>
          <w:szCs w:val="24"/>
        </w:rPr>
        <w:t>.</w:t>
      </w:r>
    </w:p>
    <w:p w:rsidR="0013150B" w:rsidRPr="000047CE" w:rsidRDefault="0013150B" w:rsidP="00BD2C24">
      <w:pPr>
        <w:spacing w:after="0"/>
        <w:ind w:firstLine="708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BA5D19">
        <w:rPr>
          <w:rFonts w:ascii="Times New Roman" w:hAnsi="Times New Roman"/>
          <w:bCs/>
          <w:sz w:val="24"/>
          <w:szCs w:val="24"/>
        </w:rPr>
        <w:t xml:space="preserve">Из </w:t>
      </w:r>
      <w:r w:rsidR="00F869BD" w:rsidRPr="00BA5D19">
        <w:rPr>
          <w:rFonts w:ascii="Times New Roman" w:hAnsi="Times New Roman"/>
          <w:bCs/>
          <w:sz w:val="24"/>
          <w:szCs w:val="24"/>
        </w:rPr>
        <w:t>5</w:t>
      </w:r>
      <w:r w:rsidR="00BA5D19" w:rsidRPr="00BA5D19">
        <w:rPr>
          <w:rFonts w:ascii="Times New Roman" w:hAnsi="Times New Roman"/>
          <w:bCs/>
          <w:sz w:val="24"/>
          <w:szCs w:val="24"/>
        </w:rPr>
        <w:t>5</w:t>
      </w:r>
      <w:r w:rsidRPr="00BA5D19">
        <w:rPr>
          <w:rFonts w:ascii="Times New Roman" w:hAnsi="Times New Roman"/>
          <w:bCs/>
          <w:sz w:val="24"/>
          <w:szCs w:val="24"/>
        </w:rPr>
        <w:t xml:space="preserve"> аттестуемых обучающихся 5-9 классов </w:t>
      </w:r>
      <w:r w:rsidR="00BA5D19" w:rsidRPr="00BA5D19">
        <w:rPr>
          <w:rFonts w:ascii="Times New Roman" w:hAnsi="Times New Roman"/>
          <w:bCs/>
          <w:sz w:val="24"/>
          <w:szCs w:val="24"/>
        </w:rPr>
        <w:t>7</w:t>
      </w:r>
      <w:r w:rsidRPr="00BA5D19">
        <w:rPr>
          <w:rFonts w:ascii="Times New Roman" w:hAnsi="Times New Roman"/>
          <w:bCs/>
          <w:sz w:val="24"/>
          <w:szCs w:val="24"/>
        </w:rPr>
        <w:t xml:space="preserve"> человек закончили на «отлично», что </w:t>
      </w:r>
      <w:r w:rsidRPr="0005406A">
        <w:rPr>
          <w:rFonts w:ascii="Times New Roman" w:hAnsi="Times New Roman"/>
          <w:bCs/>
          <w:sz w:val="24"/>
          <w:szCs w:val="24"/>
        </w:rPr>
        <w:t>со</w:t>
      </w:r>
      <w:r w:rsidRPr="0005406A">
        <w:rPr>
          <w:rFonts w:ascii="Times New Roman" w:hAnsi="Times New Roman"/>
          <w:bCs/>
          <w:sz w:val="24"/>
          <w:szCs w:val="24"/>
        </w:rPr>
        <w:softHyphen/>
        <w:t xml:space="preserve">ставляет </w:t>
      </w:r>
      <w:r w:rsidR="00BA5D19" w:rsidRPr="0005406A">
        <w:rPr>
          <w:rFonts w:ascii="Times New Roman" w:hAnsi="Times New Roman"/>
          <w:bCs/>
          <w:sz w:val="24"/>
          <w:szCs w:val="24"/>
        </w:rPr>
        <w:t>13</w:t>
      </w:r>
      <w:r w:rsidRPr="0005406A">
        <w:rPr>
          <w:rFonts w:ascii="Times New Roman" w:hAnsi="Times New Roman"/>
          <w:bCs/>
          <w:sz w:val="24"/>
          <w:szCs w:val="24"/>
        </w:rPr>
        <w:t xml:space="preserve">%. Что на </w:t>
      </w:r>
      <w:r w:rsidR="00BA5D19" w:rsidRPr="0005406A">
        <w:rPr>
          <w:rFonts w:ascii="Times New Roman" w:hAnsi="Times New Roman"/>
          <w:bCs/>
          <w:sz w:val="24"/>
          <w:szCs w:val="24"/>
        </w:rPr>
        <w:t>6</w:t>
      </w:r>
      <w:r w:rsidRPr="0005406A">
        <w:rPr>
          <w:rFonts w:ascii="Times New Roman" w:hAnsi="Times New Roman"/>
          <w:bCs/>
          <w:sz w:val="24"/>
          <w:szCs w:val="24"/>
        </w:rPr>
        <w:t xml:space="preserve">% </w:t>
      </w:r>
      <w:r w:rsidR="00BA5D19" w:rsidRPr="0005406A">
        <w:rPr>
          <w:rFonts w:ascii="Times New Roman" w:hAnsi="Times New Roman"/>
          <w:bCs/>
          <w:sz w:val="24"/>
          <w:szCs w:val="24"/>
        </w:rPr>
        <w:t>выш</w:t>
      </w:r>
      <w:r w:rsidRPr="0005406A">
        <w:rPr>
          <w:rFonts w:ascii="Times New Roman" w:hAnsi="Times New Roman"/>
          <w:bCs/>
          <w:sz w:val="24"/>
          <w:szCs w:val="24"/>
        </w:rPr>
        <w:t xml:space="preserve">е по сравнению с прошлым учебным годом. </w:t>
      </w:r>
      <w:r w:rsidR="00F869BD" w:rsidRPr="0005406A">
        <w:rPr>
          <w:rFonts w:ascii="Times New Roman" w:hAnsi="Times New Roman"/>
          <w:bCs/>
          <w:sz w:val="24"/>
          <w:szCs w:val="24"/>
        </w:rPr>
        <w:t>2</w:t>
      </w:r>
      <w:r w:rsidR="0005406A" w:rsidRPr="0005406A">
        <w:rPr>
          <w:rFonts w:ascii="Times New Roman" w:hAnsi="Times New Roman"/>
          <w:bCs/>
          <w:sz w:val="24"/>
          <w:szCs w:val="24"/>
        </w:rPr>
        <w:t>9</w:t>
      </w:r>
      <w:r w:rsidRPr="0005406A">
        <w:rPr>
          <w:rFonts w:ascii="Times New Roman" w:hAnsi="Times New Roman"/>
          <w:bCs/>
          <w:sz w:val="24"/>
          <w:szCs w:val="24"/>
        </w:rPr>
        <w:t xml:space="preserve"> человек (</w:t>
      </w:r>
      <w:r w:rsidR="0005406A" w:rsidRPr="0005406A">
        <w:rPr>
          <w:rFonts w:ascii="Times New Roman" w:hAnsi="Times New Roman"/>
          <w:bCs/>
          <w:sz w:val="24"/>
          <w:szCs w:val="24"/>
        </w:rPr>
        <w:t>53</w:t>
      </w:r>
      <w:r w:rsidRPr="0005406A">
        <w:rPr>
          <w:rFonts w:ascii="Times New Roman" w:hAnsi="Times New Roman"/>
          <w:bCs/>
          <w:sz w:val="24"/>
          <w:szCs w:val="24"/>
        </w:rPr>
        <w:t xml:space="preserve">%) закончили на «хорошо» и «отлично», что на </w:t>
      </w:r>
      <w:r w:rsidR="0005406A" w:rsidRPr="0005406A">
        <w:rPr>
          <w:rFonts w:ascii="Times New Roman" w:hAnsi="Times New Roman"/>
          <w:bCs/>
          <w:sz w:val="24"/>
          <w:szCs w:val="24"/>
        </w:rPr>
        <w:t>5</w:t>
      </w:r>
      <w:r w:rsidRPr="0005406A">
        <w:rPr>
          <w:rFonts w:ascii="Times New Roman" w:hAnsi="Times New Roman"/>
          <w:bCs/>
          <w:sz w:val="24"/>
          <w:szCs w:val="24"/>
        </w:rPr>
        <w:t xml:space="preserve">% </w:t>
      </w:r>
      <w:r w:rsidR="0005406A" w:rsidRPr="0005406A">
        <w:rPr>
          <w:rFonts w:ascii="Times New Roman" w:hAnsi="Times New Roman"/>
          <w:bCs/>
          <w:sz w:val="24"/>
          <w:szCs w:val="24"/>
        </w:rPr>
        <w:t>выш</w:t>
      </w:r>
      <w:r w:rsidRPr="0005406A">
        <w:rPr>
          <w:rFonts w:ascii="Times New Roman" w:hAnsi="Times New Roman"/>
          <w:bCs/>
          <w:sz w:val="24"/>
          <w:szCs w:val="24"/>
        </w:rPr>
        <w:t>е по сравнению с прошлым учебным годом. Успеваемость составляет 100%. Данный показатель является стабильным на протяжении последних 5 лет. Качество обученности в 5-9 классах составило 5</w:t>
      </w:r>
      <w:r w:rsidR="0005406A" w:rsidRPr="0005406A">
        <w:rPr>
          <w:rFonts w:ascii="Times New Roman" w:hAnsi="Times New Roman"/>
          <w:bCs/>
          <w:sz w:val="24"/>
          <w:szCs w:val="24"/>
        </w:rPr>
        <w:t>2</w:t>
      </w:r>
      <w:r w:rsidRPr="0005406A">
        <w:rPr>
          <w:rFonts w:ascii="Times New Roman" w:hAnsi="Times New Roman"/>
          <w:bCs/>
          <w:sz w:val="24"/>
          <w:szCs w:val="24"/>
        </w:rPr>
        <w:t>,</w:t>
      </w:r>
      <w:r w:rsidR="0005406A" w:rsidRPr="0005406A">
        <w:rPr>
          <w:rFonts w:ascii="Times New Roman" w:hAnsi="Times New Roman"/>
          <w:bCs/>
          <w:sz w:val="24"/>
          <w:szCs w:val="24"/>
        </w:rPr>
        <w:t>7</w:t>
      </w:r>
      <w:r w:rsidRPr="0005406A">
        <w:rPr>
          <w:rFonts w:ascii="Times New Roman" w:hAnsi="Times New Roman"/>
          <w:bCs/>
          <w:sz w:val="24"/>
          <w:szCs w:val="24"/>
        </w:rPr>
        <w:t xml:space="preserve">%, что на </w:t>
      </w:r>
      <w:r w:rsidR="0005406A" w:rsidRPr="0005406A">
        <w:rPr>
          <w:rFonts w:ascii="Times New Roman" w:hAnsi="Times New Roman"/>
          <w:bCs/>
          <w:sz w:val="24"/>
          <w:szCs w:val="24"/>
        </w:rPr>
        <w:t>1</w:t>
      </w:r>
      <w:r w:rsidRPr="0005406A">
        <w:rPr>
          <w:rFonts w:ascii="Times New Roman" w:hAnsi="Times New Roman"/>
          <w:bCs/>
          <w:sz w:val="24"/>
          <w:szCs w:val="24"/>
        </w:rPr>
        <w:t>,</w:t>
      </w:r>
      <w:r w:rsidR="0005406A" w:rsidRPr="0005406A">
        <w:rPr>
          <w:rFonts w:ascii="Times New Roman" w:hAnsi="Times New Roman"/>
          <w:bCs/>
          <w:sz w:val="24"/>
          <w:szCs w:val="24"/>
        </w:rPr>
        <w:t>7</w:t>
      </w:r>
      <w:r w:rsidRPr="0005406A">
        <w:rPr>
          <w:rFonts w:ascii="Times New Roman" w:hAnsi="Times New Roman"/>
          <w:bCs/>
          <w:sz w:val="24"/>
          <w:szCs w:val="24"/>
        </w:rPr>
        <w:t>% ниже по сравнению с прошлым учеб</w:t>
      </w:r>
      <w:r w:rsidRPr="0005406A">
        <w:rPr>
          <w:rFonts w:ascii="Times New Roman" w:hAnsi="Times New Roman"/>
          <w:bCs/>
          <w:sz w:val="24"/>
          <w:szCs w:val="24"/>
        </w:rPr>
        <w:softHyphen/>
        <w:t>ным годом. Степень обученности составляет 55,</w:t>
      </w:r>
      <w:r w:rsidR="0005406A" w:rsidRPr="0005406A">
        <w:rPr>
          <w:rFonts w:ascii="Times New Roman" w:hAnsi="Times New Roman"/>
          <w:bCs/>
          <w:sz w:val="24"/>
          <w:szCs w:val="24"/>
        </w:rPr>
        <w:t>3</w:t>
      </w:r>
      <w:r w:rsidRPr="0005406A">
        <w:rPr>
          <w:rFonts w:ascii="Times New Roman" w:hAnsi="Times New Roman"/>
          <w:bCs/>
          <w:sz w:val="24"/>
          <w:szCs w:val="24"/>
        </w:rPr>
        <w:t>%, что на 0,</w:t>
      </w:r>
      <w:r w:rsidR="0005406A" w:rsidRPr="0005406A">
        <w:rPr>
          <w:rFonts w:ascii="Times New Roman" w:hAnsi="Times New Roman"/>
          <w:bCs/>
          <w:sz w:val="24"/>
          <w:szCs w:val="24"/>
        </w:rPr>
        <w:t>1</w:t>
      </w:r>
      <w:r w:rsidRPr="0005406A">
        <w:rPr>
          <w:rFonts w:ascii="Times New Roman" w:hAnsi="Times New Roman"/>
          <w:bCs/>
          <w:sz w:val="24"/>
          <w:szCs w:val="24"/>
        </w:rPr>
        <w:t>% н</w:t>
      </w:r>
      <w:r w:rsidR="00BD2C24" w:rsidRPr="0005406A">
        <w:rPr>
          <w:rFonts w:ascii="Times New Roman" w:hAnsi="Times New Roman"/>
          <w:bCs/>
          <w:sz w:val="24"/>
          <w:szCs w:val="24"/>
        </w:rPr>
        <w:t>иже по сравнению с прошлым учеб</w:t>
      </w:r>
      <w:r w:rsidRPr="0005406A">
        <w:rPr>
          <w:rFonts w:ascii="Times New Roman" w:hAnsi="Times New Roman"/>
          <w:bCs/>
          <w:sz w:val="24"/>
          <w:szCs w:val="24"/>
        </w:rPr>
        <w:t>ным годом</w:t>
      </w:r>
      <w:r w:rsidR="00BD2C24" w:rsidRPr="0005406A">
        <w:rPr>
          <w:rFonts w:ascii="Times New Roman" w:hAnsi="Times New Roman"/>
          <w:bCs/>
          <w:sz w:val="24"/>
          <w:szCs w:val="24"/>
        </w:rPr>
        <w:t>.</w:t>
      </w:r>
    </w:p>
    <w:p w:rsidR="0013150B" w:rsidRPr="0005406A" w:rsidRDefault="0013150B" w:rsidP="00BD2C2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5406A">
        <w:rPr>
          <w:rFonts w:ascii="Times New Roman" w:hAnsi="Times New Roman"/>
          <w:bCs/>
          <w:sz w:val="24"/>
          <w:szCs w:val="24"/>
        </w:rPr>
        <w:t xml:space="preserve">Из </w:t>
      </w:r>
      <w:r w:rsidR="0005406A" w:rsidRPr="0005406A">
        <w:rPr>
          <w:rFonts w:ascii="Times New Roman" w:hAnsi="Times New Roman"/>
          <w:bCs/>
          <w:sz w:val="24"/>
          <w:szCs w:val="24"/>
        </w:rPr>
        <w:t>12</w:t>
      </w:r>
      <w:r w:rsidRPr="0005406A">
        <w:rPr>
          <w:rFonts w:ascii="Times New Roman" w:hAnsi="Times New Roman"/>
          <w:bCs/>
          <w:sz w:val="24"/>
          <w:szCs w:val="24"/>
        </w:rPr>
        <w:t xml:space="preserve"> аттестуемых обучающихся 10</w:t>
      </w:r>
      <w:r w:rsidR="0005406A" w:rsidRPr="0005406A">
        <w:rPr>
          <w:rFonts w:ascii="Times New Roman" w:hAnsi="Times New Roman"/>
          <w:bCs/>
          <w:sz w:val="24"/>
          <w:szCs w:val="24"/>
        </w:rPr>
        <w:t>-11</w:t>
      </w:r>
      <w:r w:rsidRPr="0005406A">
        <w:rPr>
          <w:rFonts w:ascii="Times New Roman" w:hAnsi="Times New Roman"/>
          <w:bCs/>
          <w:sz w:val="24"/>
          <w:szCs w:val="24"/>
        </w:rPr>
        <w:t xml:space="preserve"> классов </w:t>
      </w:r>
      <w:r w:rsidR="005023BB" w:rsidRPr="0005406A">
        <w:rPr>
          <w:rFonts w:ascii="Times New Roman" w:hAnsi="Times New Roman"/>
          <w:bCs/>
          <w:sz w:val="24"/>
          <w:szCs w:val="24"/>
        </w:rPr>
        <w:t>3</w:t>
      </w:r>
      <w:r w:rsidRPr="0005406A">
        <w:rPr>
          <w:rFonts w:ascii="Times New Roman" w:hAnsi="Times New Roman"/>
          <w:bCs/>
          <w:sz w:val="24"/>
          <w:szCs w:val="24"/>
        </w:rPr>
        <w:t xml:space="preserve"> человек</w:t>
      </w:r>
      <w:r w:rsidR="00F869BD" w:rsidRPr="0005406A">
        <w:rPr>
          <w:rFonts w:ascii="Times New Roman" w:hAnsi="Times New Roman"/>
          <w:bCs/>
          <w:sz w:val="24"/>
          <w:szCs w:val="24"/>
        </w:rPr>
        <w:t>а</w:t>
      </w:r>
      <w:r w:rsidRPr="0005406A">
        <w:rPr>
          <w:rFonts w:ascii="Times New Roman" w:hAnsi="Times New Roman"/>
          <w:bCs/>
          <w:sz w:val="24"/>
          <w:szCs w:val="24"/>
        </w:rPr>
        <w:t xml:space="preserve"> закончили на «отлично», что составляет </w:t>
      </w:r>
      <w:r w:rsidR="0005406A" w:rsidRPr="0005406A">
        <w:rPr>
          <w:rFonts w:ascii="Times New Roman" w:hAnsi="Times New Roman"/>
          <w:bCs/>
          <w:sz w:val="24"/>
          <w:szCs w:val="24"/>
        </w:rPr>
        <w:t>25</w:t>
      </w:r>
      <w:r w:rsidRPr="0005406A">
        <w:rPr>
          <w:rFonts w:ascii="Times New Roman" w:hAnsi="Times New Roman"/>
          <w:bCs/>
          <w:sz w:val="24"/>
          <w:szCs w:val="24"/>
        </w:rPr>
        <w:t xml:space="preserve">%, что на </w:t>
      </w:r>
      <w:r w:rsidR="0005406A" w:rsidRPr="0005406A">
        <w:rPr>
          <w:rFonts w:ascii="Times New Roman" w:hAnsi="Times New Roman"/>
          <w:bCs/>
          <w:sz w:val="24"/>
          <w:szCs w:val="24"/>
        </w:rPr>
        <w:t>25</w:t>
      </w:r>
      <w:r w:rsidRPr="0005406A">
        <w:rPr>
          <w:rFonts w:ascii="Times New Roman" w:hAnsi="Times New Roman"/>
          <w:bCs/>
          <w:sz w:val="24"/>
          <w:szCs w:val="24"/>
        </w:rPr>
        <w:t xml:space="preserve">% </w:t>
      </w:r>
      <w:r w:rsidR="0005406A" w:rsidRPr="0005406A">
        <w:rPr>
          <w:rFonts w:ascii="Times New Roman" w:hAnsi="Times New Roman"/>
          <w:bCs/>
          <w:sz w:val="24"/>
          <w:szCs w:val="24"/>
        </w:rPr>
        <w:t>ниж</w:t>
      </w:r>
      <w:r w:rsidRPr="0005406A">
        <w:rPr>
          <w:rFonts w:ascii="Times New Roman" w:hAnsi="Times New Roman"/>
          <w:bCs/>
          <w:sz w:val="24"/>
          <w:szCs w:val="24"/>
        </w:rPr>
        <w:t xml:space="preserve">е по сравнению с  предыдущим годом, </w:t>
      </w:r>
      <w:r w:rsidR="0005406A" w:rsidRPr="0005406A">
        <w:rPr>
          <w:rFonts w:ascii="Times New Roman" w:hAnsi="Times New Roman"/>
          <w:bCs/>
          <w:sz w:val="24"/>
          <w:szCs w:val="24"/>
        </w:rPr>
        <w:t>7</w:t>
      </w:r>
      <w:r w:rsidRPr="0005406A">
        <w:rPr>
          <w:rFonts w:ascii="Times New Roman" w:hAnsi="Times New Roman"/>
          <w:bCs/>
          <w:sz w:val="24"/>
          <w:szCs w:val="24"/>
        </w:rPr>
        <w:t xml:space="preserve"> человек (</w:t>
      </w:r>
      <w:r w:rsidR="0005406A" w:rsidRPr="0005406A">
        <w:rPr>
          <w:rFonts w:ascii="Times New Roman" w:hAnsi="Times New Roman"/>
          <w:bCs/>
          <w:sz w:val="24"/>
          <w:szCs w:val="24"/>
        </w:rPr>
        <w:t>58</w:t>
      </w:r>
      <w:r w:rsidRPr="0005406A">
        <w:rPr>
          <w:rFonts w:ascii="Times New Roman" w:hAnsi="Times New Roman"/>
          <w:bCs/>
          <w:sz w:val="24"/>
          <w:szCs w:val="24"/>
        </w:rPr>
        <w:t>%) закончил на «хорошо» и «отлично». Каче</w:t>
      </w:r>
      <w:r w:rsidRPr="0005406A">
        <w:rPr>
          <w:rFonts w:ascii="Times New Roman" w:hAnsi="Times New Roman"/>
          <w:bCs/>
          <w:sz w:val="24"/>
          <w:szCs w:val="24"/>
        </w:rPr>
        <w:softHyphen/>
        <w:t xml:space="preserve">ство обученности в 10 </w:t>
      </w:r>
      <w:r w:rsidR="0005406A" w:rsidRPr="0005406A">
        <w:rPr>
          <w:rFonts w:ascii="Times New Roman" w:hAnsi="Times New Roman"/>
          <w:bCs/>
          <w:sz w:val="24"/>
          <w:szCs w:val="24"/>
        </w:rPr>
        <w:t xml:space="preserve">– 11 </w:t>
      </w:r>
      <w:r w:rsidRPr="0005406A">
        <w:rPr>
          <w:rFonts w:ascii="Times New Roman" w:hAnsi="Times New Roman"/>
          <w:bCs/>
          <w:sz w:val="24"/>
          <w:szCs w:val="24"/>
        </w:rPr>
        <w:t>класс</w:t>
      </w:r>
      <w:r w:rsidR="0005406A" w:rsidRPr="0005406A">
        <w:rPr>
          <w:rFonts w:ascii="Times New Roman" w:hAnsi="Times New Roman"/>
          <w:bCs/>
          <w:sz w:val="24"/>
          <w:szCs w:val="24"/>
        </w:rPr>
        <w:t>ах</w:t>
      </w:r>
      <w:r w:rsidRPr="0005406A">
        <w:rPr>
          <w:rFonts w:ascii="Times New Roman" w:hAnsi="Times New Roman"/>
          <w:bCs/>
          <w:sz w:val="24"/>
          <w:szCs w:val="24"/>
        </w:rPr>
        <w:t xml:space="preserve"> составило </w:t>
      </w:r>
      <w:r w:rsidR="0005406A" w:rsidRPr="0005406A">
        <w:rPr>
          <w:rFonts w:ascii="Times New Roman" w:hAnsi="Times New Roman"/>
          <w:bCs/>
          <w:sz w:val="24"/>
          <w:szCs w:val="24"/>
        </w:rPr>
        <w:t>58</w:t>
      </w:r>
      <w:r w:rsidRPr="0005406A">
        <w:rPr>
          <w:rFonts w:ascii="Times New Roman" w:hAnsi="Times New Roman"/>
          <w:bCs/>
          <w:sz w:val="24"/>
          <w:szCs w:val="24"/>
        </w:rPr>
        <w:t xml:space="preserve">%, что на </w:t>
      </w:r>
      <w:r w:rsidR="0005406A" w:rsidRPr="0005406A">
        <w:rPr>
          <w:rFonts w:ascii="Times New Roman" w:hAnsi="Times New Roman"/>
          <w:bCs/>
          <w:sz w:val="24"/>
          <w:szCs w:val="24"/>
        </w:rPr>
        <w:t>8,7</w:t>
      </w:r>
      <w:r w:rsidRPr="0005406A">
        <w:rPr>
          <w:rFonts w:ascii="Times New Roman" w:hAnsi="Times New Roman"/>
          <w:bCs/>
          <w:sz w:val="24"/>
          <w:szCs w:val="24"/>
        </w:rPr>
        <w:t xml:space="preserve">% </w:t>
      </w:r>
      <w:r w:rsidR="0005406A" w:rsidRPr="0005406A">
        <w:rPr>
          <w:rFonts w:ascii="Times New Roman" w:hAnsi="Times New Roman"/>
          <w:bCs/>
          <w:sz w:val="24"/>
          <w:szCs w:val="24"/>
        </w:rPr>
        <w:t>ниж</w:t>
      </w:r>
      <w:r w:rsidRPr="0005406A">
        <w:rPr>
          <w:rFonts w:ascii="Times New Roman" w:hAnsi="Times New Roman"/>
          <w:bCs/>
          <w:sz w:val="24"/>
          <w:szCs w:val="24"/>
        </w:rPr>
        <w:t xml:space="preserve">е </w:t>
      </w:r>
      <w:r w:rsidRPr="0005406A">
        <w:rPr>
          <w:rFonts w:ascii="Times New Roman" w:hAnsi="Times New Roman"/>
          <w:bCs/>
          <w:sz w:val="24"/>
          <w:szCs w:val="24"/>
        </w:rPr>
        <w:lastRenderedPageBreak/>
        <w:t>по сравнению с прошлым учебным годом. Степень обу</w:t>
      </w:r>
      <w:r w:rsidR="00EA1AB3" w:rsidRPr="0005406A">
        <w:rPr>
          <w:rFonts w:ascii="Times New Roman" w:hAnsi="Times New Roman"/>
          <w:bCs/>
          <w:sz w:val="24"/>
          <w:szCs w:val="24"/>
        </w:rPr>
        <w:t>ченности составляет 6</w:t>
      </w:r>
      <w:r w:rsidR="0005406A" w:rsidRPr="0005406A">
        <w:rPr>
          <w:rFonts w:ascii="Times New Roman" w:hAnsi="Times New Roman"/>
          <w:bCs/>
          <w:sz w:val="24"/>
          <w:szCs w:val="24"/>
        </w:rPr>
        <w:t>1</w:t>
      </w:r>
      <w:r w:rsidR="00EA1AB3" w:rsidRPr="0005406A">
        <w:rPr>
          <w:rFonts w:ascii="Times New Roman" w:hAnsi="Times New Roman"/>
          <w:bCs/>
          <w:sz w:val="24"/>
          <w:szCs w:val="24"/>
        </w:rPr>
        <w:t>,3</w:t>
      </w:r>
      <w:r w:rsidRPr="0005406A">
        <w:rPr>
          <w:rFonts w:ascii="Times New Roman" w:hAnsi="Times New Roman"/>
          <w:bCs/>
          <w:sz w:val="24"/>
          <w:szCs w:val="24"/>
        </w:rPr>
        <w:t xml:space="preserve">%, что на </w:t>
      </w:r>
      <w:r w:rsidR="0005406A" w:rsidRPr="0005406A">
        <w:rPr>
          <w:rFonts w:ascii="Times New Roman" w:hAnsi="Times New Roman"/>
          <w:bCs/>
          <w:sz w:val="24"/>
          <w:szCs w:val="24"/>
        </w:rPr>
        <w:t>3</w:t>
      </w:r>
      <w:r w:rsidRPr="0005406A">
        <w:rPr>
          <w:rFonts w:ascii="Times New Roman" w:hAnsi="Times New Roman"/>
          <w:bCs/>
          <w:sz w:val="24"/>
          <w:szCs w:val="24"/>
        </w:rPr>
        <w:t xml:space="preserve">% </w:t>
      </w:r>
      <w:r w:rsidR="0005406A" w:rsidRPr="0005406A">
        <w:rPr>
          <w:rFonts w:ascii="Times New Roman" w:hAnsi="Times New Roman"/>
          <w:bCs/>
          <w:sz w:val="24"/>
          <w:szCs w:val="24"/>
        </w:rPr>
        <w:t>ниж</w:t>
      </w:r>
      <w:r w:rsidRPr="0005406A">
        <w:rPr>
          <w:rFonts w:ascii="Times New Roman" w:hAnsi="Times New Roman"/>
          <w:bCs/>
          <w:sz w:val="24"/>
          <w:szCs w:val="24"/>
        </w:rPr>
        <w:t>е по сравнению с прошлым учебным годом.</w:t>
      </w:r>
    </w:p>
    <w:p w:rsidR="0013150B" w:rsidRPr="0005406A" w:rsidRDefault="0013150B" w:rsidP="00BD2C24">
      <w:pPr>
        <w:spacing w:after="0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05406A">
        <w:rPr>
          <w:rFonts w:ascii="Times New Roman" w:hAnsi="Times New Roman"/>
          <w:bCs/>
          <w:sz w:val="24"/>
          <w:szCs w:val="24"/>
        </w:rPr>
        <w:t>Выводы: данные показатели говорят о плодотворной работе педагогического коллектива над повышением качества знаний. Снижение успеваемости  в 5-</w:t>
      </w:r>
      <w:r w:rsidR="005023BB" w:rsidRPr="0005406A">
        <w:rPr>
          <w:rFonts w:ascii="Times New Roman" w:hAnsi="Times New Roman"/>
          <w:bCs/>
          <w:sz w:val="24"/>
          <w:szCs w:val="24"/>
        </w:rPr>
        <w:t>9</w:t>
      </w:r>
      <w:r w:rsidRPr="0005406A">
        <w:rPr>
          <w:rFonts w:ascii="Times New Roman" w:hAnsi="Times New Roman"/>
          <w:bCs/>
          <w:sz w:val="24"/>
          <w:szCs w:val="24"/>
        </w:rPr>
        <w:t xml:space="preserve"> классах происходит ввиду слабого контингента обучающихся. На занятиях педагоги отрабатывают навыки работы с тестовыми материалами. В связи с чем, не хватает времени на развитие навыков творческой работы. В основном подготовка ведется на базовом уровне.</w:t>
      </w:r>
    </w:p>
    <w:p w:rsidR="0013150B" w:rsidRPr="0005406A" w:rsidRDefault="0013150B" w:rsidP="001B74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5406A">
        <w:rPr>
          <w:rFonts w:ascii="Times New Roman" w:hAnsi="Times New Roman"/>
          <w:bCs/>
          <w:sz w:val="24"/>
          <w:szCs w:val="24"/>
        </w:rPr>
        <w:t>Рекомендации: Педагогам изменить методику преподавания, включать в работу тьют</w:t>
      </w:r>
      <w:r w:rsidR="00EA1AB3" w:rsidRPr="0005406A">
        <w:rPr>
          <w:rFonts w:ascii="Times New Roman" w:hAnsi="Times New Roman"/>
          <w:bCs/>
          <w:sz w:val="24"/>
          <w:szCs w:val="24"/>
        </w:rPr>
        <w:t>о</w:t>
      </w:r>
      <w:r w:rsidRPr="0005406A">
        <w:rPr>
          <w:rFonts w:ascii="Times New Roman" w:hAnsi="Times New Roman"/>
          <w:bCs/>
          <w:sz w:val="24"/>
          <w:szCs w:val="24"/>
        </w:rPr>
        <w:t xml:space="preserve">рское сопровождение обучающихся, имеющих особые образовательные потребности. Уделять внимание не только на развитие навыков работы с тестовыми материалами, но и формирование умений использовать знания в измененной и нестандартной ситуации. На заседаниях </w:t>
      </w:r>
      <w:r w:rsidR="00965FE0" w:rsidRPr="0005406A">
        <w:rPr>
          <w:rFonts w:ascii="Times New Roman" w:hAnsi="Times New Roman"/>
          <w:bCs/>
          <w:sz w:val="24"/>
          <w:szCs w:val="24"/>
        </w:rPr>
        <w:t>ШМО</w:t>
      </w:r>
      <w:r w:rsidRPr="0005406A">
        <w:rPr>
          <w:rFonts w:ascii="Times New Roman" w:hAnsi="Times New Roman"/>
          <w:bCs/>
          <w:sz w:val="24"/>
          <w:szCs w:val="24"/>
        </w:rPr>
        <w:t xml:space="preserve"> провести предметный мониторинг и выделить предметы, на которых заметно снижение качества знаний.</w:t>
      </w:r>
    </w:p>
    <w:p w:rsidR="0013150B" w:rsidRPr="0005406A" w:rsidRDefault="0013150B" w:rsidP="005023BB">
      <w:pPr>
        <w:spacing w:after="0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05406A">
        <w:rPr>
          <w:rFonts w:ascii="Times New Roman" w:hAnsi="Times New Roman"/>
          <w:bCs/>
          <w:sz w:val="24"/>
          <w:szCs w:val="24"/>
        </w:rPr>
        <w:t>Мониторинг качества обученности и степени обученности обучающихся.</w:t>
      </w:r>
    </w:p>
    <w:p w:rsidR="0013150B" w:rsidRPr="0005406A" w:rsidRDefault="0013150B" w:rsidP="001B74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5406A">
        <w:rPr>
          <w:rFonts w:ascii="Times New Roman" w:hAnsi="Times New Roman"/>
          <w:bCs/>
          <w:sz w:val="24"/>
          <w:szCs w:val="24"/>
        </w:rPr>
        <w:t>По итогам учебного года знания, умения и навыки обучающихся соответствуют требованиям государственного стандарта. С обучающимися имеющими склонности к учёбе организованы дополнительные заня</w:t>
      </w:r>
      <w:r w:rsidR="00AA4225" w:rsidRPr="0005406A">
        <w:rPr>
          <w:rFonts w:ascii="Times New Roman" w:hAnsi="Times New Roman"/>
          <w:bCs/>
          <w:sz w:val="24"/>
          <w:szCs w:val="24"/>
        </w:rPr>
        <w:t xml:space="preserve">тия по всем изучаемым предметам. </w:t>
      </w:r>
      <w:r w:rsidRPr="0005406A">
        <w:rPr>
          <w:rFonts w:ascii="Times New Roman" w:hAnsi="Times New Roman"/>
          <w:bCs/>
          <w:sz w:val="24"/>
          <w:szCs w:val="24"/>
        </w:rPr>
        <w:t>Занимаются учителя и со слабоуспевающими</w:t>
      </w:r>
      <w:r w:rsidR="00AA4225" w:rsidRPr="0005406A">
        <w:rPr>
          <w:rFonts w:ascii="Times New Roman" w:hAnsi="Times New Roman"/>
          <w:bCs/>
          <w:sz w:val="24"/>
          <w:szCs w:val="24"/>
        </w:rPr>
        <w:t>.</w:t>
      </w:r>
      <w:r w:rsidRPr="0005406A">
        <w:rPr>
          <w:rFonts w:ascii="Times New Roman" w:hAnsi="Times New Roman"/>
          <w:bCs/>
          <w:sz w:val="24"/>
          <w:szCs w:val="24"/>
        </w:rPr>
        <w:t xml:space="preserve">  Качество знаний </w:t>
      </w:r>
      <w:r w:rsidR="00E74B63" w:rsidRPr="0005406A">
        <w:rPr>
          <w:rFonts w:ascii="Times New Roman" w:hAnsi="Times New Roman"/>
          <w:bCs/>
          <w:sz w:val="24"/>
          <w:szCs w:val="24"/>
        </w:rPr>
        <w:t>в этом учебном году по</w:t>
      </w:r>
      <w:r w:rsidR="004A4BF6" w:rsidRPr="0005406A">
        <w:rPr>
          <w:rFonts w:ascii="Times New Roman" w:hAnsi="Times New Roman"/>
          <w:bCs/>
          <w:sz w:val="24"/>
          <w:szCs w:val="24"/>
        </w:rPr>
        <w:t>выс</w:t>
      </w:r>
      <w:r w:rsidR="00E74B63" w:rsidRPr="0005406A">
        <w:rPr>
          <w:rFonts w:ascii="Times New Roman" w:hAnsi="Times New Roman"/>
          <w:bCs/>
          <w:sz w:val="24"/>
          <w:szCs w:val="24"/>
        </w:rPr>
        <w:t>илось.</w:t>
      </w:r>
    </w:p>
    <w:p w:rsidR="005023BB" w:rsidRPr="0005406A" w:rsidRDefault="0013150B" w:rsidP="001B74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5406A">
        <w:rPr>
          <w:rFonts w:ascii="Times New Roman" w:hAnsi="Times New Roman"/>
          <w:bCs/>
          <w:sz w:val="24"/>
          <w:szCs w:val="24"/>
        </w:rPr>
        <w:t>Вывод: в 201</w:t>
      </w:r>
      <w:r w:rsidR="00AD1C74" w:rsidRPr="0005406A">
        <w:rPr>
          <w:rFonts w:ascii="Times New Roman" w:hAnsi="Times New Roman"/>
          <w:bCs/>
          <w:sz w:val="24"/>
          <w:szCs w:val="24"/>
        </w:rPr>
        <w:t>8</w:t>
      </w:r>
      <w:r w:rsidRPr="0005406A">
        <w:rPr>
          <w:rFonts w:ascii="Times New Roman" w:hAnsi="Times New Roman"/>
          <w:bCs/>
          <w:sz w:val="24"/>
          <w:szCs w:val="24"/>
        </w:rPr>
        <w:t>-201</w:t>
      </w:r>
      <w:r w:rsidR="00AD1C74" w:rsidRPr="0005406A">
        <w:rPr>
          <w:rFonts w:ascii="Times New Roman" w:hAnsi="Times New Roman"/>
          <w:bCs/>
          <w:sz w:val="24"/>
          <w:szCs w:val="24"/>
        </w:rPr>
        <w:t>9</w:t>
      </w:r>
      <w:r w:rsidRPr="0005406A">
        <w:rPr>
          <w:rFonts w:ascii="Times New Roman" w:hAnsi="Times New Roman"/>
          <w:bCs/>
          <w:sz w:val="24"/>
          <w:szCs w:val="24"/>
        </w:rPr>
        <w:t xml:space="preserve"> учебном году по</w:t>
      </w:r>
      <w:r w:rsidR="004A4BF6" w:rsidRPr="0005406A">
        <w:rPr>
          <w:rFonts w:ascii="Times New Roman" w:hAnsi="Times New Roman"/>
          <w:bCs/>
          <w:sz w:val="24"/>
          <w:szCs w:val="24"/>
        </w:rPr>
        <w:t>выси</w:t>
      </w:r>
      <w:r w:rsidRPr="0005406A">
        <w:rPr>
          <w:rFonts w:ascii="Times New Roman" w:hAnsi="Times New Roman"/>
          <w:bCs/>
          <w:sz w:val="24"/>
          <w:szCs w:val="24"/>
        </w:rPr>
        <w:t xml:space="preserve">лось качество знаний  в 5-9 классах. </w:t>
      </w:r>
      <w:r w:rsidR="004A4BF6" w:rsidRPr="0005406A">
        <w:rPr>
          <w:rFonts w:ascii="Times New Roman" w:hAnsi="Times New Roman"/>
          <w:bCs/>
          <w:sz w:val="24"/>
          <w:szCs w:val="24"/>
        </w:rPr>
        <w:t>За счет объединения двух школ</w:t>
      </w:r>
      <w:r w:rsidR="005023BB" w:rsidRPr="0005406A">
        <w:rPr>
          <w:rFonts w:ascii="Times New Roman" w:hAnsi="Times New Roman"/>
          <w:bCs/>
          <w:sz w:val="24"/>
          <w:szCs w:val="24"/>
        </w:rPr>
        <w:t>.</w:t>
      </w:r>
      <w:r w:rsidRPr="0005406A">
        <w:rPr>
          <w:rFonts w:ascii="Times New Roman" w:hAnsi="Times New Roman"/>
          <w:bCs/>
          <w:sz w:val="24"/>
          <w:szCs w:val="24"/>
        </w:rPr>
        <w:t xml:space="preserve"> </w:t>
      </w:r>
    </w:p>
    <w:p w:rsidR="0013150B" w:rsidRPr="00D62F6E" w:rsidRDefault="0013150B" w:rsidP="005023B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5406A">
        <w:rPr>
          <w:rFonts w:ascii="Times New Roman" w:hAnsi="Times New Roman"/>
          <w:bCs/>
          <w:sz w:val="24"/>
          <w:szCs w:val="24"/>
        </w:rPr>
        <w:t xml:space="preserve">Вывод: в </w:t>
      </w:r>
      <w:r w:rsidR="004A4BF6" w:rsidRPr="0005406A">
        <w:rPr>
          <w:rFonts w:ascii="Times New Roman" w:hAnsi="Times New Roman"/>
          <w:bCs/>
          <w:sz w:val="24"/>
          <w:szCs w:val="24"/>
        </w:rPr>
        <w:t>школе</w:t>
      </w:r>
      <w:r w:rsidRPr="0005406A">
        <w:rPr>
          <w:rFonts w:ascii="Times New Roman" w:hAnsi="Times New Roman"/>
          <w:bCs/>
          <w:sz w:val="24"/>
          <w:szCs w:val="24"/>
        </w:rPr>
        <w:t xml:space="preserve"> на протяжении многих лет ведется мониторинг качества </w:t>
      </w:r>
      <w:r w:rsidR="005C7168" w:rsidRPr="0005406A">
        <w:rPr>
          <w:rFonts w:ascii="Times New Roman" w:hAnsi="Times New Roman"/>
          <w:bCs/>
          <w:sz w:val="24"/>
          <w:szCs w:val="24"/>
        </w:rPr>
        <w:t>знаний,</w:t>
      </w:r>
      <w:r w:rsidRPr="0005406A">
        <w:rPr>
          <w:rFonts w:ascii="Times New Roman" w:hAnsi="Times New Roman"/>
          <w:bCs/>
          <w:sz w:val="24"/>
          <w:szCs w:val="24"/>
        </w:rPr>
        <w:t xml:space="preserve"> обучающихся</w:t>
      </w:r>
      <w:r w:rsidRPr="00D62F6E">
        <w:rPr>
          <w:rFonts w:ascii="Times New Roman" w:hAnsi="Times New Roman"/>
          <w:bCs/>
          <w:sz w:val="24"/>
          <w:szCs w:val="24"/>
        </w:rPr>
        <w:t xml:space="preserve"> по классам, параллелям с целью отслеживания динамики развития обучающихся </w:t>
      </w:r>
      <w:r w:rsidR="005C7168" w:rsidRPr="00D62F6E">
        <w:rPr>
          <w:rFonts w:ascii="Times New Roman" w:hAnsi="Times New Roman"/>
          <w:bCs/>
          <w:sz w:val="24"/>
          <w:szCs w:val="24"/>
        </w:rPr>
        <w:t>школы</w:t>
      </w:r>
      <w:r w:rsidRPr="00D62F6E">
        <w:rPr>
          <w:rFonts w:ascii="Times New Roman" w:hAnsi="Times New Roman"/>
          <w:bCs/>
          <w:sz w:val="24"/>
          <w:szCs w:val="24"/>
        </w:rPr>
        <w:t>. С каждым годом при переходе из одной параллели в следующую наблюдается снижение степени обученности и качества знаний в 5-9 классах. Причина: психологические особенности обучающихся, переходный возраст. Также, это объясняется повышением требования к уровню подготовки обучающихся. Снижение контроля со стороны родителей. В остальных классах качество знаний выше предыдущего показателя. Следовательно, учителя плодотворно работают с учениками, учитывают зо</w:t>
      </w:r>
      <w:r w:rsidR="00F05B03" w:rsidRPr="00D62F6E">
        <w:rPr>
          <w:rFonts w:ascii="Times New Roman" w:hAnsi="Times New Roman"/>
          <w:bCs/>
          <w:sz w:val="24"/>
          <w:szCs w:val="24"/>
        </w:rPr>
        <w:t>ну ближайшего развития ребёнка.</w:t>
      </w:r>
    </w:p>
    <w:p w:rsidR="0013150B" w:rsidRPr="00D62F6E" w:rsidRDefault="0013150B" w:rsidP="00BD2C2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62F6E">
        <w:rPr>
          <w:rFonts w:ascii="Times New Roman" w:hAnsi="Times New Roman"/>
          <w:bCs/>
          <w:sz w:val="24"/>
          <w:szCs w:val="24"/>
        </w:rPr>
        <w:t xml:space="preserve">Обучающиеся 9-х классов успешно выдержали итоговую аттестацию и получили соответствующий документ об образовании. Аттестат с отличием получил </w:t>
      </w:r>
      <w:r w:rsidR="00D62F6E">
        <w:rPr>
          <w:rFonts w:ascii="Times New Roman" w:hAnsi="Times New Roman"/>
          <w:bCs/>
          <w:sz w:val="24"/>
          <w:szCs w:val="24"/>
        </w:rPr>
        <w:t>1</w:t>
      </w:r>
      <w:r w:rsidR="004A4BF6" w:rsidRPr="00D62F6E">
        <w:rPr>
          <w:rFonts w:ascii="Times New Roman" w:hAnsi="Times New Roman"/>
          <w:bCs/>
          <w:sz w:val="24"/>
          <w:szCs w:val="24"/>
        </w:rPr>
        <w:t xml:space="preserve"> обучающи</w:t>
      </w:r>
      <w:r w:rsidR="00D62F6E">
        <w:rPr>
          <w:rFonts w:ascii="Times New Roman" w:hAnsi="Times New Roman"/>
          <w:bCs/>
          <w:sz w:val="24"/>
          <w:szCs w:val="24"/>
        </w:rPr>
        <w:t>йс</w:t>
      </w:r>
      <w:r w:rsidRPr="00D62F6E">
        <w:rPr>
          <w:rFonts w:ascii="Times New Roman" w:hAnsi="Times New Roman"/>
          <w:bCs/>
          <w:sz w:val="24"/>
          <w:szCs w:val="24"/>
        </w:rPr>
        <w:t xml:space="preserve">я основной школы: </w:t>
      </w:r>
      <w:r w:rsidR="00D62F6E" w:rsidRPr="00D62F6E">
        <w:rPr>
          <w:rFonts w:ascii="Times New Roman" w:hAnsi="Times New Roman"/>
          <w:bCs/>
          <w:sz w:val="24"/>
          <w:szCs w:val="24"/>
        </w:rPr>
        <w:t>Панов Дмитрий</w:t>
      </w:r>
    </w:p>
    <w:p w:rsidR="0013150B" w:rsidRPr="00D62F6E" w:rsidRDefault="0013150B" w:rsidP="005023B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62F6E">
        <w:rPr>
          <w:rFonts w:ascii="Times New Roman" w:hAnsi="Times New Roman"/>
          <w:bCs/>
          <w:sz w:val="24"/>
          <w:szCs w:val="24"/>
        </w:rPr>
        <w:t>Вывод: педагогический коллектив и администрация усилили работу с «трудными» детьми, вследствие чего за последние годы нет отсева обучающихся. Успешно ведется работа с одаренными детьми, поэтому повысилось число обучающихся, обучающихся на «отлично».</w:t>
      </w:r>
    </w:p>
    <w:p w:rsidR="0013150B" w:rsidRPr="00D62F6E" w:rsidRDefault="0013150B" w:rsidP="001B74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62F6E">
        <w:rPr>
          <w:rFonts w:ascii="Times New Roman" w:hAnsi="Times New Roman"/>
          <w:bCs/>
          <w:sz w:val="24"/>
          <w:szCs w:val="24"/>
        </w:rPr>
        <w:t>Вывод: проблема учебной перегрузки обучающихся практически отсутствует; это достигнуто благодаря комплексу мероприятий, проведенных в текущем году по исследованию объема и содержания домашнего задания по предметам и использование учителями здоровьесберегающих технологий обучения детей. Однако увеличилось количество обучающихся выполняющих домашние задания меньше положенного времени или не выполняющие их совсем. Это привело к снижению качества знаний.</w:t>
      </w:r>
    </w:p>
    <w:p w:rsidR="0013150B" w:rsidRPr="00D62F6E" w:rsidRDefault="0013150B" w:rsidP="001B74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62F6E">
        <w:rPr>
          <w:rFonts w:ascii="Times New Roman" w:hAnsi="Times New Roman"/>
          <w:bCs/>
          <w:sz w:val="24"/>
          <w:szCs w:val="24"/>
        </w:rPr>
        <w:t>Выводы: результаты учебной деятельности говорят о том, что успеваемость во всех классах 100%, качество обученности имеет средний показатель</w:t>
      </w:r>
      <w:r w:rsidR="004E62AE" w:rsidRPr="00D62F6E">
        <w:rPr>
          <w:rFonts w:ascii="Times New Roman" w:hAnsi="Times New Roman"/>
          <w:bCs/>
          <w:sz w:val="24"/>
          <w:szCs w:val="24"/>
        </w:rPr>
        <w:t xml:space="preserve">, </w:t>
      </w:r>
      <w:r w:rsidRPr="00D62F6E">
        <w:rPr>
          <w:rFonts w:ascii="Times New Roman" w:hAnsi="Times New Roman"/>
          <w:bCs/>
          <w:sz w:val="24"/>
          <w:szCs w:val="24"/>
        </w:rPr>
        <w:t>.Следовательно, уровень и качество подготовки обучающихся соответствует государственным требованиям. Аттестат об основном общем образовании получили</w:t>
      </w:r>
      <w:r w:rsidRPr="000047CE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741B5A" w:rsidRPr="00D62F6E">
        <w:rPr>
          <w:rFonts w:ascii="Times New Roman" w:hAnsi="Times New Roman"/>
          <w:bCs/>
          <w:sz w:val="24"/>
          <w:szCs w:val="24"/>
        </w:rPr>
        <w:t>1</w:t>
      </w:r>
      <w:r w:rsidR="00D62F6E" w:rsidRPr="00D62F6E">
        <w:rPr>
          <w:rFonts w:ascii="Times New Roman" w:hAnsi="Times New Roman"/>
          <w:bCs/>
          <w:sz w:val="24"/>
          <w:szCs w:val="24"/>
        </w:rPr>
        <w:t>2</w:t>
      </w:r>
      <w:r w:rsidRPr="00D62F6E">
        <w:rPr>
          <w:rFonts w:ascii="Times New Roman" w:hAnsi="Times New Roman"/>
          <w:bCs/>
          <w:sz w:val="24"/>
          <w:szCs w:val="24"/>
        </w:rPr>
        <w:t xml:space="preserve"> обучающихся. Уровень и качество подготовки обучающихся базового уровня соответствует государственным требованиям. Классные руководителям и учителям-предметникам необходимо больше обращать внимание на обучающихся и вести серьезную </w:t>
      </w:r>
      <w:r w:rsidRPr="00D62F6E">
        <w:rPr>
          <w:rFonts w:ascii="Times New Roman" w:hAnsi="Times New Roman"/>
          <w:bCs/>
          <w:sz w:val="24"/>
          <w:szCs w:val="24"/>
        </w:rPr>
        <w:lastRenderedPageBreak/>
        <w:t>подготовку по ликвидации пробелов в знаниях учеников, как на уроках, так и через систему дополнительных занятий во внеурочное время (на консультациях).</w:t>
      </w:r>
    </w:p>
    <w:p w:rsidR="0013150B" w:rsidRPr="00D62F6E" w:rsidRDefault="0013150B" w:rsidP="00BD2C2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62F6E">
        <w:rPr>
          <w:rFonts w:ascii="Times New Roman" w:hAnsi="Times New Roman"/>
          <w:bCs/>
          <w:sz w:val="24"/>
          <w:szCs w:val="24"/>
        </w:rPr>
        <w:t>В 201</w:t>
      </w:r>
      <w:r w:rsidR="00D62F6E">
        <w:rPr>
          <w:rFonts w:ascii="Times New Roman" w:hAnsi="Times New Roman"/>
          <w:bCs/>
          <w:sz w:val="24"/>
          <w:szCs w:val="24"/>
        </w:rPr>
        <w:t>8</w:t>
      </w:r>
      <w:r w:rsidRPr="00D62F6E">
        <w:rPr>
          <w:rFonts w:ascii="Times New Roman" w:hAnsi="Times New Roman"/>
          <w:bCs/>
          <w:sz w:val="24"/>
          <w:szCs w:val="24"/>
        </w:rPr>
        <w:t>-201</w:t>
      </w:r>
      <w:r w:rsidR="00D62F6E">
        <w:rPr>
          <w:rFonts w:ascii="Times New Roman" w:hAnsi="Times New Roman"/>
          <w:bCs/>
          <w:sz w:val="24"/>
          <w:szCs w:val="24"/>
        </w:rPr>
        <w:t>9</w:t>
      </w:r>
      <w:r w:rsidRPr="00D62F6E">
        <w:rPr>
          <w:rFonts w:ascii="Times New Roman" w:hAnsi="Times New Roman"/>
          <w:bCs/>
          <w:sz w:val="24"/>
          <w:szCs w:val="24"/>
        </w:rPr>
        <w:t xml:space="preserve"> учебном году проводилась работа с обучающимися, мотивированными на обучение:</w:t>
      </w:r>
    </w:p>
    <w:p w:rsidR="0013150B" w:rsidRPr="00D62F6E" w:rsidRDefault="0013150B" w:rsidP="00D02404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62F6E">
        <w:rPr>
          <w:rFonts w:ascii="Times New Roman" w:hAnsi="Times New Roman"/>
          <w:bCs/>
          <w:sz w:val="24"/>
          <w:szCs w:val="24"/>
        </w:rPr>
        <w:t>Школьная олимпиада (октябрь)</w:t>
      </w:r>
    </w:p>
    <w:p w:rsidR="0013150B" w:rsidRPr="00D62F6E" w:rsidRDefault="0013150B" w:rsidP="00D02404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62F6E">
        <w:rPr>
          <w:rFonts w:ascii="Times New Roman" w:hAnsi="Times New Roman"/>
          <w:bCs/>
          <w:sz w:val="24"/>
          <w:szCs w:val="24"/>
        </w:rPr>
        <w:t>Районная олимпиада (ноябрь)</w:t>
      </w:r>
    </w:p>
    <w:p w:rsidR="0013150B" w:rsidRPr="00D62F6E" w:rsidRDefault="0013150B" w:rsidP="00D02404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62F6E">
        <w:rPr>
          <w:rFonts w:ascii="Times New Roman" w:hAnsi="Times New Roman"/>
          <w:bCs/>
          <w:sz w:val="24"/>
          <w:szCs w:val="24"/>
        </w:rPr>
        <w:t>Участие в Международной игре по русскому языку «Медвежонок»</w:t>
      </w:r>
    </w:p>
    <w:p w:rsidR="0013150B" w:rsidRPr="00D62F6E" w:rsidRDefault="0013150B" w:rsidP="00D02404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62F6E">
        <w:rPr>
          <w:rFonts w:ascii="Times New Roman" w:hAnsi="Times New Roman"/>
          <w:bCs/>
          <w:sz w:val="24"/>
          <w:szCs w:val="24"/>
        </w:rPr>
        <w:t>Участие в Международной игре по математике «Кенгуру»</w:t>
      </w:r>
    </w:p>
    <w:p w:rsidR="0013150B" w:rsidRPr="00D62F6E" w:rsidRDefault="0013150B" w:rsidP="00D02404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62F6E">
        <w:rPr>
          <w:rFonts w:ascii="Times New Roman" w:hAnsi="Times New Roman"/>
          <w:bCs/>
          <w:sz w:val="24"/>
          <w:szCs w:val="24"/>
        </w:rPr>
        <w:t>Участие во Всероссийской игре по информатике «КИТ»</w:t>
      </w:r>
    </w:p>
    <w:p w:rsidR="0013150B" w:rsidRPr="00D62F6E" w:rsidRDefault="0013150B" w:rsidP="00D02404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62F6E">
        <w:rPr>
          <w:rFonts w:ascii="Times New Roman" w:hAnsi="Times New Roman"/>
          <w:bCs/>
          <w:sz w:val="24"/>
          <w:szCs w:val="24"/>
        </w:rPr>
        <w:t>Участие в предметных неделях</w:t>
      </w:r>
    </w:p>
    <w:p w:rsidR="00AA4225" w:rsidRPr="00D62F6E" w:rsidRDefault="00AA4225" w:rsidP="00D02404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62F6E">
        <w:rPr>
          <w:rFonts w:ascii="Times New Roman" w:hAnsi="Times New Roman"/>
          <w:bCs/>
          <w:sz w:val="24"/>
          <w:szCs w:val="24"/>
        </w:rPr>
        <w:t>Участие в Международной игре по естествознанию «ЧИП»</w:t>
      </w:r>
    </w:p>
    <w:p w:rsidR="0013150B" w:rsidRPr="00D62F6E" w:rsidRDefault="0013150B" w:rsidP="001B74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62F6E">
        <w:rPr>
          <w:rFonts w:ascii="Times New Roman" w:hAnsi="Times New Roman"/>
          <w:bCs/>
          <w:sz w:val="24"/>
          <w:szCs w:val="24"/>
        </w:rPr>
        <w:t>Рекомендации: повысить качество подготовки обучающихся к олимпиадам, конкурсам различных уровней. Учителям разработать индивидуальные маршруты работы с одарёнными д</w:t>
      </w:r>
      <w:r w:rsidR="00B578E1" w:rsidRPr="00D62F6E">
        <w:rPr>
          <w:rFonts w:ascii="Times New Roman" w:hAnsi="Times New Roman"/>
          <w:bCs/>
          <w:sz w:val="24"/>
          <w:szCs w:val="24"/>
        </w:rPr>
        <w:t>етьми на 201</w:t>
      </w:r>
      <w:r w:rsidR="005023BB" w:rsidRPr="00D62F6E">
        <w:rPr>
          <w:rFonts w:ascii="Times New Roman" w:hAnsi="Times New Roman"/>
          <w:bCs/>
          <w:sz w:val="24"/>
          <w:szCs w:val="24"/>
        </w:rPr>
        <w:t>8</w:t>
      </w:r>
      <w:r w:rsidR="00B578E1" w:rsidRPr="00D62F6E">
        <w:rPr>
          <w:rFonts w:ascii="Times New Roman" w:hAnsi="Times New Roman"/>
          <w:bCs/>
          <w:sz w:val="24"/>
          <w:szCs w:val="24"/>
        </w:rPr>
        <w:t>-201</w:t>
      </w:r>
      <w:r w:rsidR="005023BB" w:rsidRPr="00D62F6E">
        <w:rPr>
          <w:rFonts w:ascii="Times New Roman" w:hAnsi="Times New Roman"/>
          <w:bCs/>
          <w:sz w:val="24"/>
          <w:szCs w:val="24"/>
        </w:rPr>
        <w:t>9</w:t>
      </w:r>
      <w:r w:rsidR="00B578E1" w:rsidRPr="00D62F6E">
        <w:rPr>
          <w:rFonts w:ascii="Times New Roman" w:hAnsi="Times New Roman"/>
          <w:bCs/>
          <w:sz w:val="24"/>
          <w:szCs w:val="24"/>
        </w:rPr>
        <w:t xml:space="preserve"> учебный год.</w:t>
      </w:r>
    </w:p>
    <w:p w:rsidR="0013150B" w:rsidRPr="00D62F6E" w:rsidRDefault="00B578E1" w:rsidP="001B749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62F6E">
        <w:rPr>
          <w:rFonts w:ascii="Times New Roman" w:hAnsi="Times New Roman"/>
          <w:b/>
          <w:bCs/>
          <w:sz w:val="24"/>
          <w:szCs w:val="24"/>
        </w:rPr>
        <w:t>Само</w:t>
      </w:r>
      <w:r w:rsidR="0013150B" w:rsidRPr="00D62F6E">
        <w:rPr>
          <w:rFonts w:ascii="Times New Roman" w:hAnsi="Times New Roman"/>
          <w:b/>
          <w:bCs/>
          <w:sz w:val="24"/>
          <w:szCs w:val="24"/>
        </w:rPr>
        <w:t>нализ воспитательной работы</w:t>
      </w:r>
    </w:p>
    <w:p w:rsidR="0013150B" w:rsidRPr="00D62F6E" w:rsidRDefault="00F05B03" w:rsidP="001B749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62F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D2C24" w:rsidRPr="00D62F6E">
        <w:rPr>
          <w:rFonts w:ascii="Times New Roman" w:hAnsi="Times New Roman"/>
          <w:b/>
          <w:bCs/>
          <w:sz w:val="24"/>
          <w:szCs w:val="24"/>
        </w:rPr>
        <w:t>за 201</w:t>
      </w:r>
      <w:r w:rsidR="00D62F6E" w:rsidRPr="00D62F6E">
        <w:rPr>
          <w:rFonts w:ascii="Times New Roman" w:hAnsi="Times New Roman"/>
          <w:b/>
          <w:bCs/>
          <w:sz w:val="24"/>
          <w:szCs w:val="24"/>
        </w:rPr>
        <w:t>8</w:t>
      </w:r>
      <w:r w:rsidR="00BD2C24" w:rsidRPr="00D62F6E">
        <w:rPr>
          <w:rFonts w:ascii="Times New Roman" w:hAnsi="Times New Roman"/>
          <w:b/>
          <w:bCs/>
          <w:sz w:val="24"/>
          <w:szCs w:val="24"/>
        </w:rPr>
        <w:t>-201</w:t>
      </w:r>
      <w:r w:rsidR="00D62F6E" w:rsidRPr="00D62F6E">
        <w:rPr>
          <w:rFonts w:ascii="Times New Roman" w:hAnsi="Times New Roman"/>
          <w:b/>
          <w:bCs/>
          <w:sz w:val="24"/>
          <w:szCs w:val="24"/>
        </w:rPr>
        <w:t>9</w:t>
      </w:r>
      <w:r w:rsidR="00BD2C24" w:rsidRPr="00D62F6E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13150B" w:rsidRPr="00D62F6E" w:rsidRDefault="0013150B" w:rsidP="00BD2C2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62F6E">
        <w:rPr>
          <w:rFonts w:ascii="Times New Roman" w:hAnsi="Times New Roman"/>
          <w:bCs/>
          <w:sz w:val="24"/>
          <w:szCs w:val="24"/>
        </w:rPr>
        <w:t>Воспитательная работа строится на принципах, заложенных в Законе «Об образовании</w:t>
      </w:r>
      <w:r w:rsidR="00AA4225" w:rsidRPr="00D62F6E">
        <w:rPr>
          <w:rFonts w:ascii="Times New Roman" w:hAnsi="Times New Roman"/>
          <w:bCs/>
          <w:sz w:val="24"/>
          <w:szCs w:val="24"/>
        </w:rPr>
        <w:t xml:space="preserve"> в РФ</w:t>
      </w:r>
      <w:r w:rsidRPr="00D62F6E">
        <w:rPr>
          <w:rFonts w:ascii="Times New Roman" w:hAnsi="Times New Roman"/>
          <w:bCs/>
          <w:sz w:val="24"/>
          <w:szCs w:val="24"/>
        </w:rPr>
        <w:t xml:space="preserve">»,  Уставе </w:t>
      </w:r>
      <w:r w:rsidR="00AA4225" w:rsidRPr="00D62F6E">
        <w:rPr>
          <w:rFonts w:ascii="Times New Roman" w:hAnsi="Times New Roman"/>
          <w:bCs/>
          <w:sz w:val="24"/>
          <w:szCs w:val="24"/>
        </w:rPr>
        <w:t>школы</w:t>
      </w:r>
      <w:r w:rsidRPr="00D62F6E">
        <w:rPr>
          <w:rFonts w:ascii="Times New Roman" w:hAnsi="Times New Roman"/>
          <w:bCs/>
          <w:sz w:val="24"/>
          <w:szCs w:val="24"/>
        </w:rPr>
        <w:t xml:space="preserve">, Положения о классном руководителе, других локальных актах. </w:t>
      </w:r>
    </w:p>
    <w:p w:rsidR="0013150B" w:rsidRPr="00D62F6E" w:rsidRDefault="0013150B" w:rsidP="00BD2C2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62F6E">
        <w:rPr>
          <w:rFonts w:ascii="Times New Roman" w:hAnsi="Times New Roman"/>
          <w:bCs/>
          <w:sz w:val="24"/>
          <w:szCs w:val="24"/>
        </w:rPr>
        <w:t>Вся воспитательная и воспитывающая деятельность обучающихся М</w:t>
      </w:r>
      <w:r w:rsidR="00AA4225" w:rsidRPr="00D62F6E">
        <w:rPr>
          <w:rFonts w:ascii="Times New Roman" w:hAnsi="Times New Roman"/>
          <w:bCs/>
          <w:sz w:val="24"/>
          <w:szCs w:val="24"/>
        </w:rPr>
        <w:t>К</w:t>
      </w:r>
      <w:r w:rsidRPr="00D62F6E">
        <w:rPr>
          <w:rFonts w:ascii="Times New Roman" w:hAnsi="Times New Roman"/>
          <w:bCs/>
          <w:sz w:val="24"/>
          <w:szCs w:val="24"/>
        </w:rPr>
        <w:t xml:space="preserve">ОУ </w:t>
      </w:r>
      <w:r w:rsidR="00AA4225" w:rsidRPr="00D62F6E">
        <w:rPr>
          <w:rFonts w:ascii="Times New Roman" w:hAnsi="Times New Roman"/>
          <w:bCs/>
          <w:sz w:val="24"/>
          <w:szCs w:val="24"/>
        </w:rPr>
        <w:t>Андреевской СШ им.Н.Н.Благова</w:t>
      </w:r>
      <w:r w:rsidRPr="00D62F6E">
        <w:rPr>
          <w:rFonts w:ascii="Times New Roman" w:hAnsi="Times New Roman"/>
          <w:bCs/>
          <w:sz w:val="24"/>
          <w:szCs w:val="24"/>
        </w:rPr>
        <w:t xml:space="preserve">  строилась, исходя из основных ключевых идей:</w:t>
      </w:r>
    </w:p>
    <w:p w:rsidR="0013150B" w:rsidRPr="00D62F6E" w:rsidRDefault="0013150B" w:rsidP="001B74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62F6E">
        <w:rPr>
          <w:rFonts w:ascii="Times New Roman" w:hAnsi="Times New Roman"/>
          <w:bCs/>
          <w:sz w:val="24"/>
          <w:szCs w:val="24"/>
        </w:rPr>
        <w:t>201</w:t>
      </w:r>
      <w:r w:rsidR="005023BB" w:rsidRPr="00D62F6E">
        <w:rPr>
          <w:rFonts w:ascii="Times New Roman" w:hAnsi="Times New Roman"/>
          <w:bCs/>
          <w:sz w:val="24"/>
          <w:szCs w:val="24"/>
        </w:rPr>
        <w:t>8</w:t>
      </w:r>
      <w:r w:rsidRPr="00D62F6E">
        <w:rPr>
          <w:rFonts w:ascii="Times New Roman" w:hAnsi="Times New Roman"/>
          <w:bCs/>
          <w:sz w:val="24"/>
          <w:szCs w:val="24"/>
        </w:rPr>
        <w:t xml:space="preserve"> год</w:t>
      </w:r>
      <w:r w:rsidR="00D62F6E" w:rsidRPr="00D62F6E">
        <w:rPr>
          <w:rFonts w:ascii="Times New Roman" w:hAnsi="Times New Roman"/>
          <w:bCs/>
          <w:sz w:val="24"/>
          <w:szCs w:val="24"/>
        </w:rPr>
        <w:t xml:space="preserve"> –</w:t>
      </w:r>
      <w:r w:rsidRPr="00D62F6E">
        <w:rPr>
          <w:rFonts w:ascii="Times New Roman" w:hAnsi="Times New Roman"/>
          <w:bCs/>
          <w:sz w:val="24"/>
          <w:szCs w:val="24"/>
        </w:rPr>
        <w:t xml:space="preserve"> Год</w:t>
      </w:r>
      <w:r w:rsidR="00D62F6E" w:rsidRPr="00D62F6E">
        <w:rPr>
          <w:rFonts w:ascii="Times New Roman" w:hAnsi="Times New Roman"/>
          <w:bCs/>
          <w:sz w:val="24"/>
          <w:szCs w:val="24"/>
        </w:rPr>
        <w:t xml:space="preserve"> </w:t>
      </w:r>
      <w:r w:rsidRPr="00D62F6E">
        <w:rPr>
          <w:rFonts w:ascii="Times New Roman" w:hAnsi="Times New Roman"/>
          <w:bCs/>
          <w:sz w:val="24"/>
          <w:szCs w:val="24"/>
        </w:rPr>
        <w:t xml:space="preserve"> </w:t>
      </w:r>
      <w:r w:rsidR="005023BB" w:rsidRPr="00D62F6E">
        <w:rPr>
          <w:rFonts w:ascii="Times New Roman" w:hAnsi="Times New Roman"/>
          <w:bCs/>
          <w:sz w:val="24"/>
          <w:szCs w:val="24"/>
        </w:rPr>
        <w:t>экологии</w:t>
      </w:r>
      <w:r w:rsidRPr="00D62F6E">
        <w:rPr>
          <w:rFonts w:ascii="Times New Roman" w:hAnsi="Times New Roman"/>
          <w:bCs/>
          <w:sz w:val="24"/>
          <w:szCs w:val="24"/>
        </w:rPr>
        <w:t xml:space="preserve"> в РФ</w:t>
      </w:r>
    </w:p>
    <w:p w:rsidR="0013150B" w:rsidRPr="00D62F6E" w:rsidRDefault="0013150B" w:rsidP="001B74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62F6E">
        <w:rPr>
          <w:rFonts w:ascii="Times New Roman" w:hAnsi="Times New Roman"/>
          <w:bCs/>
          <w:sz w:val="24"/>
          <w:szCs w:val="24"/>
        </w:rPr>
        <w:t>201</w:t>
      </w:r>
      <w:r w:rsidR="005023BB" w:rsidRPr="00D62F6E">
        <w:rPr>
          <w:rFonts w:ascii="Times New Roman" w:hAnsi="Times New Roman"/>
          <w:bCs/>
          <w:sz w:val="24"/>
          <w:szCs w:val="24"/>
        </w:rPr>
        <w:t>8</w:t>
      </w:r>
      <w:r w:rsidR="00D62F6E" w:rsidRPr="00D62F6E">
        <w:rPr>
          <w:rFonts w:ascii="Times New Roman" w:hAnsi="Times New Roman"/>
          <w:bCs/>
          <w:sz w:val="24"/>
          <w:szCs w:val="24"/>
        </w:rPr>
        <w:t xml:space="preserve"> </w:t>
      </w:r>
      <w:r w:rsidRPr="00D62F6E">
        <w:rPr>
          <w:rFonts w:ascii="Times New Roman" w:hAnsi="Times New Roman"/>
          <w:bCs/>
          <w:sz w:val="24"/>
          <w:szCs w:val="24"/>
        </w:rPr>
        <w:t xml:space="preserve">год </w:t>
      </w:r>
      <w:r w:rsidR="00D62F6E" w:rsidRPr="00D62F6E">
        <w:rPr>
          <w:rFonts w:ascii="Times New Roman" w:hAnsi="Times New Roman"/>
          <w:bCs/>
          <w:sz w:val="24"/>
          <w:szCs w:val="24"/>
        </w:rPr>
        <w:t>–</w:t>
      </w:r>
      <w:r w:rsidRPr="00D62F6E">
        <w:rPr>
          <w:rFonts w:ascii="Times New Roman" w:hAnsi="Times New Roman"/>
          <w:bCs/>
          <w:sz w:val="24"/>
          <w:szCs w:val="24"/>
        </w:rPr>
        <w:t xml:space="preserve"> Год</w:t>
      </w:r>
      <w:r w:rsidR="00D62F6E" w:rsidRPr="00D62F6E">
        <w:rPr>
          <w:rFonts w:ascii="Times New Roman" w:hAnsi="Times New Roman"/>
          <w:bCs/>
          <w:sz w:val="24"/>
          <w:szCs w:val="24"/>
        </w:rPr>
        <w:t xml:space="preserve"> </w:t>
      </w:r>
      <w:r w:rsidRPr="00D62F6E">
        <w:rPr>
          <w:rFonts w:ascii="Times New Roman" w:hAnsi="Times New Roman"/>
          <w:bCs/>
          <w:sz w:val="24"/>
          <w:szCs w:val="24"/>
        </w:rPr>
        <w:t xml:space="preserve"> литературы в </w:t>
      </w:r>
      <w:r w:rsidR="005023BB" w:rsidRPr="00D62F6E">
        <w:rPr>
          <w:rFonts w:ascii="Times New Roman" w:hAnsi="Times New Roman"/>
          <w:bCs/>
          <w:sz w:val="24"/>
          <w:szCs w:val="24"/>
        </w:rPr>
        <w:t>Ульяновской области</w:t>
      </w:r>
    </w:p>
    <w:p w:rsidR="00D62F6E" w:rsidRPr="00D62F6E" w:rsidRDefault="00D62F6E" w:rsidP="001B74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62F6E">
        <w:rPr>
          <w:rFonts w:ascii="Times New Roman" w:hAnsi="Times New Roman"/>
          <w:bCs/>
          <w:sz w:val="24"/>
          <w:szCs w:val="24"/>
        </w:rPr>
        <w:t>2019 год – Год театра</w:t>
      </w:r>
    </w:p>
    <w:p w:rsidR="0013150B" w:rsidRPr="00D62F6E" w:rsidRDefault="0013150B" w:rsidP="001B74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62F6E">
        <w:rPr>
          <w:rFonts w:ascii="Times New Roman" w:hAnsi="Times New Roman"/>
          <w:bCs/>
          <w:sz w:val="24"/>
          <w:szCs w:val="24"/>
        </w:rPr>
        <w:t>09 мая 201</w:t>
      </w:r>
      <w:r w:rsidR="00D62F6E" w:rsidRPr="00D62F6E">
        <w:rPr>
          <w:rFonts w:ascii="Times New Roman" w:hAnsi="Times New Roman"/>
          <w:bCs/>
          <w:sz w:val="24"/>
          <w:szCs w:val="24"/>
        </w:rPr>
        <w:t>9</w:t>
      </w:r>
      <w:r w:rsidRPr="00D62F6E">
        <w:rPr>
          <w:rFonts w:ascii="Times New Roman" w:hAnsi="Times New Roman"/>
          <w:bCs/>
          <w:sz w:val="24"/>
          <w:szCs w:val="24"/>
        </w:rPr>
        <w:t xml:space="preserve"> года- 7</w:t>
      </w:r>
      <w:r w:rsidR="00D62F6E" w:rsidRPr="00D62F6E">
        <w:rPr>
          <w:rFonts w:ascii="Times New Roman" w:hAnsi="Times New Roman"/>
          <w:bCs/>
          <w:sz w:val="24"/>
          <w:szCs w:val="24"/>
        </w:rPr>
        <w:t>4</w:t>
      </w:r>
      <w:r w:rsidR="005023BB" w:rsidRPr="00D62F6E">
        <w:rPr>
          <w:rFonts w:ascii="Times New Roman" w:hAnsi="Times New Roman"/>
          <w:bCs/>
          <w:sz w:val="24"/>
          <w:szCs w:val="24"/>
        </w:rPr>
        <w:t>года</w:t>
      </w:r>
      <w:r w:rsidRPr="00D62F6E">
        <w:rPr>
          <w:rFonts w:ascii="Times New Roman" w:hAnsi="Times New Roman"/>
          <w:bCs/>
          <w:sz w:val="24"/>
          <w:szCs w:val="24"/>
        </w:rPr>
        <w:t xml:space="preserve"> Победы советского народа в Великой Отечественной войне</w:t>
      </w:r>
    </w:p>
    <w:p w:rsidR="0013150B" w:rsidRPr="00D62F6E" w:rsidRDefault="0013150B" w:rsidP="00BD2C2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62F6E">
        <w:rPr>
          <w:rFonts w:ascii="Times New Roman" w:hAnsi="Times New Roman"/>
          <w:bCs/>
          <w:sz w:val="24"/>
          <w:szCs w:val="24"/>
        </w:rPr>
        <w:t xml:space="preserve">Главная цель воспитательной деятельности </w:t>
      </w:r>
      <w:r w:rsidR="00AA4225" w:rsidRPr="00D62F6E">
        <w:rPr>
          <w:rFonts w:ascii="Times New Roman" w:hAnsi="Times New Roman"/>
          <w:bCs/>
          <w:sz w:val="24"/>
          <w:szCs w:val="24"/>
        </w:rPr>
        <w:t>школы</w:t>
      </w:r>
      <w:r w:rsidRPr="00D62F6E">
        <w:rPr>
          <w:rFonts w:ascii="Times New Roman" w:hAnsi="Times New Roman"/>
          <w:bCs/>
          <w:sz w:val="24"/>
          <w:szCs w:val="24"/>
        </w:rPr>
        <w:t>:</w:t>
      </w:r>
    </w:p>
    <w:p w:rsidR="0013150B" w:rsidRPr="00D62F6E" w:rsidRDefault="0013150B" w:rsidP="00BD2C2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62F6E">
        <w:rPr>
          <w:rFonts w:ascii="Times New Roman" w:hAnsi="Times New Roman"/>
          <w:bCs/>
          <w:sz w:val="24"/>
          <w:szCs w:val="24"/>
        </w:rPr>
        <w:t>Создание единого воспитательного пространства, главной ценностью которого является развитие жизнеспособной, духовно развитой, творческой, нравственно и физически здоровой личности каждого ребенка, осознающей свою ответственность перед обществом и перед самим собой.</w:t>
      </w:r>
    </w:p>
    <w:p w:rsidR="0013150B" w:rsidRPr="00D62F6E" w:rsidRDefault="0013150B" w:rsidP="00BD2C2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62F6E">
        <w:rPr>
          <w:rFonts w:ascii="Times New Roman" w:hAnsi="Times New Roman"/>
          <w:bCs/>
          <w:sz w:val="24"/>
          <w:szCs w:val="24"/>
        </w:rPr>
        <w:t xml:space="preserve">Приоритетные проблемы и задачи воспитательной работы  </w:t>
      </w:r>
    </w:p>
    <w:p w:rsidR="0013150B" w:rsidRPr="00D62F6E" w:rsidRDefault="0013150B" w:rsidP="001B74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62F6E">
        <w:rPr>
          <w:rFonts w:ascii="Times New Roman" w:hAnsi="Times New Roman"/>
          <w:bCs/>
          <w:sz w:val="24"/>
          <w:szCs w:val="24"/>
        </w:rPr>
        <w:t>в 201</w:t>
      </w:r>
      <w:r w:rsidR="00D62F6E">
        <w:rPr>
          <w:rFonts w:ascii="Times New Roman" w:hAnsi="Times New Roman"/>
          <w:bCs/>
          <w:sz w:val="24"/>
          <w:szCs w:val="24"/>
        </w:rPr>
        <w:t>8</w:t>
      </w:r>
      <w:r w:rsidRPr="00D62F6E">
        <w:rPr>
          <w:rFonts w:ascii="Times New Roman" w:hAnsi="Times New Roman"/>
          <w:bCs/>
          <w:sz w:val="24"/>
          <w:szCs w:val="24"/>
        </w:rPr>
        <w:t>-201</w:t>
      </w:r>
      <w:r w:rsidR="00D62F6E">
        <w:rPr>
          <w:rFonts w:ascii="Times New Roman" w:hAnsi="Times New Roman"/>
          <w:bCs/>
          <w:sz w:val="24"/>
          <w:szCs w:val="24"/>
        </w:rPr>
        <w:t>9</w:t>
      </w:r>
      <w:r w:rsidRPr="00D62F6E">
        <w:rPr>
          <w:rFonts w:ascii="Times New Roman" w:hAnsi="Times New Roman"/>
          <w:bCs/>
          <w:sz w:val="24"/>
          <w:szCs w:val="24"/>
        </w:rPr>
        <w:t xml:space="preserve"> учебном году:</w:t>
      </w:r>
    </w:p>
    <w:p w:rsidR="0013150B" w:rsidRPr="00D62F6E" w:rsidRDefault="0013150B" w:rsidP="001B74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62F6E">
        <w:rPr>
          <w:rFonts w:ascii="Times New Roman" w:hAnsi="Times New Roman"/>
          <w:bCs/>
          <w:sz w:val="24"/>
          <w:szCs w:val="24"/>
        </w:rPr>
        <w:t xml:space="preserve">1.Развивать школьные традиции, создавая благоприятные условия для всестороннего </w:t>
      </w:r>
      <w:r w:rsidR="006340BB" w:rsidRPr="00D62F6E">
        <w:rPr>
          <w:rFonts w:ascii="Times New Roman" w:hAnsi="Times New Roman"/>
          <w:bCs/>
          <w:sz w:val="24"/>
          <w:szCs w:val="24"/>
        </w:rPr>
        <w:t>развития личности</w:t>
      </w:r>
    </w:p>
    <w:p w:rsidR="0013150B" w:rsidRPr="00D62F6E" w:rsidRDefault="0013150B" w:rsidP="001B74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62F6E">
        <w:rPr>
          <w:rFonts w:ascii="Times New Roman" w:hAnsi="Times New Roman"/>
          <w:bCs/>
          <w:sz w:val="24"/>
          <w:szCs w:val="24"/>
        </w:rPr>
        <w:t>2.Способствовать развитию ученического самоуправления</w:t>
      </w:r>
    </w:p>
    <w:p w:rsidR="0013150B" w:rsidRPr="00D62F6E" w:rsidRDefault="0013150B" w:rsidP="001B74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62F6E">
        <w:rPr>
          <w:rFonts w:ascii="Times New Roman" w:hAnsi="Times New Roman"/>
          <w:bCs/>
          <w:sz w:val="24"/>
          <w:szCs w:val="24"/>
        </w:rPr>
        <w:t>3.Формировать активную гражданскую позицию  и самосознание гражданина РФ.</w:t>
      </w:r>
    </w:p>
    <w:p w:rsidR="0013150B" w:rsidRPr="00D62F6E" w:rsidRDefault="0013150B" w:rsidP="001B74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62F6E">
        <w:rPr>
          <w:rFonts w:ascii="Times New Roman" w:hAnsi="Times New Roman"/>
          <w:bCs/>
          <w:sz w:val="24"/>
          <w:szCs w:val="24"/>
        </w:rPr>
        <w:t>4.Способствовать формированию гражданско-патриотического сознания, духовно-нравственных ценностей</w:t>
      </w:r>
    </w:p>
    <w:p w:rsidR="0013150B" w:rsidRPr="00D62F6E" w:rsidRDefault="0013150B" w:rsidP="001B74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62F6E">
        <w:rPr>
          <w:rFonts w:ascii="Times New Roman" w:hAnsi="Times New Roman"/>
          <w:bCs/>
          <w:sz w:val="24"/>
          <w:szCs w:val="24"/>
        </w:rPr>
        <w:t>5.Способствовать развитию коммуникативных навыков и формированию толерантности и бесконфликтного общения</w:t>
      </w:r>
    </w:p>
    <w:p w:rsidR="0013150B" w:rsidRPr="00D62F6E" w:rsidRDefault="0013150B" w:rsidP="001B74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62F6E">
        <w:rPr>
          <w:rFonts w:ascii="Times New Roman" w:hAnsi="Times New Roman"/>
          <w:bCs/>
          <w:sz w:val="24"/>
          <w:szCs w:val="24"/>
        </w:rPr>
        <w:t>6.Поддерживать и развивать творческую активность обучающихся во всех сферах деятельности</w:t>
      </w:r>
    </w:p>
    <w:p w:rsidR="0013150B" w:rsidRPr="00D62F6E" w:rsidRDefault="0013150B" w:rsidP="001B74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62F6E">
        <w:rPr>
          <w:rFonts w:ascii="Times New Roman" w:hAnsi="Times New Roman"/>
          <w:bCs/>
          <w:sz w:val="24"/>
          <w:szCs w:val="24"/>
        </w:rPr>
        <w:t>7.Совершенствовать формы оздоровительной работы с обучающимися и привитие навыков здорового образа жизни</w:t>
      </w:r>
    </w:p>
    <w:p w:rsidR="0013150B" w:rsidRPr="00D62F6E" w:rsidRDefault="0013150B" w:rsidP="001B74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62F6E">
        <w:rPr>
          <w:rFonts w:ascii="Times New Roman" w:hAnsi="Times New Roman"/>
          <w:bCs/>
          <w:sz w:val="24"/>
          <w:szCs w:val="24"/>
        </w:rPr>
        <w:t xml:space="preserve">8.Продолжить работу по предупреждению правонарушений и безнадзорности среди несовершеннолетних и по предупреждению алкоголизма и наркомании среди подростков. </w:t>
      </w:r>
    </w:p>
    <w:p w:rsidR="0013150B" w:rsidRPr="00D62F6E" w:rsidRDefault="0013150B" w:rsidP="001B74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62F6E">
        <w:rPr>
          <w:rFonts w:ascii="Times New Roman" w:hAnsi="Times New Roman"/>
          <w:bCs/>
          <w:sz w:val="24"/>
          <w:szCs w:val="24"/>
        </w:rPr>
        <w:t xml:space="preserve">9.Максимально вовлекать родителей в жизнь </w:t>
      </w:r>
      <w:r w:rsidR="00AA4225" w:rsidRPr="00D62F6E">
        <w:rPr>
          <w:rFonts w:ascii="Times New Roman" w:hAnsi="Times New Roman"/>
          <w:bCs/>
          <w:sz w:val="24"/>
          <w:szCs w:val="24"/>
        </w:rPr>
        <w:t>школы</w:t>
      </w:r>
      <w:r w:rsidRPr="00D62F6E">
        <w:rPr>
          <w:rFonts w:ascii="Times New Roman" w:hAnsi="Times New Roman"/>
          <w:bCs/>
          <w:sz w:val="24"/>
          <w:szCs w:val="24"/>
        </w:rPr>
        <w:t xml:space="preserve"> и привлекать их к </w:t>
      </w:r>
      <w:r w:rsidR="00AA4225" w:rsidRPr="00D62F6E">
        <w:rPr>
          <w:rFonts w:ascii="Times New Roman" w:hAnsi="Times New Roman"/>
          <w:bCs/>
          <w:sz w:val="24"/>
          <w:szCs w:val="24"/>
        </w:rPr>
        <w:t xml:space="preserve">реализации </w:t>
      </w:r>
      <w:r w:rsidR="006340BB" w:rsidRPr="00D62F6E">
        <w:rPr>
          <w:rFonts w:ascii="Times New Roman" w:hAnsi="Times New Roman"/>
          <w:bCs/>
          <w:sz w:val="24"/>
          <w:szCs w:val="24"/>
        </w:rPr>
        <w:t>программы развития</w:t>
      </w:r>
      <w:r w:rsidRPr="00D62F6E">
        <w:rPr>
          <w:rFonts w:ascii="Times New Roman" w:hAnsi="Times New Roman"/>
          <w:bCs/>
          <w:sz w:val="24"/>
          <w:szCs w:val="24"/>
        </w:rPr>
        <w:t>.</w:t>
      </w:r>
    </w:p>
    <w:p w:rsidR="0013150B" w:rsidRPr="00D62F6E" w:rsidRDefault="0013150B" w:rsidP="001B74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62F6E">
        <w:rPr>
          <w:rFonts w:ascii="Times New Roman" w:hAnsi="Times New Roman"/>
          <w:bCs/>
          <w:sz w:val="24"/>
          <w:szCs w:val="24"/>
        </w:rPr>
        <w:lastRenderedPageBreak/>
        <w:t>10.Совершенствовать систему методической работы с классными руководителями</w:t>
      </w:r>
    </w:p>
    <w:p w:rsidR="0013150B" w:rsidRPr="00D62F6E" w:rsidRDefault="0013150B" w:rsidP="00BD2C2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62F6E">
        <w:rPr>
          <w:rFonts w:ascii="Times New Roman" w:hAnsi="Times New Roman"/>
          <w:bCs/>
          <w:sz w:val="24"/>
          <w:szCs w:val="24"/>
        </w:rPr>
        <w:t>Основные направлен</w:t>
      </w:r>
      <w:r w:rsidR="00AA4225" w:rsidRPr="00D62F6E">
        <w:rPr>
          <w:rFonts w:ascii="Times New Roman" w:hAnsi="Times New Roman"/>
          <w:bCs/>
          <w:sz w:val="24"/>
          <w:szCs w:val="24"/>
        </w:rPr>
        <w:t>ия воспитательной  деятельности</w:t>
      </w:r>
      <w:r w:rsidRPr="00D62F6E">
        <w:rPr>
          <w:rFonts w:ascii="Times New Roman" w:hAnsi="Times New Roman"/>
          <w:bCs/>
          <w:sz w:val="24"/>
          <w:szCs w:val="24"/>
        </w:rPr>
        <w:t>:</w:t>
      </w:r>
    </w:p>
    <w:p w:rsidR="0013150B" w:rsidRPr="00D62F6E" w:rsidRDefault="0013150B" w:rsidP="00D02404">
      <w:pPr>
        <w:numPr>
          <w:ilvl w:val="1"/>
          <w:numId w:val="15"/>
        </w:numPr>
        <w:tabs>
          <w:tab w:val="left" w:pos="720"/>
        </w:tabs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D62F6E">
        <w:rPr>
          <w:rFonts w:ascii="Times New Roman" w:hAnsi="Times New Roman"/>
          <w:bCs/>
          <w:sz w:val="24"/>
          <w:szCs w:val="24"/>
        </w:rPr>
        <w:t xml:space="preserve">Учебно-познавательная деятельность </w:t>
      </w:r>
    </w:p>
    <w:p w:rsidR="0013150B" w:rsidRPr="00D62F6E" w:rsidRDefault="0013150B" w:rsidP="00D02404">
      <w:pPr>
        <w:numPr>
          <w:ilvl w:val="1"/>
          <w:numId w:val="15"/>
        </w:numPr>
        <w:tabs>
          <w:tab w:val="left" w:pos="720"/>
        </w:tabs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D62F6E">
        <w:rPr>
          <w:rFonts w:ascii="Times New Roman" w:hAnsi="Times New Roman"/>
          <w:bCs/>
          <w:sz w:val="24"/>
          <w:szCs w:val="24"/>
        </w:rPr>
        <w:t>Профориентационная деятельность</w:t>
      </w:r>
    </w:p>
    <w:p w:rsidR="0013150B" w:rsidRPr="00D62F6E" w:rsidRDefault="0013150B" w:rsidP="00D02404">
      <w:pPr>
        <w:numPr>
          <w:ilvl w:val="1"/>
          <w:numId w:val="15"/>
        </w:numPr>
        <w:tabs>
          <w:tab w:val="left" w:pos="720"/>
        </w:tabs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D62F6E">
        <w:rPr>
          <w:rFonts w:ascii="Times New Roman" w:hAnsi="Times New Roman"/>
          <w:bCs/>
          <w:sz w:val="24"/>
          <w:szCs w:val="24"/>
        </w:rPr>
        <w:t xml:space="preserve">Гражданско-патриотическая деятельность </w:t>
      </w:r>
    </w:p>
    <w:p w:rsidR="0013150B" w:rsidRPr="00D62F6E" w:rsidRDefault="0013150B" w:rsidP="00D02404">
      <w:pPr>
        <w:numPr>
          <w:ilvl w:val="1"/>
          <w:numId w:val="15"/>
        </w:numPr>
        <w:tabs>
          <w:tab w:val="left" w:pos="720"/>
        </w:tabs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D62F6E">
        <w:rPr>
          <w:rFonts w:ascii="Times New Roman" w:hAnsi="Times New Roman"/>
          <w:bCs/>
          <w:sz w:val="24"/>
          <w:szCs w:val="24"/>
        </w:rPr>
        <w:t>Духовно-нравственное  и нравственно-правовое воспитание</w:t>
      </w:r>
    </w:p>
    <w:p w:rsidR="0013150B" w:rsidRPr="00D62F6E" w:rsidRDefault="0013150B" w:rsidP="00D02404">
      <w:pPr>
        <w:numPr>
          <w:ilvl w:val="1"/>
          <w:numId w:val="15"/>
        </w:numPr>
        <w:tabs>
          <w:tab w:val="left" w:pos="720"/>
        </w:tabs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D62F6E">
        <w:rPr>
          <w:rFonts w:ascii="Times New Roman" w:hAnsi="Times New Roman"/>
          <w:bCs/>
          <w:sz w:val="24"/>
          <w:szCs w:val="24"/>
        </w:rPr>
        <w:t>Трудовое и экологическое воспитание</w:t>
      </w:r>
    </w:p>
    <w:p w:rsidR="0013150B" w:rsidRPr="00D62F6E" w:rsidRDefault="0013150B" w:rsidP="00D02404">
      <w:pPr>
        <w:numPr>
          <w:ilvl w:val="1"/>
          <w:numId w:val="15"/>
        </w:numPr>
        <w:tabs>
          <w:tab w:val="left" w:pos="720"/>
        </w:tabs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D62F6E">
        <w:rPr>
          <w:rFonts w:ascii="Times New Roman" w:hAnsi="Times New Roman"/>
          <w:bCs/>
          <w:sz w:val="24"/>
          <w:szCs w:val="24"/>
        </w:rPr>
        <w:t>Спортивно-оздоровительная деятельность и формирование Здорового образа жизни</w:t>
      </w:r>
    </w:p>
    <w:p w:rsidR="0013150B" w:rsidRPr="00D62F6E" w:rsidRDefault="0013150B" w:rsidP="00D02404">
      <w:pPr>
        <w:numPr>
          <w:ilvl w:val="1"/>
          <w:numId w:val="15"/>
        </w:numPr>
        <w:tabs>
          <w:tab w:val="left" w:pos="720"/>
        </w:tabs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D62F6E">
        <w:rPr>
          <w:rFonts w:ascii="Times New Roman" w:hAnsi="Times New Roman"/>
          <w:bCs/>
          <w:sz w:val="24"/>
          <w:szCs w:val="24"/>
        </w:rPr>
        <w:t>Воспитание общечеловеческих ценностей и национальной культуры</w:t>
      </w:r>
    </w:p>
    <w:p w:rsidR="0013150B" w:rsidRPr="00D62F6E" w:rsidRDefault="0013150B" w:rsidP="00D02404">
      <w:pPr>
        <w:numPr>
          <w:ilvl w:val="1"/>
          <w:numId w:val="15"/>
        </w:numPr>
        <w:tabs>
          <w:tab w:val="left" w:pos="720"/>
        </w:tabs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D62F6E">
        <w:rPr>
          <w:rFonts w:ascii="Times New Roman" w:hAnsi="Times New Roman"/>
          <w:bCs/>
          <w:sz w:val="24"/>
          <w:szCs w:val="24"/>
        </w:rPr>
        <w:t>Художественно-эстетическая деятельность и культурологическое воспитание</w:t>
      </w:r>
    </w:p>
    <w:p w:rsidR="0013150B" w:rsidRPr="00D62F6E" w:rsidRDefault="0013150B" w:rsidP="00D02404">
      <w:pPr>
        <w:numPr>
          <w:ilvl w:val="1"/>
          <w:numId w:val="15"/>
        </w:numPr>
        <w:tabs>
          <w:tab w:val="left" w:pos="720"/>
        </w:tabs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D62F6E">
        <w:rPr>
          <w:rFonts w:ascii="Times New Roman" w:hAnsi="Times New Roman"/>
          <w:bCs/>
          <w:sz w:val="24"/>
          <w:szCs w:val="24"/>
        </w:rPr>
        <w:t>Совместная воспитательная работа школы и семьи</w:t>
      </w:r>
    </w:p>
    <w:p w:rsidR="0013150B" w:rsidRPr="00D62F6E" w:rsidRDefault="0013150B" w:rsidP="00D02404">
      <w:pPr>
        <w:numPr>
          <w:ilvl w:val="1"/>
          <w:numId w:val="15"/>
        </w:numPr>
        <w:tabs>
          <w:tab w:val="left" w:pos="720"/>
        </w:tabs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D62F6E">
        <w:rPr>
          <w:rFonts w:ascii="Times New Roman" w:hAnsi="Times New Roman"/>
          <w:bCs/>
          <w:sz w:val="24"/>
          <w:szCs w:val="24"/>
        </w:rPr>
        <w:t>Развитие ученического самоуправления</w:t>
      </w:r>
    </w:p>
    <w:p w:rsidR="0013150B" w:rsidRPr="00D62F6E" w:rsidRDefault="0013150B" w:rsidP="001B7491">
      <w:pPr>
        <w:spacing w:after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D62F6E">
        <w:rPr>
          <w:rFonts w:ascii="Times New Roman" w:hAnsi="Times New Roman"/>
          <w:bCs/>
          <w:sz w:val="24"/>
          <w:szCs w:val="24"/>
        </w:rPr>
        <w:t>1.Трудоустройство выпускников 9 и 11 классов</w:t>
      </w:r>
    </w:p>
    <w:p w:rsidR="00134AC1" w:rsidRPr="00D62F6E" w:rsidRDefault="0013150B" w:rsidP="00134AC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62F6E">
        <w:rPr>
          <w:rFonts w:ascii="Times New Roman" w:hAnsi="Times New Roman"/>
          <w:bCs/>
          <w:sz w:val="24"/>
          <w:szCs w:val="24"/>
        </w:rPr>
        <w:t>Сведения по дальнейшему жизнеопределению выпускников 9-х классов:</w:t>
      </w:r>
      <w:r w:rsidR="00134AC1" w:rsidRPr="00D62F6E"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850"/>
        <w:gridCol w:w="1017"/>
        <w:gridCol w:w="401"/>
        <w:gridCol w:w="708"/>
        <w:gridCol w:w="567"/>
        <w:gridCol w:w="993"/>
        <w:gridCol w:w="992"/>
        <w:gridCol w:w="992"/>
        <w:gridCol w:w="851"/>
        <w:gridCol w:w="1099"/>
      </w:tblGrid>
      <w:tr w:rsidR="00A84BC5" w:rsidRPr="00D62F6E" w:rsidTr="0004438F">
        <w:trPr>
          <w:trHeight w:val="273"/>
        </w:trPr>
        <w:tc>
          <w:tcPr>
            <w:tcW w:w="1101" w:type="dxa"/>
            <w:vMerge w:val="restart"/>
          </w:tcPr>
          <w:p w:rsidR="00A84BC5" w:rsidRPr="00D62F6E" w:rsidRDefault="00A84BC5" w:rsidP="0004438F">
            <w:pPr>
              <w:ind w:firstLine="709"/>
              <w:rPr>
                <w:rFonts w:ascii="Times New Roman" w:hAnsi="Times New Roman"/>
              </w:rPr>
            </w:pPr>
            <w:r w:rsidRPr="00D62F6E">
              <w:rPr>
                <w:rFonts w:ascii="Times New Roman" w:hAnsi="Times New Roman"/>
              </w:rPr>
              <w:t xml:space="preserve"> Кол-во выпус</w:t>
            </w:r>
            <w:r w:rsidRPr="00D62F6E">
              <w:rPr>
                <w:rFonts w:ascii="Times New Roman" w:hAnsi="Times New Roman"/>
              </w:rPr>
              <w:t>к</w:t>
            </w:r>
            <w:r w:rsidRPr="00D62F6E">
              <w:rPr>
                <w:rFonts w:ascii="Times New Roman" w:hAnsi="Times New Roman"/>
              </w:rPr>
              <w:t>ников 9 кл.</w:t>
            </w:r>
          </w:p>
        </w:tc>
        <w:tc>
          <w:tcPr>
            <w:tcW w:w="8470" w:type="dxa"/>
            <w:gridSpan w:val="10"/>
          </w:tcPr>
          <w:p w:rsidR="00A84BC5" w:rsidRPr="00D62F6E" w:rsidRDefault="00A84BC5" w:rsidP="0004438F">
            <w:pPr>
              <w:ind w:firstLine="709"/>
              <w:jc w:val="both"/>
              <w:rPr>
                <w:rFonts w:ascii="Times New Roman" w:hAnsi="Times New Roman"/>
              </w:rPr>
            </w:pPr>
            <w:r w:rsidRPr="00D62F6E">
              <w:rPr>
                <w:rFonts w:ascii="Times New Roman" w:hAnsi="Times New Roman"/>
              </w:rPr>
              <w:t>Пути жизнеопределения выпускников</w:t>
            </w:r>
          </w:p>
        </w:tc>
      </w:tr>
      <w:tr w:rsidR="00A84BC5" w:rsidRPr="00D62F6E" w:rsidTr="0004438F">
        <w:tc>
          <w:tcPr>
            <w:tcW w:w="1101" w:type="dxa"/>
            <w:vMerge/>
          </w:tcPr>
          <w:p w:rsidR="00A84BC5" w:rsidRPr="00D62F6E" w:rsidRDefault="00A84BC5" w:rsidP="0004438F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</w:tcPr>
          <w:p w:rsidR="00A84BC5" w:rsidRPr="00D62F6E" w:rsidRDefault="00A84BC5" w:rsidP="0004438F">
            <w:pPr>
              <w:ind w:firstLine="709"/>
              <w:jc w:val="both"/>
              <w:rPr>
                <w:rFonts w:ascii="Times New Roman" w:hAnsi="Times New Roman"/>
              </w:rPr>
            </w:pPr>
            <w:r w:rsidRPr="00D62F6E">
              <w:rPr>
                <w:rFonts w:ascii="Times New Roman" w:hAnsi="Times New Roman"/>
              </w:rPr>
              <w:t>110 класс</w:t>
            </w:r>
          </w:p>
        </w:tc>
        <w:tc>
          <w:tcPr>
            <w:tcW w:w="1418" w:type="dxa"/>
            <w:gridSpan w:val="2"/>
          </w:tcPr>
          <w:p w:rsidR="00A84BC5" w:rsidRPr="00D62F6E" w:rsidRDefault="00A84BC5" w:rsidP="0004438F">
            <w:pPr>
              <w:jc w:val="both"/>
              <w:rPr>
                <w:rFonts w:ascii="Times New Roman" w:hAnsi="Times New Roman"/>
              </w:rPr>
            </w:pPr>
            <w:r w:rsidRPr="00D62F6E">
              <w:rPr>
                <w:rFonts w:ascii="Times New Roman" w:hAnsi="Times New Roman"/>
              </w:rPr>
              <w:t>СПО</w:t>
            </w:r>
          </w:p>
        </w:tc>
        <w:tc>
          <w:tcPr>
            <w:tcW w:w="1275" w:type="dxa"/>
            <w:gridSpan w:val="2"/>
          </w:tcPr>
          <w:p w:rsidR="00A84BC5" w:rsidRPr="00D62F6E" w:rsidRDefault="00A84BC5" w:rsidP="0004438F">
            <w:pPr>
              <w:jc w:val="both"/>
              <w:rPr>
                <w:rFonts w:ascii="Times New Roman" w:hAnsi="Times New Roman"/>
              </w:rPr>
            </w:pPr>
            <w:r w:rsidRPr="00D62F6E">
              <w:rPr>
                <w:rFonts w:ascii="Times New Roman" w:hAnsi="Times New Roman"/>
              </w:rPr>
              <w:t>НПО</w:t>
            </w:r>
          </w:p>
        </w:tc>
        <w:tc>
          <w:tcPr>
            <w:tcW w:w="993" w:type="dxa"/>
            <w:vMerge w:val="restart"/>
          </w:tcPr>
          <w:p w:rsidR="00A84BC5" w:rsidRPr="00D62F6E" w:rsidRDefault="00A84BC5" w:rsidP="0004438F">
            <w:pPr>
              <w:jc w:val="both"/>
              <w:rPr>
                <w:rFonts w:ascii="Times New Roman" w:hAnsi="Times New Roman"/>
              </w:rPr>
            </w:pPr>
            <w:r w:rsidRPr="00D62F6E">
              <w:rPr>
                <w:rFonts w:ascii="Times New Roman" w:hAnsi="Times New Roman"/>
              </w:rPr>
              <w:t>ВСОШ</w:t>
            </w:r>
          </w:p>
        </w:tc>
        <w:tc>
          <w:tcPr>
            <w:tcW w:w="992" w:type="dxa"/>
            <w:vMerge w:val="restart"/>
          </w:tcPr>
          <w:p w:rsidR="00A84BC5" w:rsidRPr="00D62F6E" w:rsidRDefault="00A84BC5" w:rsidP="0004438F">
            <w:pPr>
              <w:jc w:val="both"/>
              <w:rPr>
                <w:rFonts w:ascii="Times New Roman" w:hAnsi="Times New Roman"/>
              </w:rPr>
            </w:pPr>
            <w:r w:rsidRPr="00D62F6E">
              <w:rPr>
                <w:rFonts w:ascii="Times New Roman" w:hAnsi="Times New Roman"/>
              </w:rPr>
              <w:t xml:space="preserve">Курсы </w:t>
            </w:r>
          </w:p>
        </w:tc>
        <w:tc>
          <w:tcPr>
            <w:tcW w:w="992" w:type="dxa"/>
            <w:vMerge w:val="restart"/>
          </w:tcPr>
          <w:p w:rsidR="00A84BC5" w:rsidRPr="00D62F6E" w:rsidRDefault="00A84BC5" w:rsidP="0004438F">
            <w:pPr>
              <w:jc w:val="both"/>
              <w:rPr>
                <w:rFonts w:ascii="Times New Roman" w:hAnsi="Times New Roman"/>
              </w:rPr>
            </w:pPr>
            <w:r w:rsidRPr="00D62F6E">
              <w:rPr>
                <w:rFonts w:ascii="Times New Roman" w:hAnsi="Times New Roman"/>
              </w:rPr>
              <w:t>Армия</w:t>
            </w:r>
          </w:p>
        </w:tc>
        <w:tc>
          <w:tcPr>
            <w:tcW w:w="851" w:type="dxa"/>
            <w:vMerge w:val="restart"/>
            <w:textDirection w:val="btLr"/>
          </w:tcPr>
          <w:p w:rsidR="00A84BC5" w:rsidRPr="00D62F6E" w:rsidRDefault="00A84BC5" w:rsidP="0004438F">
            <w:pPr>
              <w:rPr>
                <w:rFonts w:ascii="Times New Roman" w:hAnsi="Times New Roman"/>
              </w:rPr>
            </w:pPr>
            <w:r w:rsidRPr="00D62F6E">
              <w:rPr>
                <w:rFonts w:ascii="Times New Roman" w:hAnsi="Times New Roman"/>
              </w:rPr>
              <w:t>Трудоустройство без пр</w:t>
            </w:r>
            <w:r w:rsidRPr="00D62F6E">
              <w:rPr>
                <w:rFonts w:ascii="Times New Roman" w:hAnsi="Times New Roman"/>
              </w:rPr>
              <w:t>о</w:t>
            </w:r>
            <w:r w:rsidRPr="00D62F6E">
              <w:rPr>
                <w:rFonts w:ascii="Times New Roman" w:hAnsi="Times New Roman"/>
              </w:rPr>
              <w:t>должения обучения</w:t>
            </w:r>
          </w:p>
        </w:tc>
        <w:tc>
          <w:tcPr>
            <w:tcW w:w="1099" w:type="dxa"/>
            <w:vMerge w:val="restart"/>
            <w:textDirection w:val="btLr"/>
          </w:tcPr>
          <w:p w:rsidR="00A84BC5" w:rsidRPr="00D62F6E" w:rsidRDefault="00A84BC5" w:rsidP="0004438F">
            <w:pPr>
              <w:ind w:firstLine="709"/>
              <w:jc w:val="both"/>
              <w:rPr>
                <w:rFonts w:ascii="Times New Roman" w:hAnsi="Times New Roman"/>
              </w:rPr>
            </w:pPr>
            <w:r w:rsidRPr="00D62F6E">
              <w:rPr>
                <w:rFonts w:ascii="Times New Roman" w:hAnsi="Times New Roman"/>
              </w:rPr>
              <w:t>Другие (указать)</w:t>
            </w:r>
          </w:p>
        </w:tc>
      </w:tr>
      <w:tr w:rsidR="00A84BC5" w:rsidRPr="00D62F6E" w:rsidTr="0004438F">
        <w:trPr>
          <w:cantSplit/>
          <w:trHeight w:val="2465"/>
        </w:trPr>
        <w:tc>
          <w:tcPr>
            <w:tcW w:w="1101" w:type="dxa"/>
            <w:vMerge/>
          </w:tcPr>
          <w:p w:rsidR="00A84BC5" w:rsidRPr="00D62F6E" w:rsidRDefault="00A84BC5" w:rsidP="0004438F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A84BC5" w:rsidRPr="00D62F6E" w:rsidRDefault="00A84BC5" w:rsidP="0004438F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017" w:type="dxa"/>
            <w:textDirection w:val="btLr"/>
          </w:tcPr>
          <w:p w:rsidR="00A84BC5" w:rsidRPr="00D62F6E" w:rsidRDefault="00A84BC5" w:rsidP="0004438F">
            <w:pPr>
              <w:ind w:firstLine="709"/>
              <w:rPr>
                <w:rFonts w:ascii="Times New Roman" w:hAnsi="Times New Roman"/>
              </w:rPr>
            </w:pPr>
            <w:r w:rsidRPr="00D62F6E">
              <w:rPr>
                <w:rFonts w:ascii="Times New Roman" w:hAnsi="Times New Roman"/>
              </w:rPr>
              <w:t>Ульяновской области</w:t>
            </w:r>
          </w:p>
        </w:tc>
        <w:tc>
          <w:tcPr>
            <w:tcW w:w="401" w:type="dxa"/>
            <w:textDirection w:val="btLr"/>
          </w:tcPr>
          <w:p w:rsidR="00A84BC5" w:rsidRPr="00D62F6E" w:rsidRDefault="00A84BC5" w:rsidP="0004438F">
            <w:pPr>
              <w:ind w:firstLine="709"/>
              <w:jc w:val="both"/>
              <w:rPr>
                <w:rFonts w:ascii="Times New Roman" w:hAnsi="Times New Roman"/>
              </w:rPr>
            </w:pPr>
            <w:r w:rsidRPr="00D62F6E">
              <w:rPr>
                <w:rFonts w:ascii="Times New Roman" w:hAnsi="Times New Roman"/>
              </w:rPr>
              <w:t>Другие регионы</w:t>
            </w:r>
          </w:p>
        </w:tc>
        <w:tc>
          <w:tcPr>
            <w:tcW w:w="708" w:type="dxa"/>
            <w:textDirection w:val="btLr"/>
          </w:tcPr>
          <w:p w:rsidR="00A84BC5" w:rsidRPr="00D62F6E" w:rsidRDefault="00A84BC5" w:rsidP="0004438F">
            <w:pPr>
              <w:ind w:firstLine="709"/>
              <w:jc w:val="both"/>
              <w:rPr>
                <w:rFonts w:ascii="Times New Roman" w:hAnsi="Times New Roman"/>
              </w:rPr>
            </w:pPr>
            <w:r w:rsidRPr="00D62F6E">
              <w:rPr>
                <w:rFonts w:ascii="Times New Roman" w:hAnsi="Times New Roman"/>
              </w:rPr>
              <w:t>Ульяновской области</w:t>
            </w:r>
          </w:p>
        </w:tc>
        <w:tc>
          <w:tcPr>
            <w:tcW w:w="567" w:type="dxa"/>
            <w:textDirection w:val="btLr"/>
          </w:tcPr>
          <w:p w:rsidR="00A84BC5" w:rsidRPr="00D62F6E" w:rsidRDefault="00A84BC5" w:rsidP="0004438F">
            <w:pPr>
              <w:ind w:firstLine="709"/>
              <w:jc w:val="both"/>
              <w:rPr>
                <w:rFonts w:ascii="Times New Roman" w:hAnsi="Times New Roman"/>
              </w:rPr>
            </w:pPr>
            <w:r w:rsidRPr="00D62F6E">
              <w:rPr>
                <w:rFonts w:ascii="Times New Roman" w:hAnsi="Times New Roman"/>
              </w:rPr>
              <w:t>Другие регионы</w:t>
            </w:r>
          </w:p>
        </w:tc>
        <w:tc>
          <w:tcPr>
            <w:tcW w:w="993" w:type="dxa"/>
            <w:vMerge/>
          </w:tcPr>
          <w:p w:rsidR="00A84BC5" w:rsidRPr="00D62F6E" w:rsidRDefault="00A84BC5" w:rsidP="0004438F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A84BC5" w:rsidRPr="00D62F6E" w:rsidRDefault="00A84BC5" w:rsidP="0004438F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A84BC5" w:rsidRPr="00D62F6E" w:rsidRDefault="00A84BC5" w:rsidP="0004438F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84BC5" w:rsidRPr="00D62F6E" w:rsidRDefault="00A84BC5" w:rsidP="0004438F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099" w:type="dxa"/>
            <w:vMerge/>
          </w:tcPr>
          <w:p w:rsidR="00A84BC5" w:rsidRPr="00D62F6E" w:rsidRDefault="00A84BC5" w:rsidP="0004438F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A84BC5" w:rsidRPr="00D62F6E" w:rsidTr="0004438F">
        <w:tc>
          <w:tcPr>
            <w:tcW w:w="1101" w:type="dxa"/>
          </w:tcPr>
          <w:p w:rsidR="00A84BC5" w:rsidRPr="00D62F6E" w:rsidRDefault="00D62F6E" w:rsidP="0004438F">
            <w:pPr>
              <w:jc w:val="both"/>
              <w:rPr>
                <w:rFonts w:ascii="Times New Roman" w:hAnsi="Times New Roman"/>
              </w:rPr>
            </w:pPr>
            <w:r w:rsidRPr="00D62F6E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</w:tcPr>
          <w:p w:rsidR="00A84BC5" w:rsidRPr="00D62F6E" w:rsidRDefault="00D62F6E" w:rsidP="0004438F">
            <w:pPr>
              <w:jc w:val="both"/>
              <w:rPr>
                <w:rFonts w:ascii="Times New Roman" w:hAnsi="Times New Roman"/>
              </w:rPr>
            </w:pPr>
            <w:r w:rsidRPr="00D62F6E">
              <w:rPr>
                <w:rFonts w:ascii="Times New Roman" w:hAnsi="Times New Roman"/>
              </w:rPr>
              <w:t>5</w:t>
            </w:r>
          </w:p>
        </w:tc>
        <w:tc>
          <w:tcPr>
            <w:tcW w:w="1017" w:type="dxa"/>
          </w:tcPr>
          <w:p w:rsidR="00A84BC5" w:rsidRPr="00D62F6E" w:rsidRDefault="00A84BC5" w:rsidP="0004438F">
            <w:pPr>
              <w:ind w:firstLine="709"/>
              <w:jc w:val="both"/>
              <w:rPr>
                <w:rFonts w:ascii="Times New Roman" w:hAnsi="Times New Roman"/>
              </w:rPr>
            </w:pPr>
            <w:r w:rsidRPr="00D62F6E">
              <w:rPr>
                <w:rFonts w:ascii="Times New Roman" w:hAnsi="Times New Roman"/>
              </w:rPr>
              <w:t>7</w:t>
            </w:r>
          </w:p>
        </w:tc>
        <w:tc>
          <w:tcPr>
            <w:tcW w:w="401" w:type="dxa"/>
          </w:tcPr>
          <w:p w:rsidR="00A84BC5" w:rsidRPr="00D62F6E" w:rsidRDefault="00A84BC5" w:rsidP="0004438F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A84BC5" w:rsidRPr="00D62F6E" w:rsidRDefault="00A84BC5" w:rsidP="0004438F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84BC5" w:rsidRPr="00D62F6E" w:rsidRDefault="00A84BC5" w:rsidP="0004438F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84BC5" w:rsidRPr="00D62F6E" w:rsidRDefault="00A84BC5" w:rsidP="0004438F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84BC5" w:rsidRPr="00D62F6E" w:rsidRDefault="00A84BC5" w:rsidP="0004438F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84BC5" w:rsidRPr="00D62F6E" w:rsidRDefault="00A84BC5" w:rsidP="0004438F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84BC5" w:rsidRPr="00D62F6E" w:rsidRDefault="00A84BC5" w:rsidP="0004438F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099" w:type="dxa"/>
          </w:tcPr>
          <w:p w:rsidR="00A84BC5" w:rsidRPr="00D62F6E" w:rsidRDefault="00A84BC5" w:rsidP="0004438F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</w:tr>
    </w:tbl>
    <w:p w:rsidR="00D62F6E" w:rsidRDefault="00D62F6E" w:rsidP="00D62F6E">
      <w:pPr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62F6E" w:rsidRPr="00D62F6E" w:rsidRDefault="00D62F6E" w:rsidP="00D62F6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62F6E">
        <w:rPr>
          <w:rFonts w:ascii="Times New Roman" w:hAnsi="Times New Roman"/>
          <w:bCs/>
          <w:sz w:val="24"/>
          <w:szCs w:val="24"/>
        </w:rPr>
        <w:t xml:space="preserve">Сведения по дальнейшему жизнеопределению выпускников </w:t>
      </w:r>
      <w:r>
        <w:rPr>
          <w:rFonts w:ascii="Times New Roman" w:hAnsi="Times New Roman"/>
          <w:bCs/>
          <w:sz w:val="24"/>
          <w:szCs w:val="24"/>
        </w:rPr>
        <w:t>11</w:t>
      </w:r>
      <w:r w:rsidRPr="00D62F6E">
        <w:rPr>
          <w:rFonts w:ascii="Times New Roman" w:hAnsi="Times New Roman"/>
          <w:bCs/>
          <w:sz w:val="24"/>
          <w:szCs w:val="24"/>
        </w:rPr>
        <w:t>-х классов:</w:t>
      </w:r>
      <w:r w:rsidRPr="00D62F6E"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850"/>
        <w:gridCol w:w="1017"/>
        <w:gridCol w:w="401"/>
        <w:gridCol w:w="708"/>
        <w:gridCol w:w="567"/>
        <w:gridCol w:w="993"/>
        <w:gridCol w:w="992"/>
        <w:gridCol w:w="992"/>
        <w:gridCol w:w="851"/>
        <w:gridCol w:w="1099"/>
      </w:tblGrid>
      <w:tr w:rsidR="00D62F6E" w:rsidRPr="00D62F6E" w:rsidTr="007E7F45">
        <w:trPr>
          <w:trHeight w:val="273"/>
        </w:trPr>
        <w:tc>
          <w:tcPr>
            <w:tcW w:w="1101" w:type="dxa"/>
            <w:vMerge w:val="restart"/>
          </w:tcPr>
          <w:p w:rsidR="00D62F6E" w:rsidRPr="00D62F6E" w:rsidRDefault="00D62F6E" w:rsidP="00D62F6E">
            <w:pPr>
              <w:ind w:firstLine="709"/>
              <w:rPr>
                <w:rFonts w:ascii="Times New Roman" w:hAnsi="Times New Roman"/>
              </w:rPr>
            </w:pPr>
            <w:r w:rsidRPr="00D62F6E">
              <w:rPr>
                <w:rFonts w:ascii="Times New Roman" w:hAnsi="Times New Roman"/>
              </w:rPr>
              <w:t xml:space="preserve"> Кол-во выпус</w:t>
            </w:r>
            <w:r w:rsidRPr="00D62F6E">
              <w:rPr>
                <w:rFonts w:ascii="Times New Roman" w:hAnsi="Times New Roman"/>
              </w:rPr>
              <w:t>к</w:t>
            </w:r>
            <w:r w:rsidRPr="00D62F6E">
              <w:rPr>
                <w:rFonts w:ascii="Times New Roman" w:hAnsi="Times New Roman"/>
              </w:rPr>
              <w:t xml:space="preserve">ников </w:t>
            </w:r>
            <w:r>
              <w:rPr>
                <w:rFonts w:ascii="Times New Roman" w:hAnsi="Times New Roman"/>
              </w:rPr>
              <w:t>11</w:t>
            </w:r>
            <w:r w:rsidRPr="00D62F6E">
              <w:rPr>
                <w:rFonts w:ascii="Times New Roman" w:hAnsi="Times New Roman"/>
              </w:rPr>
              <w:t>кл.</w:t>
            </w:r>
          </w:p>
        </w:tc>
        <w:tc>
          <w:tcPr>
            <w:tcW w:w="8470" w:type="dxa"/>
            <w:gridSpan w:val="10"/>
          </w:tcPr>
          <w:p w:rsidR="00D62F6E" w:rsidRPr="00D62F6E" w:rsidRDefault="00D62F6E" w:rsidP="007E7F45">
            <w:pPr>
              <w:ind w:firstLine="709"/>
              <w:jc w:val="both"/>
              <w:rPr>
                <w:rFonts w:ascii="Times New Roman" w:hAnsi="Times New Roman"/>
              </w:rPr>
            </w:pPr>
            <w:r w:rsidRPr="00D62F6E">
              <w:rPr>
                <w:rFonts w:ascii="Times New Roman" w:hAnsi="Times New Roman"/>
              </w:rPr>
              <w:t>Пути жизнеопределения выпускников</w:t>
            </w:r>
          </w:p>
        </w:tc>
      </w:tr>
      <w:tr w:rsidR="00D62F6E" w:rsidRPr="00D62F6E" w:rsidTr="007E7F45">
        <w:tc>
          <w:tcPr>
            <w:tcW w:w="1101" w:type="dxa"/>
            <w:vMerge/>
          </w:tcPr>
          <w:p w:rsidR="00D62F6E" w:rsidRPr="00D62F6E" w:rsidRDefault="00D62F6E" w:rsidP="007E7F45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</w:tcPr>
          <w:p w:rsidR="00D62F6E" w:rsidRPr="00D62F6E" w:rsidRDefault="00D62F6E" w:rsidP="00D62F6E">
            <w:pPr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ВВУЗы</w:t>
            </w:r>
          </w:p>
        </w:tc>
        <w:tc>
          <w:tcPr>
            <w:tcW w:w="1418" w:type="dxa"/>
            <w:gridSpan w:val="2"/>
          </w:tcPr>
          <w:p w:rsidR="00D62F6E" w:rsidRPr="00D62F6E" w:rsidRDefault="00D62F6E" w:rsidP="007E7F45">
            <w:pPr>
              <w:jc w:val="both"/>
              <w:rPr>
                <w:rFonts w:ascii="Times New Roman" w:hAnsi="Times New Roman"/>
              </w:rPr>
            </w:pPr>
            <w:r w:rsidRPr="00D62F6E">
              <w:rPr>
                <w:rFonts w:ascii="Times New Roman" w:hAnsi="Times New Roman"/>
              </w:rPr>
              <w:t>СПО</w:t>
            </w:r>
          </w:p>
        </w:tc>
        <w:tc>
          <w:tcPr>
            <w:tcW w:w="1275" w:type="dxa"/>
            <w:gridSpan w:val="2"/>
          </w:tcPr>
          <w:p w:rsidR="00D62F6E" w:rsidRPr="00D62F6E" w:rsidRDefault="00D62F6E" w:rsidP="007E7F45">
            <w:pPr>
              <w:jc w:val="both"/>
              <w:rPr>
                <w:rFonts w:ascii="Times New Roman" w:hAnsi="Times New Roman"/>
              </w:rPr>
            </w:pPr>
            <w:r w:rsidRPr="00D62F6E">
              <w:rPr>
                <w:rFonts w:ascii="Times New Roman" w:hAnsi="Times New Roman"/>
              </w:rPr>
              <w:t>НПО</w:t>
            </w:r>
          </w:p>
        </w:tc>
        <w:tc>
          <w:tcPr>
            <w:tcW w:w="993" w:type="dxa"/>
            <w:vMerge w:val="restart"/>
          </w:tcPr>
          <w:p w:rsidR="00D62F6E" w:rsidRPr="00D62F6E" w:rsidRDefault="00D62F6E" w:rsidP="007E7F45">
            <w:pPr>
              <w:jc w:val="both"/>
              <w:rPr>
                <w:rFonts w:ascii="Times New Roman" w:hAnsi="Times New Roman"/>
              </w:rPr>
            </w:pPr>
            <w:r w:rsidRPr="00D62F6E">
              <w:rPr>
                <w:rFonts w:ascii="Times New Roman" w:hAnsi="Times New Roman"/>
              </w:rPr>
              <w:t>ВСОШ</w:t>
            </w:r>
          </w:p>
        </w:tc>
        <w:tc>
          <w:tcPr>
            <w:tcW w:w="992" w:type="dxa"/>
            <w:vMerge w:val="restart"/>
          </w:tcPr>
          <w:p w:rsidR="00D62F6E" w:rsidRPr="00D62F6E" w:rsidRDefault="00D62F6E" w:rsidP="007E7F45">
            <w:pPr>
              <w:jc w:val="both"/>
              <w:rPr>
                <w:rFonts w:ascii="Times New Roman" w:hAnsi="Times New Roman"/>
              </w:rPr>
            </w:pPr>
            <w:r w:rsidRPr="00D62F6E">
              <w:rPr>
                <w:rFonts w:ascii="Times New Roman" w:hAnsi="Times New Roman"/>
              </w:rPr>
              <w:t xml:space="preserve">Курсы </w:t>
            </w:r>
          </w:p>
        </w:tc>
        <w:tc>
          <w:tcPr>
            <w:tcW w:w="992" w:type="dxa"/>
            <w:vMerge w:val="restart"/>
          </w:tcPr>
          <w:p w:rsidR="00D62F6E" w:rsidRPr="00D62F6E" w:rsidRDefault="00D62F6E" w:rsidP="007E7F45">
            <w:pPr>
              <w:jc w:val="both"/>
              <w:rPr>
                <w:rFonts w:ascii="Times New Roman" w:hAnsi="Times New Roman"/>
              </w:rPr>
            </w:pPr>
            <w:r w:rsidRPr="00D62F6E">
              <w:rPr>
                <w:rFonts w:ascii="Times New Roman" w:hAnsi="Times New Roman"/>
              </w:rPr>
              <w:t>Армия</w:t>
            </w:r>
          </w:p>
        </w:tc>
        <w:tc>
          <w:tcPr>
            <w:tcW w:w="851" w:type="dxa"/>
            <w:vMerge w:val="restart"/>
            <w:textDirection w:val="btLr"/>
          </w:tcPr>
          <w:p w:rsidR="00D62F6E" w:rsidRPr="00D62F6E" w:rsidRDefault="00D62F6E" w:rsidP="007E7F45">
            <w:pPr>
              <w:rPr>
                <w:rFonts w:ascii="Times New Roman" w:hAnsi="Times New Roman"/>
              </w:rPr>
            </w:pPr>
            <w:r w:rsidRPr="00D62F6E">
              <w:rPr>
                <w:rFonts w:ascii="Times New Roman" w:hAnsi="Times New Roman"/>
              </w:rPr>
              <w:t>Трудоустройство без пр</w:t>
            </w:r>
            <w:r w:rsidRPr="00D62F6E">
              <w:rPr>
                <w:rFonts w:ascii="Times New Roman" w:hAnsi="Times New Roman"/>
              </w:rPr>
              <w:t>о</w:t>
            </w:r>
            <w:r w:rsidRPr="00D62F6E">
              <w:rPr>
                <w:rFonts w:ascii="Times New Roman" w:hAnsi="Times New Roman"/>
              </w:rPr>
              <w:t>должения обучения</w:t>
            </w:r>
          </w:p>
        </w:tc>
        <w:tc>
          <w:tcPr>
            <w:tcW w:w="1099" w:type="dxa"/>
            <w:vMerge w:val="restart"/>
            <w:textDirection w:val="btLr"/>
          </w:tcPr>
          <w:p w:rsidR="00D62F6E" w:rsidRPr="00D62F6E" w:rsidRDefault="00D62F6E" w:rsidP="007E7F45">
            <w:pPr>
              <w:ind w:firstLine="709"/>
              <w:jc w:val="both"/>
              <w:rPr>
                <w:rFonts w:ascii="Times New Roman" w:hAnsi="Times New Roman"/>
              </w:rPr>
            </w:pPr>
            <w:r w:rsidRPr="00D62F6E">
              <w:rPr>
                <w:rFonts w:ascii="Times New Roman" w:hAnsi="Times New Roman"/>
              </w:rPr>
              <w:t>Другие (указать)</w:t>
            </w:r>
          </w:p>
        </w:tc>
      </w:tr>
      <w:tr w:rsidR="00D62F6E" w:rsidRPr="00D62F6E" w:rsidTr="006340B9">
        <w:trPr>
          <w:cantSplit/>
          <w:trHeight w:val="1829"/>
        </w:trPr>
        <w:tc>
          <w:tcPr>
            <w:tcW w:w="1101" w:type="dxa"/>
            <w:vMerge/>
          </w:tcPr>
          <w:p w:rsidR="00D62F6E" w:rsidRPr="00D62F6E" w:rsidRDefault="00D62F6E" w:rsidP="007E7F45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D62F6E" w:rsidRPr="00D62F6E" w:rsidRDefault="00D62F6E" w:rsidP="007E7F45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017" w:type="dxa"/>
            <w:textDirection w:val="btLr"/>
          </w:tcPr>
          <w:p w:rsidR="00D62F6E" w:rsidRPr="00D62F6E" w:rsidRDefault="00D62F6E" w:rsidP="007E7F45">
            <w:pPr>
              <w:ind w:firstLine="709"/>
              <w:rPr>
                <w:rFonts w:ascii="Times New Roman" w:hAnsi="Times New Roman"/>
              </w:rPr>
            </w:pPr>
            <w:r w:rsidRPr="00D62F6E">
              <w:rPr>
                <w:rFonts w:ascii="Times New Roman" w:hAnsi="Times New Roman"/>
              </w:rPr>
              <w:t>Ульяновской области</w:t>
            </w:r>
          </w:p>
        </w:tc>
        <w:tc>
          <w:tcPr>
            <w:tcW w:w="401" w:type="dxa"/>
            <w:textDirection w:val="btLr"/>
          </w:tcPr>
          <w:p w:rsidR="00D62F6E" w:rsidRPr="00D62F6E" w:rsidRDefault="00D62F6E" w:rsidP="007E7F45">
            <w:pPr>
              <w:ind w:firstLine="709"/>
              <w:jc w:val="both"/>
              <w:rPr>
                <w:rFonts w:ascii="Times New Roman" w:hAnsi="Times New Roman"/>
              </w:rPr>
            </w:pPr>
            <w:r w:rsidRPr="00D62F6E">
              <w:rPr>
                <w:rFonts w:ascii="Times New Roman" w:hAnsi="Times New Roman"/>
              </w:rPr>
              <w:t>Другие регионы</w:t>
            </w:r>
          </w:p>
        </w:tc>
        <w:tc>
          <w:tcPr>
            <w:tcW w:w="708" w:type="dxa"/>
            <w:textDirection w:val="btLr"/>
          </w:tcPr>
          <w:p w:rsidR="00D62F6E" w:rsidRPr="00D62F6E" w:rsidRDefault="00D62F6E" w:rsidP="007E7F45">
            <w:pPr>
              <w:ind w:firstLine="709"/>
              <w:jc w:val="both"/>
              <w:rPr>
                <w:rFonts w:ascii="Times New Roman" w:hAnsi="Times New Roman"/>
              </w:rPr>
            </w:pPr>
            <w:r w:rsidRPr="00D62F6E">
              <w:rPr>
                <w:rFonts w:ascii="Times New Roman" w:hAnsi="Times New Roman"/>
              </w:rPr>
              <w:t>Ульяновской области</w:t>
            </w:r>
          </w:p>
        </w:tc>
        <w:tc>
          <w:tcPr>
            <w:tcW w:w="567" w:type="dxa"/>
            <w:textDirection w:val="btLr"/>
          </w:tcPr>
          <w:p w:rsidR="00D62F6E" w:rsidRPr="00D62F6E" w:rsidRDefault="00D62F6E" w:rsidP="007E7F45">
            <w:pPr>
              <w:ind w:firstLine="709"/>
              <w:jc w:val="both"/>
              <w:rPr>
                <w:rFonts w:ascii="Times New Roman" w:hAnsi="Times New Roman"/>
              </w:rPr>
            </w:pPr>
            <w:r w:rsidRPr="00D62F6E">
              <w:rPr>
                <w:rFonts w:ascii="Times New Roman" w:hAnsi="Times New Roman"/>
              </w:rPr>
              <w:t>Другие регионы</w:t>
            </w:r>
          </w:p>
        </w:tc>
        <w:tc>
          <w:tcPr>
            <w:tcW w:w="993" w:type="dxa"/>
            <w:vMerge/>
          </w:tcPr>
          <w:p w:rsidR="00D62F6E" w:rsidRPr="00D62F6E" w:rsidRDefault="00D62F6E" w:rsidP="007E7F45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D62F6E" w:rsidRPr="00D62F6E" w:rsidRDefault="00D62F6E" w:rsidP="007E7F45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D62F6E" w:rsidRPr="00D62F6E" w:rsidRDefault="00D62F6E" w:rsidP="007E7F45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D62F6E" w:rsidRPr="00D62F6E" w:rsidRDefault="00D62F6E" w:rsidP="007E7F45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099" w:type="dxa"/>
            <w:vMerge/>
          </w:tcPr>
          <w:p w:rsidR="00D62F6E" w:rsidRPr="00D62F6E" w:rsidRDefault="00D62F6E" w:rsidP="007E7F45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D62F6E" w:rsidRPr="00D62F6E" w:rsidTr="007E7F45">
        <w:tc>
          <w:tcPr>
            <w:tcW w:w="1101" w:type="dxa"/>
          </w:tcPr>
          <w:p w:rsidR="00D62F6E" w:rsidRPr="00D62F6E" w:rsidRDefault="00D62F6E" w:rsidP="007E7F4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</w:tcPr>
          <w:p w:rsidR="00D62F6E" w:rsidRPr="00D62F6E" w:rsidRDefault="00D62F6E" w:rsidP="007E7F4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17" w:type="dxa"/>
          </w:tcPr>
          <w:p w:rsidR="00D62F6E" w:rsidRPr="00D62F6E" w:rsidRDefault="00D62F6E" w:rsidP="007E7F45">
            <w:pPr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01" w:type="dxa"/>
          </w:tcPr>
          <w:p w:rsidR="00D62F6E" w:rsidRPr="00D62F6E" w:rsidRDefault="00D62F6E" w:rsidP="007E7F45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D62F6E" w:rsidRPr="00D62F6E" w:rsidRDefault="00D62F6E" w:rsidP="007E7F45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62F6E" w:rsidRPr="00D62F6E" w:rsidRDefault="00D62F6E" w:rsidP="007E7F45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62F6E" w:rsidRPr="00D62F6E" w:rsidRDefault="00D62F6E" w:rsidP="007E7F45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62F6E" w:rsidRPr="00D62F6E" w:rsidRDefault="00D62F6E" w:rsidP="007E7F45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62F6E" w:rsidRPr="00D62F6E" w:rsidRDefault="00D62F6E" w:rsidP="007E7F45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62F6E" w:rsidRPr="00D62F6E" w:rsidRDefault="00D62F6E" w:rsidP="007E7F45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099" w:type="dxa"/>
          </w:tcPr>
          <w:p w:rsidR="00D62F6E" w:rsidRPr="00D62F6E" w:rsidRDefault="00D62F6E" w:rsidP="007E7F45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</w:tr>
    </w:tbl>
    <w:p w:rsidR="00A37A90" w:rsidRPr="000047CE" w:rsidRDefault="0013150B" w:rsidP="00D62F6E">
      <w:pPr>
        <w:spacing w:line="360" w:lineRule="auto"/>
        <w:ind w:firstLine="709"/>
        <w:jc w:val="center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D62F6E">
        <w:rPr>
          <w:rFonts w:ascii="Times New Roman" w:hAnsi="Times New Roman"/>
          <w:bCs/>
          <w:iCs/>
          <w:sz w:val="24"/>
          <w:szCs w:val="24"/>
        </w:rPr>
        <w:t>3.</w:t>
      </w:r>
      <w:r w:rsidR="00A37A90" w:rsidRPr="00D62F6E">
        <w:rPr>
          <w:rFonts w:ascii="Times New Roman" w:hAnsi="Times New Roman"/>
          <w:b/>
          <w:iCs/>
          <w:sz w:val="28"/>
          <w:szCs w:val="28"/>
        </w:rPr>
        <w:t xml:space="preserve"> Уровень воспитанности учащихся   МОУ Андреевская  СШ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850"/>
        <w:gridCol w:w="851"/>
        <w:gridCol w:w="851"/>
        <w:gridCol w:w="850"/>
        <w:gridCol w:w="850"/>
        <w:gridCol w:w="851"/>
        <w:gridCol w:w="850"/>
        <w:gridCol w:w="709"/>
        <w:gridCol w:w="709"/>
        <w:gridCol w:w="850"/>
        <w:gridCol w:w="851"/>
        <w:gridCol w:w="709"/>
      </w:tblGrid>
      <w:tr w:rsidR="00A37A90" w:rsidRPr="001D7797" w:rsidTr="00D02404">
        <w:tc>
          <w:tcPr>
            <w:tcW w:w="959" w:type="dxa"/>
            <w:vMerge w:val="restart"/>
          </w:tcPr>
          <w:p w:rsidR="00A37A90" w:rsidRPr="001D7797" w:rsidRDefault="00A37A90" w:rsidP="00A37A90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D7797">
              <w:rPr>
                <w:rFonts w:ascii="Times New Roman" w:hAnsi="Times New Roman"/>
                <w:iCs/>
                <w:sz w:val="24"/>
                <w:szCs w:val="24"/>
              </w:rPr>
              <w:t>Учебн</w:t>
            </w:r>
            <w:r w:rsidRPr="001D779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ый год</w:t>
            </w:r>
          </w:p>
        </w:tc>
        <w:tc>
          <w:tcPr>
            <w:tcW w:w="3402" w:type="dxa"/>
            <w:gridSpan w:val="4"/>
          </w:tcPr>
          <w:p w:rsidR="00A37A90" w:rsidRPr="001D7797" w:rsidRDefault="00A37A90" w:rsidP="00A37A90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D779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 ступень обучения</w:t>
            </w:r>
          </w:p>
        </w:tc>
        <w:tc>
          <w:tcPr>
            <w:tcW w:w="3260" w:type="dxa"/>
            <w:gridSpan w:val="4"/>
          </w:tcPr>
          <w:p w:rsidR="00A37A90" w:rsidRPr="001D7797" w:rsidRDefault="00A37A90" w:rsidP="00A37A90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D7797">
              <w:rPr>
                <w:rFonts w:ascii="Times New Roman" w:hAnsi="Times New Roman"/>
                <w:iCs/>
                <w:sz w:val="24"/>
                <w:szCs w:val="24"/>
              </w:rPr>
              <w:t>2 ступень обучения</w:t>
            </w:r>
          </w:p>
        </w:tc>
        <w:tc>
          <w:tcPr>
            <w:tcW w:w="3119" w:type="dxa"/>
            <w:gridSpan w:val="4"/>
          </w:tcPr>
          <w:p w:rsidR="00A37A90" w:rsidRPr="001D7797" w:rsidRDefault="00A37A90" w:rsidP="00A37A90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D7797">
              <w:rPr>
                <w:rFonts w:ascii="Times New Roman" w:hAnsi="Times New Roman"/>
                <w:iCs/>
                <w:sz w:val="24"/>
                <w:szCs w:val="24"/>
              </w:rPr>
              <w:t>3 ступень обучения</w:t>
            </w:r>
          </w:p>
        </w:tc>
      </w:tr>
      <w:tr w:rsidR="00A37A90" w:rsidRPr="001D7797" w:rsidTr="00D02404">
        <w:tc>
          <w:tcPr>
            <w:tcW w:w="959" w:type="dxa"/>
            <w:vMerge/>
          </w:tcPr>
          <w:p w:rsidR="00A37A90" w:rsidRPr="001D7797" w:rsidRDefault="00A37A90" w:rsidP="00A37A90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A37A90" w:rsidRPr="001D7797" w:rsidRDefault="00A37A90" w:rsidP="00A37A90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D7797">
              <w:rPr>
                <w:rFonts w:ascii="Times New Roman" w:hAnsi="Times New Roman"/>
                <w:iCs/>
                <w:sz w:val="24"/>
                <w:szCs w:val="24"/>
              </w:rPr>
              <w:t>выс</w:t>
            </w:r>
            <w:r w:rsidRPr="001D7797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1D7797">
              <w:rPr>
                <w:rFonts w:ascii="Times New Roman" w:hAnsi="Times New Roman"/>
                <w:iCs/>
                <w:sz w:val="24"/>
                <w:szCs w:val="24"/>
              </w:rPr>
              <w:t>кий ур</w:t>
            </w:r>
            <w:r w:rsidRPr="001D7797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1D7797">
              <w:rPr>
                <w:rFonts w:ascii="Times New Roman" w:hAnsi="Times New Roman"/>
                <w:iCs/>
                <w:sz w:val="24"/>
                <w:szCs w:val="24"/>
              </w:rPr>
              <w:t>вень</w:t>
            </w:r>
          </w:p>
        </w:tc>
        <w:tc>
          <w:tcPr>
            <w:tcW w:w="851" w:type="dxa"/>
          </w:tcPr>
          <w:p w:rsidR="00A37A90" w:rsidRPr="001D7797" w:rsidRDefault="00A37A90" w:rsidP="00A37A90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D7797">
              <w:rPr>
                <w:rFonts w:ascii="Times New Roman" w:hAnsi="Times New Roman"/>
                <w:iCs/>
                <w:sz w:val="24"/>
                <w:szCs w:val="24"/>
              </w:rPr>
              <w:t>хор</w:t>
            </w:r>
            <w:r w:rsidRPr="001D7797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1D7797">
              <w:rPr>
                <w:rFonts w:ascii="Times New Roman" w:hAnsi="Times New Roman"/>
                <w:iCs/>
                <w:sz w:val="24"/>
                <w:szCs w:val="24"/>
              </w:rPr>
              <w:t>ший ур</w:t>
            </w:r>
            <w:r w:rsidRPr="001D7797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1D7797">
              <w:rPr>
                <w:rFonts w:ascii="Times New Roman" w:hAnsi="Times New Roman"/>
                <w:iCs/>
                <w:sz w:val="24"/>
                <w:szCs w:val="24"/>
              </w:rPr>
              <w:t>вень</w:t>
            </w:r>
          </w:p>
        </w:tc>
        <w:tc>
          <w:tcPr>
            <w:tcW w:w="851" w:type="dxa"/>
          </w:tcPr>
          <w:p w:rsidR="00A37A90" w:rsidRPr="001D7797" w:rsidRDefault="00A37A90" w:rsidP="00A37A90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D7797">
              <w:rPr>
                <w:rFonts w:ascii="Times New Roman" w:hAnsi="Times New Roman"/>
                <w:iCs/>
                <w:sz w:val="24"/>
                <w:szCs w:val="24"/>
              </w:rPr>
              <w:t>средний ур</w:t>
            </w:r>
            <w:r w:rsidRPr="001D7797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1D7797">
              <w:rPr>
                <w:rFonts w:ascii="Times New Roman" w:hAnsi="Times New Roman"/>
                <w:iCs/>
                <w:sz w:val="24"/>
                <w:szCs w:val="24"/>
              </w:rPr>
              <w:t>вень</w:t>
            </w:r>
          </w:p>
        </w:tc>
        <w:tc>
          <w:tcPr>
            <w:tcW w:w="850" w:type="dxa"/>
          </w:tcPr>
          <w:p w:rsidR="00A37A90" w:rsidRPr="001D7797" w:rsidRDefault="00A37A90" w:rsidP="00A37A90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D7797">
              <w:rPr>
                <w:rFonts w:ascii="Times New Roman" w:hAnsi="Times New Roman"/>
                <w:iCs/>
                <w:sz w:val="24"/>
                <w:szCs w:val="24"/>
              </w:rPr>
              <w:t>ни</w:t>
            </w:r>
            <w:r w:rsidRPr="001D7797"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r w:rsidRPr="001D7797">
              <w:rPr>
                <w:rFonts w:ascii="Times New Roman" w:hAnsi="Times New Roman"/>
                <w:iCs/>
                <w:sz w:val="24"/>
                <w:szCs w:val="24"/>
              </w:rPr>
              <w:t>кий ур</w:t>
            </w:r>
            <w:r w:rsidRPr="001D7797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1D7797">
              <w:rPr>
                <w:rFonts w:ascii="Times New Roman" w:hAnsi="Times New Roman"/>
                <w:iCs/>
                <w:sz w:val="24"/>
                <w:szCs w:val="24"/>
              </w:rPr>
              <w:t>вень</w:t>
            </w:r>
          </w:p>
        </w:tc>
        <w:tc>
          <w:tcPr>
            <w:tcW w:w="850" w:type="dxa"/>
          </w:tcPr>
          <w:p w:rsidR="00A37A90" w:rsidRPr="001D7797" w:rsidRDefault="00A37A90" w:rsidP="00A37A90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D7797">
              <w:rPr>
                <w:rFonts w:ascii="Times New Roman" w:hAnsi="Times New Roman"/>
                <w:iCs/>
                <w:sz w:val="24"/>
                <w:szCs w:val="24"/>
              </w:rPr>
              <w:t>выс</w:t>
            </w:r>
            <w:r w:rsidRPr="001D7797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1D7797">
              <w:rPr>
                <w:rFonts w:ascii="Times New Roman" w:hAnsi="Times New Roman"/>
                <w:iCs/>
                <w:sz w:val="24"/>
                <w:szCs w:val="24"/>
              </w:rPr>
              <w:t>кий ур</w:t>
            </w:r>
            <w:r w:rsidRPr="001D7797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1D7797">
              <w:rPr>
                <w:rFonts w:ascii="Times New Roman" w:hAnsi="Times New Roman"/>
                <w:iCs/>
                <w:sz w:val="24"/>
                <w:szCs w:val="24"/>
              </w:rPr>
              <w:t>вень</w:t>
            </w:r>
          </w:p>
        </w:tc>
        <w:tc>
          <w:tcPr>
            <w:tcW w:w="851" w:type="dxa"/>
          </w:tcPr>
          <w:p w:rsidR="00A37A90" w:rsidRPr="001D7797" w:rsidRDefault="00A37A90" w:rsidP="00A37A90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D7797">
              <w:rPr>
                <w:rFonts w:ascii="Times New Roman" w:hAnsi="Times New Roman"/>
                <w:iCs/>
                <w:sz w:val="24"/>
                <w:szCs w:val="24"/>
              </w:rPr>
              <w:t>хор</w:t>
            </w:r>
            <w:r w:rsidRPr="001D7797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1D7797">
              <w:rPr>
                <w:rFonts w:ascii="Times New Roman" w:hAnsi="Times New Roman"/>
                <w:iCs/>
                <w:sz w:val="24"/>
                <w:szCs w:val="24"/>
              </w:rPr>
              <w:t>ший ур</w:t>
            </w:r>
            <w:r w:rsidRPr="001D7797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1D7797">
              <w:rPr>
                <w:rFonts w:ascii="Times New Roman" w:hAnsi="Times New Roman"/>
                <w:iCs/>
                <w:sz w:val="24"/>
                <w:szCs w:val="24"/>
              </w:rPr>
              <w:t>вень</w:t>
            </w:r>
          </w:p>
        </w:tc>
        <w:tc>
          <w:tcPr>
            <w:tcW w:w="850" w:type="dxa"/>
          </w:tcPr>
          <w:p w:rsidR="00A37A90" w:rsidRPr="001D7797" w:rsidRDefault="00A37A90" w:rsidP="00A37A90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D7797">
              <w:rPr>
                <w:rFonts w:ascii="Times New Roman" w:hAnsi="Times New Roman"/>
                <w:iCs/>
                <w:sz w:val="24"/>
                <w:szCs w:val="24"/>
              </w:rPr>
              <w:t>средний ур</w:t>
            </w:r>
            <w:r w:rsidRPr="001D7797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1D7797">
              <w:rPr>
                <w:rFonts w:ascii="Times New Roman" w:hAnsi="Times New Roman"/>
                <w:iCs/>
                <w:sz w:val="24"/>
                <w:szCs w:val="24"/>
              </w:rPr>
              <w:t>вень</w:t>
            </w:r>
          </w:p>
        </w:tc>
        <w:tc>
          <w:tcPr>
            <w:tcW w:w="709" w:type="dxa"/>
          </w:tcPr>
          <w:p w:rsidR="00A37A90" w:rsidRPr="001D7797" w:rsidRDefault="00A37A90" w:rsidP="00A37A90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D7797">
              <w:rPr>
                <w:rFonts w:ascii="Times New Roman" w:hAnsi="Times New Roman"/>
                <w:iCs/>
                <w:sz w:val="24"/>
                <w:szCs w:val="24"/>
              </w:rPr>
              <w:t>низкий уровень</w:t>
            </w:r>
          </w:p>
        </w:tc>
        <w:tc>
          <w:tcPr>
            <w:tcW w:w="709" w:type="dxa"/>
          </w:tcPr>
          <w:p w:rsidR="00A37A90" w:rsidRPr="001D7797" w:rsidRDefault="00A37A90" w:rsidP="00A37A90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D7797">
              <w:rPr>
                <w:rFonts w:ascii="Times New Roman" w:hAnsi="Times New Roman"/>
                <w:iCs/>
                <w:sz w:val="24"/>
                <w:szCs w:val="24"/>
              </w:rPr>
              <w:t>выс</w:t>
            </w:r>
            <w:r w:rsidRPr="001D7797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1D7797">
              <w:rPr>
                <w:rFonts w:ascii="Times New Roman" w:hAnsi="Times New Roman"/>
                <w:iCs/>
                <w:sz w:val="24"/>
                <w:szCs w:val="24"/>
              </w:rPr>
              <w:t>кий уровень</w:t>
            </w:r>
          </w:p>
        </w:tc>
        <w:tc>
          <w:tcPr>
            <w:tcW w:w="850" w:type="dxa"/>
          </w:tcPr>
          <w:p w:rsidR="00A37A90" w:rsidRPr="001D7797" w:rsidRDefault="00A37A90" w:rsidP="00A37A90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D7797">
              <w:rPr>
                <w:rFonts w:ascii="Times New Roman" w:hAnsi="Times New Roman"/>
                <w:iCs/>
                <w:sz w:val="24"/>
                <w:szCs w:val="24"/>
              </w:rPr>
              <w:t>хор</w:t>
            </w:r>
            <w:r w:rsidRPr="001D7797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1D7797">
              <w:rPr>
                <w:rFonts w:ascii="Times New Roman" w:hAnsi="Times New Roman"/>
                <w:iCs/>
                <w:sz w:val="24"/>
                <w:szCs w:val="24"/>
              </w:rPr>
              <w:t>ший ур</w:t>
            </w:r>
            <w:r w:rsidRPr="001D7797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1D7797">
              <w:rPr>
                <w:rFonts w:ascii="Times New Roman" w:hAnsi="Times New Roman"/>
                <w:iCs/>
                <w:sz w:val="24"/>
                <w:szCs w:val="24"/>
              </w:rPr>
              <w:t>вень</w:t>
            </w:r>
          </w:p>
        </w:tc>
        <w:tc>
          <w:tcPr>
            <w:tcW w:w="851" w:type="dxa"/>
          </w:tcPr>
          <w:p w:rsidR="00A37A90" w:rsidRPr="001D7797" w:rsidRDefault="00A37A90" w:rsidP="00A37A90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D7797">
              <w:rPr>
                <w:rFonts w:ascii="Times New Roman" w:hAnsi="Times New Roman"/>
                <w:iCs/>
                <w:sz w:val="24"/>
                <w:szCs w:val="24"/>
              </w:rPr>
              <w:t>средний ур</w:t>
            </w:r>
            <w:r w:rsidRPr="001D7797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1D7797">
              <w:rPr>
                <w:rFonts w:ascii="Times New Roman" w:hAnsi="Times New Roman"/>
                <w:iCs/>
                <w:sz w:val="24"/>
                <w:szCs w:val="24"/>
              </w:rPr>
              <w:t>вень</w:t>
            </w:r>
          </w:p>
        </w:tc>
        <w:tc>
          <w:tcPr>
            <w:tcW w:w="709" w:type="dxa"/>
          </w:tcPr>
          <w:p w:rsidR="00A37A90" w:rsidRPr="001D7797" w:rsidRDefault="00A37A90" w:rsidP="00A37A90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D7797">
              <w:rPr>
                <w:rFonts w:ascii="Times New Roman" w:hAnsi="Times New Roman"/>
                <w:iCs/>
                <w:sz w:val="24"/>
                <w:szCs w:val="24"/>
              </w:rPr>
              <w:t>низкий уровень</w:t>
            </w:r>
          </w:p>
        </w:tc>
      </w:tr>
      <w:tr w:rsidR="00A37A90" w:rsidRPr="001D7797" w:rsidTr="00D02404">
        <w:trPr>
          <w:trHeight w:val="330"/>
        </w:trPr>
        <w:tc>
          <w:tcPr>
            <w:tcW w:w="959" w:type="dxa"/>
          </w:tcPr>
          <w:p w:rsidR="00A37A90" w:rsidRPr="001D7797" w:rsidRDefault="00A37A90" w:rsidP="00D62F6E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D779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201</w:t>
            </w:r>
            <w:r w:rsidR="00D62F6E" w:rsidRPr="001D7797"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  <w:r w:rsidRPr="001D7797">
              <w:rPr>
                <w:rFonts w:ascii="Times New Roman" w:hAnsi="Times New Roman"/>
                <w:iCs/>
                <w:sz w:val="24"/>
                <w:szCs w:val="24"/>
              </w:rPr>
              <w:t>-201</w:t>
            </w:r>
            <w:r w:rsidR="00D62F6E" w:rsidRPr="001D7797"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37A90" w:rsidRPr="001D7797" w:rsidRDefault="001D7797" w:rsidP="00A37A90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D7797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A37A90" w:rsidRPr="001D7797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7A90" w:rsidRPr="001D7797" w:rsidRDefault="001D7797" w:rsidP="00A37A90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D7797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A37A90" w:rsidRPr="001D7797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37A90" w:rsidRPr="001D7797" w:rsidRDefault="001D7797" w:rsidP="00A37A90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D7797"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37A90" w:rsidRPr="001D7797" w:rsidRDefault="00A37A90" w:rsidP="00A37A90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D7797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37A90" w:rsidRPr="001D7797" w:rsidRDefault="001D7797" w:rsidP="00A37A90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D7797">
              <w:rPr>
                <w:rFonts w:ascii="Times New Roman" w:hAnsi="Times New Roman"/>
                <w:iCs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A37A90" w:rsidRPr="001D7797" w:rsidRDefault="001D7797" w:rsidP="00A37A90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D7797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A37A90" w:rsidRPr="001D7797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37A90" w:rsidRPr="001D7797" w:rsidRDefault="00A37A90" w:rsidP="00A37A90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D7797"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A37A90" w:rsidRPr="001D7797" w:rsidRDefault="001D7797" w:rsidP="00A37A90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D7797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37A90" w:rsidRPr="001D7797" w:rsidRDefault="001D7797" w:rsidP="00A37A90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D7797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37A90" w:rsidRPr="001D7797" w:rsidRDefault="001D7797" w:rsidP="00A37A90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D7797"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37A90" w:rsidRPr="001D7797" w:rsidRDefault="00A37A90" w:rsidP="00A37A90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D7797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37A90" w:rsidRPr="001D7797" w:rsidRDefault="00A37A90" w:rsidP="00A37A90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D7797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</w:tr>
    </w:tbl>
    <w:p w:rsidR="00A37A90" w:rsidRPr="001D7797" w:rsidRDefault="00A37A90" w:rsidP="00A37A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D7797">
        <w:rPr>
          <w:rFonts w:ascii="Times New Roman" w:hAnsi="Times New Roman"/>
          <w:b/>
          <w:sz w:val="24"/>
          <w:szCs w:val="24"/>
        </w:rPr>
        <w:t xml:space="preserve">  Диаграмма уровня воспитанности учащихся</w:t>
      </w:r>
    </w:p>
    <w:p w:rsidR="00A37A90" w:rsidRPr="001D7797" w:rsidRDefault="00A37A90" w:rsidP="00A37A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D7797">
        <w:rPr>
          <w:rFonts w:ascii="Times New Roman" w:hAnsi="Times New Roman"/>
          <w:b/>
          <w:sz w:val="24"/>
          <w:szCs w:val="24"/>
        </w:rPr>
        <w:t>за 5 лет.</w:t>
      </w:r>
    </w:p>
    <w:p w:rsidR="00A37A90" w:rsidRPr="000047CE" w:rsidRDefault="00DC3BD7" w:rsidP="00A37A90">
      <w:pPr>
        <w:spacing w:after="0"/>
        <w:ind w:right="57" w:hanging="284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709285" cy="210693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37A90" w:rsidRPr="00D62F6E" w:rsidRDefault="00A37A90" w:rsidP="00A37A90">
      <w:pPr>
        <w:spacing w:after="0"/>
        <w:ind w:right="-101"/>
        <w:jc w:val="both"/>
        <w:rPr>
          <w:rFonts w:ascii="Times New Roman" w:hAnsi="Times New Roman"/>
          <w:sz w:val="24"/>
          <w:szCs w:val="24"/>
        </w:rPr>
      </w:pPr>
      <w:r w:rsidRPr="000047CE">
        <w:rPr>
          <w:rFonts w:ascii="Times New Roman" w:hAnsi="Times New Roman"/>
          <w:color w:val="FF0000"/>
          <w:sz w:val="24"/>
          <w:szCs w:val="24"/>
        </w:rPr>
        <w:t xml:space="preserve">            </w:t>
      </w:r>
      <w:r w:rsidRPr="00D62F6E">
        <w:rPr>
          <w:rFonts w:ascii="Times New Roman" w:hAnsi="Times New Roman"/>
          <w:sz w:val="24"/>
          <w:szCs w:val="24"/>
        </w:rPr>
        <w:t>Большую роль в воспитании учащихся играют классные руководители. По сложившейся традиции каждый классный руководитель выбрал направление раб</w:t>
      </w:r>
      <w:r w:rsidRPr="00D62F6E">
        <w:rPr>
          <w:rFonts w:ascii="Times New Roman" w:hAnsi="Times New Roman"/>
          <w:sz w:val="24"/>
          <w:szCs w:val="24"/>
        </w:rPr>
        <w:t>о</w:t>
      </w:r>
      <w:r w:rsidRPr="00D62F6E">
        <w:rPr>
          <w:rFonts w:ascii="Times New Roman" w:hAnsi="Times New Roman"/>
          <w:sz w:val="24"/>
          <w:szCs w:val="24"/>
        </w:rPr>
        <w:t>ты с классом. Многие классы работают в системе коллективных творческих дел. В начальной школе поставленные воспитательные задачи реализуются через игру «Путешествие светлячка Флюши в Волшебную страну». 1 класс работал по н</w:t>
      </w:r>
      <w:r w:rsidRPr="00D62F6E">
        <w:rPr>
          <w:rFonts w:ascii="Times New Roman" w:hAnsi="Times New Roman"/>
          <w:sz w:val="24"/>
          <w:szCs w:val="24"/>
        </w:rPr>
        <w:t>а</w:t>
      </w:r>
      <w:r w:rsidRPr="00D62F6E">
        <w:rPr>
          <w:rFonts w:ascii="Times New Roman" w:hAnsi="Times New Roman"/>
          <w:sz w:val="24"/>
          <w:szCs w:val="24"/>
        </w:rPr>
        <w:t>правлению создания и сплочения коллектива. 2 с 3 классами - «Общение». Цель: передача учащимся ЗУН социального общения людей. 4 класс работал по направлению «Учение». Цель: формир</w:t>
      </w:r>
      <w:r w:rsidRPr="00D62F6E">
        <w:rPr>
          <w:rFonts w:ascii="Times New Roman" w:hAnsi="Times New Roman"/>
          <w:sz w:val="24"/>
          <w:szCs w:val="24"/>
        </w:rPr>
        <w:t>о</w:t>
      </w:r>
      <w:r w:rsidRPr="00D62F6E">
        <w:rPr>
          <w:rFonts w:ascii="Times New Roman" w:hAnsi="Times New Roman"/>
          <w:sz w:val="24"/>
          <w:szCs w:val="24"/>
        </w:rPr>
        <w:t>вание познавательных интересов школьников. 5 с 6 классом работали по направлению «Досуг». Цель: способствовать формированию интеллектуального развития, через в</w:t>
      </w:r>
      <w:r w:rsidRPr="00D62F6E">
        <w:rPr>
          <w:rFonts w:ascii="Times New Roman" w:hAnsi="Times New Roman"/>
          <w:sz w:val="24"/>
          <w:szCs w:val="24"/>
        </w:rPr>
        <w:t>ы</w:t>
      </w:r>
      <w:r w:rsidRPr="00D62F6E">
        <w:rPr>
          <w:rFonts w:ascii="Times New Roman" w:hAnsi="Times New Roman"/>
          <w:sz w:val="24"/>
          <w:szCs w:val="24"/>
        </w:rPr>
        <w:t>бор деятельности по интересам. 7 класс – направление «Нравственность». Цель: помочь учащимся осознать нра</w:t>
      </w:r>
      <w:r w:rsidRPr="00D62F6E">
        <w:rPr>
          <w:rFonts w:ascii="Times New Roman" w:hAnsi="Times New Roman"/>
          <w:sz w:val="24"/>
          <w:szCs w:val="24"/>
        </w:rPr>
        <w:t>в</w:t>
      </w:r>
      <w:r w:rsidRPr="00D62F6E">
        <w:rPr>
          <w:rFonts w:ascii="Times New Roman" w:hAnsi="Times New Roman"/>
          <w:sz w:val="24"/>
          <w:szCs w:val="24"/>
        </w:rPr>
        <w:t>ственные нормы и правила. 8 класс работали по направлению «Досуг». Цель: способствовать формированию интеллектуального развития, через выбор деятельности по интер</w:t>
      </w:r>
      <w:r w:rsidRPr="00D62F6E">
        <w:rPr>
          <w:rFonts w:ascii="Times New Roman" w:hAnsi="Times New Roman"/>
          <w:sz w:val="24"/>
          <w:szCs w:val="24"/>
        </w:rPr>
        <w:t>е</w:t>
      </w:r>
      <w:r w:rsidRPr="00D62F6E">
        <w:rPr>
          <w:rFonts w:ascii="Times New Roman" w:hAnsi="Times New Roman"/>
          <w:sz w:val="24"/>
          <w:szCs w:val="24"/>
        </w:rPr>
        <w:t>сам. 9 класс – «Нравственность». Цель: помочь учащимся осознать нравственное отношение к окружающим людям. 10 и 11 классы работали по направлению «Гуманность – стиль жизни». Цель: формировать гуманные интересы учеников для вовл</w:t>
      </w:r>
      <w:r w:rsidRPr="00D62F6E">
        <w:rPr>
          <w:rFonts w:ascii="Times New Roman" w:hAnsi="Times New Roman"/>
          <w:sz w:val="24"/>
          <w:szCs w:val="24"/>
        </w:rPr>
        <w:t>е</w:t>
      </w:r>
      <w:r w:rsidRPr="00D62F6E">
        <w:rPr>
          <w:rFonts w:ascii="Times New Roman" w:hAnsi="Times New Roman"/>
          <w:sz w:val="24"/>
          <w:szCs w:val="24"/>
        </w:rPr>
        <w:t xml:space="preserve">чения их в деятельность за рамками школы. </w:t>
      </w:r>
    </w:p>
    <w:p w:rsidR="00A37A90" w:rsidRPr="00D62F6E" w:rsidRDefault="00A37A90" w:rsidP="00A37A90">
      <w:pPr>
        <w:spacing w:after="0"/>
        <w:ind w:right="-101"/>
        <w:jc w:val="both"/>
        <w:rPr>
          <w:rFonts w:ascii="Times New Roman" w:hAnsi="Times New Roman"/>
          <w:sz w:val="24"/>
          <w:szCs w:val="24"/>
        </w:rPr>
      </w:pPr>
      <w:r w:rsidRPr="00D62F6E">
        <w:rPr>
          <w:rFonts w:ascii="Times New Roman" w:hAnsi="Times New Roman"/>
          <w:sz w:val="24"/>
          <w:szCs w:val="24"/>
        </w:rPr>
        <w:t>Поставленные цели и задачи реализовывались в процессе внеклассной работы, в ходе подготовки и проведения конкретных дел и мер</w:t>
      </w:r>
      <w:r w:rsidRPr="00D62F6E">
        <w:rPr>
          <w:rFonts w:ascii="Times New Roman" w:hAnsi="Times New Roman"/>
          <w:sz w:val="24"/>
          <w:szCs w:val="24"/>
        </w:rPr>
        <w:t>о</w:t>
      </w:r>
      <w:r w:rsidRPr="00D62F6E">
        <w:rPr>
          <w:rFonts w:ascii="Times New Roman" w:hAnsi="Times New Roman"/>
          <w:sz w:val="24"/>
          <w:szCs w:val="24"/>
        </w:rPr>
        <w:t>приятий.</w:t>
      </w:r>
    </w:p>
    <w:p w:rsidR="00A37A90" w:rsidRPr="00D62F6E" w:rsidRDefault="0013150B" w:rsidP="00A37A90">
      <w:pPr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  <w:r w:rsidRPr="00D62F6E">
        <w:rPr>
          <w:rFonts w:ascii="Times New Roman" w:hAnsi="Times New Roman"/>
          <w:bCs/>
          <w:sz w:val="24"/>
          <w:szCs w:val="24"/>
        </w:rPr>
        <w:t>4.</w:t>
      </w:r>
      <w:r w:rsidR="00A37A90" w:rsidRPr="00D62F6E">
        <w:rPr>
          <w:rFonts w:ascii="Times New Roman" w:hAnsi="Times New Roman"/>
          <w:sz w:val="24"/>
          <w:szCs w:val="24"/>
        </w:rPr>
        <w:t xml:space="preserve"> </w:t>
      </w:r>
      <w:r w:rsidR="00A37A90" w:rsidRPr="00D62F6E">
        <w:rPr>
          <w:rFonts w:ascii="Times New Roman" w:hAnsi="Times New Roman"/>
          <w:b/>
          <w:iCs/>
          <w:sz w:val="24"/>
          <w:szCs w:val="24"/>
        </w:rPr>
        <w:t>Уровень здоровья учащихся   МОУ Андреевская  СШ</w:t>
      </w:r>
    </w:p>
    <w:p w:rsidR="00A37A90" w:rsidRPr="00D62F6E" w:rsidRDefault="00A37A90" w:rsidP="00A37A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2F6E">
        <w:rPr>
          <w:rFonts w:ascii="Times New Roman" w:hAnsi="Times New Roman"/>
          <w:sz w:val="24"/>
          <w:szCs w:val="24"/>
        </w:rPr>
        <w:t xml:space="preserve"> Забота о сохранении и укреплении здоровья, формирования здорового о</w:t>
      </w:r>
      <w:r w:rsidRPr="00D62F6E">
        <w:rPr>
          <w:rFonts w:ascii="Times New Roman" w:hAnsi="Times New Roman"/>
          <w:sz w:val="24"/>
          <w:szCs w:val="24"/>
        </w:rPr>
        <w:t>б</w:t>
      </w:r>
      <w:r w:rsidRPr="00D62F6E">
        <w:rPr>
          <w:rFonts w:ascii="Times New Roman" w:hAnsi="Times New Roman"/>
          <w:sz w:val="24"/>
          <w:szCs w:val="24"/>
        </w:rPr>
        <w:t>раза жизни учащихся также является приоритетным направлением деятельности педагогического колле</w:t>
      </w:r>
      <w:r w:rsidRPr="00D62F6E">
        <w:rPr>
          <w:rFonts w:ascii="Times New Roman" w:hAnsi="Times New Roman"/>
          <w:sz w:val="24"/>
          <w:szCs w:val="24"/>
        </w:rPr>
        <w:t>к</w:t>
      </w:r>
      <w:r w:rsidRPr="00D62F6E">
        <w:rPr>
          <w:rFonts w:ascii="Times New Roman" w:hAnsi="Times New Roman"/>
          <w:sz w:val="24"/>
          <w:szCs w:val="24"/>
        </w:rPr>
        <w:t xml:space="preserve">тива и  носит системный характер. </w:t>
      </w:r>
    </w:p>
    <w:p w:rsidR="00A37A90" w:rsidRPr="00D62F6E" w:rsidRDefault="00A37A90" w:rsidP="00A37A9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62F6E">
        <w:rPr>
          <w:rFonts w:ascii="Times New Roman" w:hAnsi="Times New Roman"/>
          <w:sz w:val="24"/>
          <w:szCs w:val="24"/>
        </w:rPr>
        <w:t>В течение всего учебного года было организовано горячее питание учащи</w:t>
      </w:r>
      <w:r w:rsidRPr="00D62F6E">
        <w:rPr>
          <w:rFonts w:ascii="Times New Roman" w:hAnsi="Times New Roman"/>
          <w:sz w:val="24"/>
          <w:szCs w:val="24"/>
        </w:rPr>
        <w:t>х</w:t>
      </w:r>
      <w:r w:rsidRPr="00D62F6E">
        <w:rPr>
          <w:rFonts w:ascii="Times New Roman" w:hAnsi="Times New Roman"/>
          <w:sz w:val="24"/>
          <w:szCs w:val="24"/>
        </w:rPr>
        <w:t>ся, обеспечивался оптимальный температурный режим в помещениях, осущест</w:t>
      </w:r>
      <w:r w:rsidRPr="00D62F6E">
        <w:rPr>
          <w:rFonts w:ascii="Times New Roman" w:hAnsi="Times New Roman"/>
          <w:sz w:val="24"/>
          <w:szCs w:val="24"/>
        </w:rPr>
        <w:t>в</w:t>
      </w:r>
      <w:r w:rsidRPr="00D62F6E">
        <w:rPr>
          <w:rFonts w:ascii="Times New Roman" w:hAnsi="Times New Roman"/>
          <w:sz w:val="24"/>
          <w:szCs w:val="24"/>
        </w:rPr>
        <w:t>лялся контроль за состоянием техники безопасности, противопожарной безопасности, с</w:t>
      </w:r>
      <w:r w:rsidRPr="00D62F6E">
        <w:rPr>
          <w:rFonts w:ascii="Times New Roman" w:hAnsi="Times New Roman"/>
          <w:sz w:val="24"/>
          <w:szCs w:val="24"/>
        </w:rPr>
        <w:t>о</w:t>
      </w:r>
      <w:r w:rsidRPr="00D62F6E">
        <w:rPr>
          <w:rFonts w:ascii="Times New Roman" w:hAnsi="Times New Roman"/>
          <w:sz w:val="24"/>
          <w:szCs w:val="24"/>
        </w:rPr>
        <w:t xml:space="preserve">блюдением санитарно-гигиенических норм и правил. </w:t>
      </w:r>
    </w:p>
    <w:p w:rsidR="00A37A90" w:rsidRPr="00D62F6E" w:rsidRDefault="00A37A90" w:rsidP="00A37A9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62F6E">
        <w:rPr>
          <w:rFonts w:ascii="Times New Roman" w:hAnsi="Times New Roman"/>
          <w:sz w:val="24"/>
          <w:szCs w:val="24"/>
        </w:rPr>
        <w:lastRenderedPageBreak/>
        <w:t xml:space="preserve">С 01.09.2013г. организован в школе центр здорового питания. Школьную столовую перевели в статус </w:t>
      </w:r>
      <w:r w:rsidR="006340BB" w:rsidRPr="00D62F6E">
        <w:rPr>
          <w:rFonts w:ascii="Times New Roman" w:hAnsi="Times New Roman"/>
          <w:sz w:val="24"/>
          <w:szCs w:val="24"/>
        </w:rPr>
        <w:t>Центра здорового питания» (школьного кафе)</w:t>
      </w:r>
      <w:r w:rsidRPr="00D62F6E">
        <w:rPr>
          <w:rFonts w:ascii="Times New Roman" w:hAnsi="Times New Roman"/>
          <w:sz w:val="24"/>
          <w:szCs w:val="24"/>
        </w:rPr>
        <w:t>. Завтраки будут организованы для ж</w:t>
      </w:r>
      <w:r w:rsidRPr="00D62F6E">
        <w:rPr>
          <w:rFonts w:ascii="Times New Roman" w:hAnsi="Times New Roman"/>
          <w:sz w:val="24"/>
          <w:szCs w:val="24"/>
        </w:rPr>
        <w:t>е</w:t>
      </w:r>
      <w:r w:rsidRPr="00D62F6E">
        <w:rPr>
          <w:rFonts w:ascii="Times New Roman" w:hAnsi="Times New Roman"/>
          <w:sz w:val="24"/>
          <w:szCs w:val="24"/>
        </w:rPr>
        <w:t>лающих ребят. Либо домашние бутерброды и горячий чай.</w:t>
      </w:r>
    </w:p>
    <w:p w:rsidR="00A37A90" w:rsidRPr="00D62F6E" w:rsidRDefault="00A37A90" w:rsidP="00A37A9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62F6E">
        <w:rPr>
          <w:rFonts w:ascii="Times New Roman" w:hAnsi="Times New Roman"/>
          <w:sz w:val="24"/>
          <w:szCs w:val="24"/>
        </w:rPr>
        <w:t>В филиале школы с начала учебного года было организовано двухразовое питание, но в связи с подорожанием продуктов питания в четвертой четверти р</w:t>
      </w:r>
      <w:r w:rsidRPr="00D62F6E">
        <w:rPr>
          <w:rFonts w:ascii="Times New Roman" w:hAnsi="Times New Roman"/>
          <w:sz w:val="24"/>
          <w:szCs w:val="24"/>
        </w:rPr>
        <w:t>о</w:t>
      </w:r>
      <w:r w:rsidRPr="00D62F6E">
        <w:rPr>
          <w:rFonts w:ascii="Times New Roman" w:hAnsi="Times New Roman"/>
          <w:sz w:val="24"/>
          <w:szCs w:val="24"/>
        </w:rPr>
        <w:t xml:space="preserve">дители решили оставить только одноразовое питание. </w:t>
      </w:r>
    </w:p>
    <w:p w:rsidR="00A37A90" w:rsidRPr="00D62F6E" w:rsidRDefault="00A37A90" w:rsidP="00A37A9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62F6E">
        <w:rPr>
          <w:rFonts w:ascii="Times New Roman" w:hAnsi="Times New Roman"/>
          <w:sz w:val="24"/>
          <w:szCs w:val="24"/>
        </w:rPr>
        <w:t>Филиал сотрудничает с ООО «Золотой теленок», который в связи с этим н</w:t>
      </w:r>
      <w:r w:rsidRPr="00D62F6E">
        <w:rPr>
          <w:rFonts w:ascii="Times New Roman" w:hAnsi="Times New Roman"/>
          <w:sz w:val="24"/>
          <w:szCs w:val="24"/>
        </w:rPr>
        <w:t>е</w:t>
      </w:r>
      <w:r w:rsidRPr="00D62F6E">
        <w:rPr>
          <w:rFonts w:ascii="Times New Roman" w:hAnsi="Times New Roman"/>
          <w:sz w:val="24"/>
          <w:szCs w:val="24"/>
        </w:rPr>
        <w:t>которые продукты питания (мясо-молочная продукция) выделяет для школьной столовой с небольшой скидкой.</w:t>
      </w:r>
    </w:p>
    <w:p w:rsidR="00A37A90" w:rsidRPr="00D62F6E" w:rsidRDefault="00A37A90" w:rsidP="00A37A9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62F6E">
        <w:rPr>
          <w:rFonts w:ascii="Times New Roman" w:hAnsi="Times New Roman"/>
          <w:sz w:val="24"/>
          <w:szCs w:val="24"/>
        </w:rPr>
        <w:t>Ежегодно проводятся медицинские осмотры детей и работников школы, Дни здоровья, традиционные мероприятия, физкультминутки, спортивные соревнования, тематические клас</w:t>
      </w:r>
      <w:r w:rsidRPr="00D62F6E">
        <w:rPr>
          <w:rFonts w:ascii="Times New Roman" w:hAnsi="Times New Roman"/>
          <w:sz w:val="24"/>
          <w:szCs w:val="24"/>
        </w:rPr>
        <w:t>с</w:t>
      </w:r>
      <w:r w:rsidRPr="00D62F6E">
        <w:rPr>
          <w:rFonts w:ascii="Times New Roman" w:hAnsi="Times New Roman"/>
          <w:sz w:val="24"/>
          <w:szCs w:val="24"/>
        </w:rPr>
        <w:t>ные часы и многое другое.</w:t>
      </w:r>
    </w:p>
    <w:p w:rsidR="00A37A90" w:rsidRPr="00D62F6E" w:rsidRDefault="00A37A90" w:rsidP="00A37A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62F6E">
        <w:rPr>
          <w:rFonts w:ascii="Times New Roman" w:hAnsi="Times New Roman"/>
          <w:b/>
          <w:sz w:val="24"/>
          <w:szCs w:val="24"/>
        </w:rPr>
        <w:t>Работа с учащимися</w:t>
      </w:r>
    </w:p>
    <w:p w:rsidR="00A37A90" w:rsidRPr="00D62F6E" w:rsidRDefault="00A37A90" w:rsidP="00D02404">
      <w:pPr>
        <w:numPr>
          <w:ilvl w:val="0"/>
          <w:numId w:val="40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62F6E">
        <w:rPr>
          <w:rFonts w:ascii="Times New Roman" w:hAnsi="Times New Roman"/>
          <w:sz w:val="24"/>
          <w:szCs w:val="24"/>
        </w:rPr>
        <w:t>Классные часы в 1-11-х классах «Как защититься от гриппа», «Правильная одежда-залог здоровья», «Как правильно одеваться, чтобы не заболеть», «Режим моего дня», «О вреде курения», «Истоки здорового образа жизни», «Спорт и здоровье», «Формирование навыков ЗОЖ у подростков», «Чтобы не стать марионе</w:t>
      </w:r>
      <w:r w:rsidRPr="00D62F6E">
        <w:rPr>
          <w:rFonts w:ascii="Times New Roman" w:hAnsi="Times New Roman"/>
          <w:sz w:val="24"/>
          <w:szCs w:val="24"/>
        </w:rPr>
        <w:t>т</w:t>
      </w:r>
      <w:r w:rsidRPr="00D62F6E">
        <w:rPr>
          <w:rFonts w:ascii="Times New Roman" w:hAnsi="Times New Roman"/>
          <w:sz w:val="24"/>
          <w:szCs w:val="24"/>
        </w:rPr>
        <w:t>кой», «Осторожно, грибы!», «Здоровье-это жизнь!», «Курение и его профилакт</w:t>
      </w:r>
      <w:r w:rsidRPr="00D62F6E">
        <w:rPr>
          <w:rFonts w:ascii="Times New Roman" w:hAnsi="Times New Roman"/>
          <w:sz w:val="24"/>
          <w:szCs w:val="24"/>
        </w:rPr>
        <w:t>и</w:t>
      </w:r>
      <w:r w:rsidRPr="00D62F6E">
        <w:rPr>
          <w:rFonts w:ascii="Times New Roman" w:hAnsi="Times New Roman"/>
          <w:sz w:val="24"/>
          <w:szCs w:val="24"/>
        </w:rPr>
        <w:t>ка», «ЗОЖ молодежи».</w:t>
      </w:r>
    </w:p>
    <w:p w:rsidR="00A37A90" w:rsidRPr="00D62F6E" w:rsidRDefault="00A37A90" w:rsidP="00D02404">
      <w:pPr>
        <w:numPr>
          <w:ilvl w:val="0"/>
          <w:numId w:val="40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62F6E">
        <w:rPr>
          <w:rFonts w:ascii="Times New Roman" w:hAnsi="Times New Roman"/>
          <w:sz w:val="24"/>
          <w:szCs w:val="24"/>
        </w:rPr>
        <w:t>Активное участие в Европейской недели иммунизации (конкурс рисунков «Профилакт</w:t>
      </w:r>
      <w:r w:rsidRPr="00D62F6E">
        <w:rPr>
          <w:rFonts w:ascii="Times New Roman" w:hAnsi="Times New Roman"/>
          <w:sz w:val="24"/>
          <w:szCs w:val="24"/>
        </w:rPr>
        <w:t>и</w:t>
      </w:r>
      <w:r w:rsidRPr="00D62F6E">
        <w:rPr>
          <w:rFonts w:ascii="Times New Roman" w:hAnsi="Times New Roman"/>
          <w:sz w:val="24"/>
          <w:szCs w:val="24"/>
        </w:rPr>
        <w:t>ка инфекционных заболеваний»)</w:t>
      </w:r>
    </w:p>
    <w:p w:rsidR="00A37A90" w:rsidRPr="00D62F6E" w:rsidRDefault="00A37A90" w:rsidP="00D02404">
      <w:pPr>
        <w:numPr>
          <w:ilvl w:val="0"/>
          <w:numId w:val="40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62F6E">
        <w:rPr>
          <w:rFonts w:ascii="Times New Roman" w:hAnsi="Times New Roman"/>
          <w:sz w:val="24"/>
          <w:szCs w:val="24"/>
        </w:rPr>
        <w:t>Общешкольная акция «Я против наркотиков и курения»</w:t>
      </w:r>
    </w:p>
    <w:p w:rsidR="00A37A90" w:rsidRPr="00D62F6E" w:rsidRDefault="00A37A90" w:rsidP="00D02404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F6E">
        <w:rPr>
          <w:rFonts w:ascii="Times New Roman" w:hAnsi="Times New Roman"/>
          <w:sz w:val="24"/>
          <w:szCs w:val="24"/>
        </w:rPr>
        <w:t>Общешкольная акция «Я – выбираю ЖИЗНЬ!»</w:t>
      </w:r>
    </w:p>
    <w:p w:rsidR="00A37A90" w:rsidRPr="00D62F6E" w:rsidRDefault="00A37A90" w:rsidP="00D02404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F6E">
        <w:rPr>
          <w:rFonts w:ascii="Times New Roman" w:hAnsi="Times New Roman"/>
          <w:sz w:val="24"/>
          <w:szCs w:val="24"/>
        </w:rPr>
        <w:t>Профилактические беседы о вреде употребления наркотиков, табакокур</w:t>
      </w:r>
      <w:r w:rsidRPr="00D62F6E">
        <w:rPr>
          <w:rFonts w:ascii="Times New Roman" w:hAnsi="Times New Roman"/>
          <w:sz w:val="24"/>
          <w:szCs w:val="24"/>
        </w:rPr>
        <w:t>е</w:t>
      </w:r>
      <w:r w:rsidRPr="00D62F6E">
        <w:rPr>
          <w:rFonts w:ascii="Times New Roman" w:hAnsi="Times New Roman"/>
          <w:sz w:val="24"/>
          <w:szCs w:val="24"/>
        </w:rPr>
        <w:t>ния на уроках биологии, химии, физической культуры, ОБЖ. – 7 бесед</w:t>
      </w:r>
    </w:p>
    <w:p w:rsidR="00A37A90" w:rsidRPr="00D62F6E" w:rsidRDefault="00A37A90" w:rsidP="00D02404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F6E">
        <w:rPr>
          <w:rFonts w:ascii="Times New Roman" w:hAnsi="Times New Roman"/>
          <w:sz w:val="24"/>
          <w:szCs w:val="24"/>
        </w:rPr>
        <w:t>Малые Олимпийские игры, 1-11 кл.</w:t>
      </w:r>
    </w:p>
    <w:p w:rsidR="00A37A90" w:rsidRPr="00D62F6E" w:rsidRDefault="00A37A90" w:rsidP="00A37A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62F6E">
        <w:rPr>
          <w:rFonts w:ascii="Times New Roman" w:hAnsi="Times New Roman"/>
          <w:b/>
          <w:sz w:val="24"/>
          <w:szCs w:val="24"/>
        </w:rPr>
        <w:t>Совместная работа с КДН</w:t>
      </w:r>
    </w:p>
    <w:p w:rsidR="00A37A90" w:rsidRPr="00D62F6E" w:rsidRDefault="00A37A90" w:rsidP="00D02404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F6E">
        <w:rPr>
          <w:rFonts w:ascii="Times New Roman" w:hAnsi="Times New Roman"/>
          <w:sz w:val="24"/>
          <w:szCs w:val="24"/>
        </w:rPr>
        <w:t>Рейды в семьи, состоящие на  профилактическом учете в КДН каждый м</w:t>
      </w:r>
      <w:r w:rsidRPr="00D62F6E">
        <w:rPr>
          <w:rFonts w:ascii="Times New Roman" w:hAnsi="Times New Roman"/>
          <w:sz w:val="24"/>
          <w:szCs w:val="24"/>
        </w:rPr>
        <w:t>е</w:t>
      </w:r>
      <w:r w:rsidRPr="00D62F6E">
        <w:rPr>
          <w:rFonts w:ascii="Times New Roman" w:hAnsi="Times New Roman"/>
          <w:sz w:val="24"/>
          <w:szCs w:val="24"/>
        </w:rPr>
        <w:t>сяц и чаще.</w:t>
      </w:r>
    </w:p>
    <w:p w:rsidR="00A37A90" w:rsidRPr="00D62F6E" w:rsidRDefault="00A37A90" w:rsidP="00D02404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F6E">
        <w:rPr>
          <w:rFonts w:ascii="Times New Roman" w:hAnsi="Times New Roman"/>
          <w:sz w:val="24"/>
          <w:szCs w:val="24"/>
        </w:rPr>
        <w:t>Беседы специалистов и просмотр фильмов о вреде алкоголя, табакокурения и наркот</w:t>
      </w:r>
      <w:r w:rsidRPr="00D62F6E">
        <w:rPr>
          <w:rFonts w:ascii="Times New Roman" w:hAnsi="Times New Roman"/>
          <w:sz w:val="24"/>
          <w:szCs w:val="24"/>
        </w:rPr>
        <w:t>и</w:t>
      </w:r>
      <w:r w:rsidRPr="00D62F6E">
        <w:rPr>
          <w:rFonts w:ascii="Times New Roman" w:hAnsi="Times New Roman"/>
          <w:sz w:val="24"/>
          <w:szCs w:val="24"/>
        </w:rPr>
        <w:t>ков  в кризисном центре – 8,9 класс</w:t>
      </w:r>
    </w:p>
    <w:p w:rsidR="00A37A90" w:rsidRPr="00D62F6E" w:rsidRDefault="00A37A90" w:rsidP="00D02404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F6E">
        <w:rPr>
          <w:rFonts w:ascii="Times New Roman" w:hAnsi="Times New Roman"/>
          <w:sz w:val="24"/>
          <w:szCs w:val="24"/>
        </w:rPr>
        <w:t>Анкетирование обучающихся 8, 9 классов по вопросам отношения к табаку, а</w:t>
      </w:r>
      <w:r w:rsidRPr="00D62F6E">
        <w:rPr>
          <w:rFonts w:ascii="Times New Roman" w:hAnsi="Times New Roman"/>
          <w:sz w:val="24"/>
          <w:szCs w:val="24"/>
        </w:rPr>
        <w:t>л</w:t>
      </w:r>
      <w:r w:rsidRPr="00D62F6E">
        <w:rPr>
          <w:rFonts w:ascii="Times New Roman" w:hAnsi="Times New Roman"/>
          <w:sz w:val="24"/>
          <w:szCs w:val="24"/>
        </w:rPr>
        <w:t>коголю и наркотикам.</w:t>
      </w:r>
    </w:p>
    <w:p w:rsidR="00A37A90" w:rsidRPr="00D62F6E" w:rsidRDefault="00A37A90" w:rsidP="00D02404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F6E">
        <w:rPr>
          <w:rFonts w:ascii="Times New Roman" w:hAnsi="Times New Roman"/>
          <w:sz w:val="24"/>
          <w:szCs w:val="24"/>
        </w:rPr>
        <w:t>Добровольное тестирование на наркотики врачами ЦРБ Чердаклинского района стало традиционным для наших учащихся. И отрадно отметить что на настоящее время все результаты тестирования были отрицательными.</w:t>
      </w:r>
    </w:p>
    <w:p w:rsidR="00A37A90" w:rsidRPr="00D62F6E" w:rsidRDefault="00A37A90" w:rsidP="00A37A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62F6E">
        <w:rPr>
          <w:rFonts w:ascii="Times New Roman" w:hAnsi="Times New Roman"/>
          <w:b/>
          <w:sz w:val="24"/>
          <w:szCs w:val="24"/>
        </w:rPr>
        <w:t>Работа с родителями</w:t>
      </w:r>
    </w:p>
    <w:p w:rsidR="00A37A90" w:rsidRPr="00D62F6E" w:rsidRDefault="00A37A90" w:rsidP="00D02404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F6E">
        <w:rPr>
          <w:rFonts w:ascii="Times New Roman" w:hAnsi="Times New Roman"/>
          <w:sz w:val="24"/>
          <w:szCs w:val="24"/>
        </w:rPr>
        <w:t>Распространение среди родителей информации об учреждениях и организ</w:t>
      </w:r>
      <w:r w:rsidRPr="00D62F6E">
        <w:rPr>
          <w:rFonts w:ascii="Times New Roman" w:hAnsi="Times New Roman"/>
          <w:sz w:val="24"/>
          <w:szCs w:val="24"/>
        </w:rPr>
        <w:t>а</w:t>
      </w:r>
      <w:r w:rsidRPr="00D62F6E">
        <w:rPr>
          <w:rFonts w:ascii="Times New Roman" w:hAnsi="Times New Roman"/>
          <w:sz w:val="24"/>
          <w:szCs w:val="24"/>
        </w:rPr>
        <w:t>циях, осуществляющих диагностику, лечение, медико-социальную реабил</w:t>
      </w:r>
      <w:r w:rsidRPr="00D62F6E">
        <w:rPr>
          <w:rFonts w:ascii="Times New Roman" w:hAnsi="Times New Roman"/>
          <w:sz w:val="24"/>
          <w:szCs w:val="24"/>
        </w:rPr>
        <w:t>и</w:t>
      </w:r>
      <w:r w:rsidRPr="00D62F6E">
        <w:rPr>
          <w:rFonts w:ascii="Times New Roman" w:hAnsi="Times New Roman"/>
          <w:sz w:val="24"/>
          <w:szCs w:val="24"/>
        </w:rPr>
        <w:t>тацию несовершеннолетних, злоупотребляющих наркотиками. Распространение агитац</w:t>
      </w:r>
      <w:r w:rsidRPr="00D62F6E">
        <w:rPr>
          <w:rFonts w:ascii="Times New Roman" w:hAnsi="Times New Roman"/>
          <w:sz w:val="24"/>
          <w:szCs w:val="24"/>
        </w:rPr>
        <w:t>и</w:t>
      </w:r>
      <w:r w:rsidRPr="00D62F6E">
        <w:rPr>
          <w:rFonts w:ascii="Times New Roman" w:hAnsi="Times New Roman"/>
          <w:sz w:val="24"/>
          <w:szCs w:val="24"/>
        </w:rPr>
        <w:t>онного материала (на родительских собраниях).</w:t>
      </w:r>
    </w:p>
    <w:p w:rsidR="00A37A90" w:rsidRPr="00D62F6E" w:rsidRDefault="00A37A90" w:rsidP="00D02404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2F6E">
        <w:rPr>
          <w:rFonts w:ascii="Times New Roman" w:hAnsi="Times New Roman"/>
          <w:sz w:val="24"/>
          <w:szCs w:val="24"/>
        </w:rPr>
        <w:t>Выявление родителей  группы  риска алкоголизации и наркотизации, обе</w:t>
      </w:r>
      <w:r w:rsidRPr="00D62F6E">
        <w:rPr>
          <w:rFonts w:ascii="Times New Roman" w:hAnsi="Times New Roman"/>
          <w:sz w:val="24"/>
          <w:szCs w:val="24"/>
        </w:rPr>
        <w:t>с</w:t>
      </w:r>
      <w:r w:rsidRPr="00D62F6E">
        <w:rPr>
          <w:rFonts w:ascii="Times New Roman" w:hAnsi="Times New Roman"/>
          <w:sz w:val="24"/>
          <w:szCs w:val="24"/>
        </w:rPr>
        <w:t>печение им поддержки в оказании социальной и медикопсихологической помощи. Индивидуальное консультирование родителей из «проблемных», конфликтных семей по предупреждению ранней алкоголизации, наркотиз</w:t>
      </w:r>
      <w:r w:rsidRPr="00D62F6E">
        <w:rPr>
          <w:rFonts w:ascii="Times New Roman" w:hAnsi="Times New Roman"/>
          <w:sz w:val="24"/>
          <w:szCs w:val="24"/>
        </w:rPr>
        <w:t>а</w:t>
      </w:r>
      <w:r w:rsidRPr="00D62F6E">
        <w:rPr>
          <w:rFonts w:ascii="Times New Roman" w:hAnsi="Times New Roman"/>
          <w:sz w:val="24"/>
          <w:szCs w:val="24"/>
        </w:rPr>
        <w:t>ции, безнадзорности и правонарушений несовершеннолетних детей (пост</w:t>
      </w:r>
      <w:r w:rsidRPr="00D62F6E">
        <w:rPr>
          <w:rFonts w:ascii="Times New Roman" w:hAnsi="Times New Roman"/>
          <w:sz w:val="24"/>
          <w:szCs w:val="24"/>
        </w:rPr>
        <w:t>о</w:t>
      </w:r>
      <w:r w:rsidRPr="00D62F6E">
        <w:rPr>
          <w:rFonts w:ascii="Times New Roman" w:hAnsi="Times New Roman"/>
          <w:sz w:val="24"/>
          <w:szCs w:val="24"/>
        </w:rPr>
        <w:t>янно).</w:t>
      </w:r>
    </w:p>
    <w:p w:rsidR="00A37A90" w:rsidRPr="00D62F6E" w:rsidRDefault="00A37A90" w:rsidP="00A37A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62F6E">
        <w:rPr>
          <w:rFonts w:ascii="Times New Roman" w:hAnsi="Times New Roman"/>
          <w:b/>
          <w:sz w:val="24"/>
          <w:szCs w:val="24"/>
        </w:rPr>
        <w:t>Общая работа по образовательной организации</w:t>
      </w:r>
    </w:p>
    <w:p w:rsidR="00A37A90" w:rsidRPr="00D62F6E" w:rsidRDefault="00A37A90" w:rsidP="00D02404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F6E">
        <w:rPr>
          <w:rFonts w:ascii="Times New Roman" w:hAnsi="Times New Roman"/>
          <w:sz w:val="24"/>
          <w:szCs w:val="24"/>
        </w:rPr>
        <w:t>Оформление помещений школы с использованием наглядной агитации</w:t>
      </w:r>
    </w:p>
    <w:p w:rsidR="00A37A90" w:rsidRPr="00D62F6E" w:rsidRDefault="00A37A90" w:rsidP="00D02404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F6E">
        <w:rPr>
          <w:rFonts w:ascii="Times New Roman" w:hAnsi="Times New Roman"/>
          <w:sz w:val="24"/>
          <w:szCs w:val="24"/>
        </w:rPr>
        <w:t>Оформление выставки материалов по профилактике наркомании, СПИДа и табакокур</w:t>
      </w:r>
      <w:r w:rsidRPr="00D62F6E">
        <w:rPr>
          <w:rFonts w:ascii="Times New Roman" w:hAnsi="Times New Roman"/>
          <w:sz w:val="24"/>
          <w:szCs w:val="24"/>
        </w:rPr>
        <w:t>е</w:t>
      </w:r>
      <w:r w:rsidRPr="00D62F6E">
        <w:rPr>
          <w:rFonts w:ascii="Times New Roman" w:hAnsi="Times New Roman"/>
          <w:sz w:val="24"/>
          <w:szCs w:val="24"/>
        </w:rPr>
        <w:t>ния в школьной библиотеке.</w:t>
      </w:r>
    </w:p>
    <w:p w:rsidR="00A37A90" w:rsidRPr="00D62F6E" w:rsidRDefault="00A37A90" w:rsidP="00D02404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F6E">
        <w:rPr>
          <w:rFonts w:ascii="Times New Roman" w:hAnsi="Times New Roman"/>
          <w:sz w:val="24"/>
          <w:szCs w:val="24"/>
        </w:rPr>
        <w:t>Контроль за посещением детьми группы риска кружков и секций.</w:t>
      </w:r>
    </w:p>
    <w:p w:rsidR="00A37A90" w:rsidRPr="00D62F6E" w:rsidRDefault="00A37A90" w:rsidP="00A37A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2F6E">
        <w:rPr>
          <w:rFonts w:ascii="Times New Roman" w:hAnsi="Times New Roman"/>
          <w:sz w:val="24"/>
          <w:szCs w:val="24"/>
        </w:rPr>
        <w:lastRenderedPageBreak/>
        <w:t>В общей сложности почти все обучающиеся школы,  были охвачены меропри</w:t>
      </w:r>
      <w:r w:rsidRPr="00D62F6E">
        <w:rPr>
          <w:rFonts w:ascii="Times New Roman" w:hAnsi="Times New Roman"/>
          <w:sz w:val="24"/>
          <w:szCs w:val="24"/>
        </w:rPr>
        <w:t>я</w:t>
      </w:r>
      <w:r w:rsidRPr="00D62F6E">
        <w:rPr>
          <w:rFonts w:ascii="Times New Roman" w:hAnsi="Times New Roman"/>
          <w:sz w:val="24"/>
          <w:szCs w:val="24"/>
        </w:rPr>
        <w:t>тиями по профилактике наркомании, СПИДа и табакокурения в рамках провед</w:t>
      </w:r>
      <w:r w:rsidRPr="00D62F6E">
        <w:rPr>
          <w:rFonts w:ascii="Times New Roman" w:hAnsi="Times New Roman"/>
          <w:sz w:val="24"/>
          <w:szCs w:val="24"/>
        </w:rPr>
        <w:t>е</w:t>
      </w:r>
      <w:r w:rsidRPr="00D62F6E">
        <w:rPr>
          <w:rFonts w:ascii="Times New Roman" w:hAnsi="Times New Roman"/>
          <w:sz w:val="24"/>
          <w:szCs w:val="24"/>
        </w:rPr>
        <w:t>ния Месячника  в 201</w:t>
      </w:r>
      <w:r w:rsidR="00861A56" w:rsidRPr="00D62F6E">
        <w:rPr>
          <w:rFonts w:ascii="Times New Roman" w:hAnsi="Times New Roman"/>
          <w:sz w:val="24"/>
          <w:szCs w:val="24"/>
        </w:rPr>
        <w:t>7-2018</w:t>
      </w:r>
      <w:r w:rsidRPr="00D62F6E">
        <w:rPr>
          <w:rFonts w:ascii="Times New Roman" w:hAnsi="Times New Roman"/>
          <w:sz w:val="24"/>
          <w:szCs w:val="24"/>
        </w:rPr>
        <w:t xml:space="preserve"> учебном</w:t>
      </w:r>
      <w:r w:rsidRPr="00D62F6E">
        <w:rPr>
          <w:rFonts w:ascii="Times New Roman" w:hAnsi="Times New Roman"/>
          <w:b/>
          <w:sz w:val="24"/>
          <w:szCs w:val="24"/>
        </w:rPr>
        <w:t xml:space="preserve"> </w:t>
      </w:r>
      <w:r w:rsidRPr="00D62F6E">
        <w:rPr>
          <w:rFonts w:ascii="Times New Roman" w:hAnsi="Times New Roman"/>
          <w:sz w:val="24"/>
          <w:szCs w:val="24"/>
        </w:rPr>
        <w:t>году.</w:t>
      </w:r>
    </w:p>
    <w:p w:rsidR="00A37A90" w:rsidRPr="00D62F6E" w:rsidRDefault="00A37A90" w:rsidP="00A37A90">
      <w:pPr>
        <w:spacing w:after="0"/>
        <w:rPr>
          <w:rFonts w:ascii="Times New Roman" w:hAnsi="Times New Roman"/>
          <w:sz w:val="24"/>
          <w:szCs w:val="24"/>
        </w:rPr>
      </w:pPr>
    </w:p>
    <w:p w:rsidR="00A37A90" w:rsidRPr="00D62F6E" w:rsidRDefault="00A37A90" w:rsidP="00A37A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2F6E">
        <w:rPr>
          <w:rFonts w:ascii="Times New Roman" w:hAnsi="Times New Roman"/>
          <w:sz w:val="24"/>
          <w:szCs w:val="24"/>
        </w:rPr>
        <w:t>В течение учебного года  осуществляется организация каникулярного отдыха д</w:t>
      </w:r>
      <w:r w:rsidRPr="00D62F6E">
        <w:rPr>
          <w:rFonts w:ascii="Times New Roman" w:hAnsi="Times New Roman"/>
          <w:sz w:val="24"/>
          <w:szCs w:val="24"/>
        </w:rPr>
        <w:t>е</w:t>
      </w:r>
      <w:r w:rsidRPr="00D62F6E">
        <w:rPr>
          <w:rFonts w:ascii="Times New Roman" w:hAnsi="Times New Roman"/>
          <w:sz w:val="24"/>
          <w:szCs w:val="24"/>
        </w:rPr>
        <w:t>тей.</w:t>
      </w:r>
    </w:p>
    <w:p w:rsidR="00A37A90" w:rsidRPr="00D62F6E" w:rsidRDefault="00A37A90" w:rsidP="00A37A90">
      <w:pPr>
        <w:pStyle w:val="aff0"/>
        <w:jc w:val="both"/>
      </w:pPr>
      <w:r w:rsidRPr="00D62F6E">
        <w:t>Помимо этого систематически проводятся:</w:t>
      </w:r>
    </w:p>
    <w:p w:rsidR="00A37A90" w:rsidRPr="00D62F6E" w:rsidRDefault="00A37A90" w:rsidP="00D02404">
      <w:pPr>
        <w:pStyle w:val="aff0"/>
        <w:numPr>
          <w:ilvl w:val="0"/>
          <w:numId w:val="39"/>
        </w:numPr>
        <w:jc w:val="both"/>
      </w:pPr>
      <w:r w:rsidRPr="00D62F6E">
        <w:t>тематические классные часы по пропаганде здорового образа жизни, предупреждению травматизма на воде и осеннем льду, оказанию первой медицинской п</w:t>
      </w:r>
      <w:r w:rsidRPr="00D62F6E">
        <w:t>о</w:t>
      </w:r>
      <w:r w:rsidRPr="00D62F6E">
        <w:t xml:space="preserve">мощи; </w:t>
      </w:r>
    </w:p>
    <w:p w:rsidR="00A37A90" w:rsidRPr="00D62F6E" w:rsidRDefault="00A37A90" w:rsidP="00D02404">
      <w:pPr>
        <w:pStyle w:val="aff0"/>
        <w:numPr>
          <w:ilvl w:val="0"/>
          <w:numId w:val="39"/>
        </w:numPr>
        <w:jc w:val="both"/>
      </w:pPr>
      <w:r w:rsidRPr="00D62F6E">
        <w:t>Дни здоровья;</w:t>
      </w:r>
    </w:p>
    <w:p w:rsidR="00A37A90" w:rsidRPr="00D62F6E" w:rsidRDefault="00A37A90" w:rsidP="00D02404">
      <w:pPr>
        <w:pStyle w:val="aff0"/>
        <w:numPr>
          <w:ilvl w:val="0"/>
          <w:numId w:val="39"/>
        </w:numPr>
        <w:jc w:val="both"/>
      </w:pPr>
      <w:r w:rsidRPr="00D62F6E">
        <w:t>Походы и прогулки в лес (весна/осень).</w:t>
      </w:r>
    </w:p>
    <w:p w:rsidR="00A37A90" w:rsidRPr="00D62F6E" w:rsidRDefault="00A37A90" w:rsidP="00A37A9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37A90" w:rsidRPr="00206AC4" w:rsidRDefault="00A37A90" w:rsidP="00A37A9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06AC4">
        <w:rPr>
          <w:rFonts w:ascii="Times New Roman" w:hAnsi="Times New Roman"/>
          <w:sz w:val="24"/>
          <w:szCs w:val="24"/>
        </w:rPr>
        <w:t>Анализ заболеваемости учащихся за 4 года</w:t>
      </w:r>
    </w:p>
    <w:p w:rsidR="00A37A90" w:rsidRPr="000047CE" w:rsidRDefault="00DC3BD7" w:rsidP="00A37A90">
      <w:pPr>
        <w:spacing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202045" cy="280670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A37A90" w:rsidRPr="000047CE">
        <w:rPr>
          <w:rFonts w:ascii="Times New Roman" w:hAnsi="Times New Roman"/>
          <w:color w:val="FF0000"/>
          <w:sz w:val="24"/>
          <w:szCs w:val="24"/>
        </w:rPr>
        <w:tab/>
      </w:r>
    </w:p>
    <w:p w:rsidR="00A37A90" w:rsidRPr="00206AC4" w:rsidRDefault="00A37A90" w:rsidP="00A37A9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06AC4">
        <w:rPr>
          <w:rFonts w:ascii="Times New Roman" w:hAnsi="Times New Roman"/>
          <w:sz w:val="24"/>
          <w:szCs w:val="24"/>
        </w:rPr>
        <w:t xml:space="preserve">Как видим из графика, большая проблема, которая все еще </w:t>
      </w:r>
      <w:r w:rsidR="006340BB" w:rsidRPr="00206AC4">
        <w:rPr>
          <w:rFonts w:ascii="Times New Roman" w:hAnsi="Times New Roman"/>
          <w:sz w:val="24"/>
          <w:szCs w:val="24"/>
        </w:rPr>
        <w:t>остается -</w:t>
      </w:r>
      <w:r w:rsidRPr="00206AC4">
        <w:rPr>
          <w:rFonts w:ascii="Times New Roman" w:hAnsi="Times New Roman"/>
          <w:sz w:val="24"/>
          <w:szCs w:val="24"/>
        </w:rPr>
        <w:t xml:space="preserve"> это дефект речи. Дети приходят в школу, не выговаривая многие звуки, не слышат и не воспроизводят звуки. К сожалению, в школе нет дефектолога. Учителя начальных кла</w:t>
      </w:r>
      <w:r w:rsidRPr="00206AC4">
        <w:rPr>
          <w:rFonts w:ascii="Times New Roman" w:hAnsi="Times New Roman"/>
          <w:sz w:val="24"/>
          <w:szCs w:val="24"/>
        </w:rPr>
        <w:t>с</w:t>
      </w:r>
      <w:r w:rsidRPr="00206AC4">
        <w:rPr>
          <w:rFonts w:ascii="Times New Roman" w:hAnsi="Times New Roman"/>
          <w:sz w:val="24"/>
          <w:szCs w:val="24"/>
        </w:rPr>
        <w:t>сов дают рекомендации родителям по исправлению дефекта речи, но не все родители это исполняют, что сказывается на об</w:t>
      </w:r>
      <w:r w:rsidRPr="00206AC4">
        <w:rPr>
          <w:rFonts w:ascii="Times New Roman" w:hAnsi="Times New Roman"/>
          <w:sz w:val="24"/>
          <w:szCs w:val="24"/>
        </w:rPr>
        <w:t>у</w:t>
      </w:r>
      <w:r w:rsidRPr="00206AC4">
        <w:rPr>
          <w:rFonts w:ascii="Times New Roman" w:hAnsi="Times New Roman"/>
          <w:sz w:val="24"/>
          <w:szCs w:val="24"/>
        </w:rPr>
        <w:t xml:space="preserve">ченности детей. </w:t>
      </w:r>
    </w:p>
    <w:p w:rsidR="00A37A90" w:rsidRPr="00206AC4" w:rsidRDefault="00A37A90" w:rsidP="00A37A9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06AC4">
        <w:rPr>
          <w:rFonts w:ascii="Times New Roman" w:hAnsi="Times New Roman"/>
          <w:sz w:val="24"/>
          <w:szCs w:val="24"/>
        </w:rPr>
        <w:t>Благотворное влияние на здоровье детей оказывает хороший м</w:t>
      </w:r>
      <w:r w:rsidRPr="00206AC4">
        <w:rPr>
          <w:rFonts w:ascii="Times New Roman" w:hAnsi="Times New Roman"/>
          <w:sz w:val="24"/>
          <w:szCs w:val="24"/>
        </w:rPr>
        <w:t>о</w:t>
      </w:r>
      <w:r w:rsidRPr="00206AC4">
        <w:rPr>
          <w:rFonts w:ascii="Times New Roman" w:hAnsi="Times New Roman"/>
          <w:sz w:val="24"/>
          <w:szCs w:val="24"/>
        </w:rPr>
        <w:t>рально-психологический климат. Работники школы и учащиеся в течение всего года поддерживали в норме санитарно-гигиеническое состояние. Отрегулированный график уборки учебных классов (чистый четверг) и служебных помещений устраив</w:t>
      </w:r>
      <w:r w:rsidRPr="00206AC4">
        <w:rPr>
          <w:rFonts w:ascii="Times New Roman" w:hAnsi="Times New Roman"/>
          <w:sz w:val="24"/>
          <w:szCs w:val="24"/>
        </w:rPr>
        <w:t>а</w:t>
      </w:r>
      <w:r w:rsidRPr="00206AC4">
        <w:rPr>
          <w:rFonts w:ascii="Times New Roman" w:hAnsi="Times New Roman"/>
          <w:sz w:val="24"/>
          <w:szCs w:val="24"/>
        </w:rPr>
        <w:t>ет участников учебно-воспитательного процесса.</w:t>
      </w:r>
    </w:p>
    <w:p w:rsidR="00A37A90" w:rsidRPr="00206AC4" w:rsidRDefault="00A37A90" w:rsidP="00A37A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6AC4">
        <w:rPr>
          <w:rFonts w:ascii="Times New Roman" w:hAnsi="Times New Roman"/>
          <w:sz w:val="24"/>
          <w:szCs w:val="24"/>
        </w:rPr>
        <w:tab/>
        <w:t>Для организации горячего питания на очередной учебный год в школе заготовлены о</w:t>
      </w:r>
      <w:r w:rsidRPr="00206AC4">
        <w:rPr>
          <w:rFonts w:ascii="Times New Roman" w:hAnsi="Times New Roman"/>
          <w:sz w:val="24"/>
          <w:szCs w:val="24"/>
        </w:rPr>
        <w:t>с</w:t>
      </w:r>
      <w:r w:rsidRPr="00206AC4">
        <w:rPr>
          <w:rFonts w:ascii="Times New Roman" w:hAnsi="Times New Roman"/>
          <w:sz w:val="24"/>
          <w:szCs w:val="24"/>
        </w:rPr>
        <w:t xml:space="preserve">новные овощи – капуста, морковь, свекла столовая, лук и картофель. </w:t>
      </w:r>
    </w:p>
    <w:p w:rsidR="0013150B" w:rsidRPr="00206AC4" w:rsidRDefault="007211EB" w:rsidP="00A37A90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206AC4">
        <w:rPr>
          <w:rFonts w:ascii="Times New Roman" w:hAnsi="Times New Roman"/>
          <w:bCs/>
          <w:i/>
          <w:sz w:val="24"/>
          <w:szCs w:val="24"/>
        </w:rPr>
        <w:t xml:space="preserve"> Система само</w:t>
      </w:r>
      <w:r w:rsidR="0013150B" w:rsidRPr="00206AC4">
        <w:rPr>
          <w:rFonts w:ascii="Times New Roman" w:hAnsi="Times New Roman"/>
          <w:bCs/>
          <w:i/>
          <w:sz w:val="24"/>
          <w:szCs w:val="24"/>
        </w:rPr>
        <w:t>управления.</w:t>
      </w:r>
    </w:p>
    <w:p w:rsidR="0013150B" w:rsidRPr="00206AC4" w:rsidRDefault="0013150B" w:rsidP="00467F8A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06AC4">
        <w:rPr>
          <w:rFonts w:ascii="Times New Roman" w:hAnsi="Times New Roman"/>
          <w:bCs/>
          <w:sz w:val="24"/>
          <w:szCs w:val="24"/>
        </w:rPr>
        <w:t xml:space="preserve">В </w:t>
      </w:r>
      <w:r w:rsidR="00206AC4" w:rsidRPr="00206AC4">
        <w:rPr>
          <w:rFonts w:ascii="Times New Roman" w:hAnsi="Times New Roman"/>
          <w:bCs/>
          <w:sz w:val="24"/>
          <w:szCs w:val="24"/>
        </w:rPr>
        <w:t>школе</w:t>
      </w:r>
      <w:r w:rsidRPr="00206AC4">
        <w:rPr>
          <w:rFonts w:ascii="Times New Roman" w:hAnsi="Times New Roman"/>
          <w:bCs/>
          <w:sz w:val="24"/>
          <w:szCs w:val="24"/>
        </w:rPr>
        <w:t xml:space="preserve"> функционирует 2 ученических органа с</w:t>
      </w:r>
      <w:r w:rsidR="00737A33" w:rsidRPr="00206AC4">
        <w:rPr>
          <w:rFonts w:ascii="Times New Roman" w:hAnsi="Times New Roman"/>
          <w:bCs/>
          <w:sz w:val="24"/>
          <w:szCs w:val="24"/>
        </w:rPr>
        <w:t>ам</w:t>
      </w:r>
      <w:r w:rsidRPr="00206AC4">
        <w:rPr>
          <w:rFonts w:ascii="Times New Roman" w:hAnsi="Times New Roman"/>
          <w:bCs/>
          <w:sz w:val="24"/>
          <w:szCs w:val="24"/>
        </w:rPr>
        <w:t xml:space="preserve">оуправления: </w:t>
      </w:r>
    </w:p>
    <w:p w:rsidR="0013150B" w:rsidRPr="00206AC4" w:rsidRDefault="0013150B" w:rsidP="001B74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06AC4">
        <w:rPr>
          <w:rFonts w:ascii="Times New Roman" w:hAnsi="Times New Roman"/>
          <w:bCs/>
          <w:sz w:val="24"/>
          <w:szCs w:val="24"/>
        </w:rPr>
        <w:t>1 – 4 классы  - «Светлячки»</w:t>
      </w:r>
    </w:p>
    <w:p w:rsidR="0013150B" w:rsidRPr="00206AC4" w:rsidRDefault="0013150B" w:rsidP="001B74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06AC4">
        <w:rPr>
          <w:rFonts w:ascii="Times New Roman" w:hAnsi="Times New Roman"/>
          <w:bCs/>
          <w:sz w:val="24"/>
          <w:szCs w:val="24"/>
        </w:rPr>
        <w:t xml:space="preserve">5 – 11 классы  - </w:t>
      </w:r>
      <w:r w:rsidR="00467F8A" w:rsidRPr="00206AC4">
        <w:rPr>
          <w:rFonts w:ascii="Times New Roman" w:hAnsi="Times New Roman"/>
          <w:bCs/>
          <w:sz w:val="24"/>
          <w:szCs w:val="24"/>
        </w:rPr>
        <w:t>Город Мастеров</w:t>
      </w:r>
    </w:p>
    <w:p w:rsidR="0013150B" w:rsidRPr="00206AC4" w:rsidRDefault="0013150B" w:rsidP="007211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06AC4">
        <w:rPr>
          <w:rFonts w:ascii="Times New Roman" w:hAnsi="Times New Roman"/>
          <w:bCs/>
          <w:i/>
          <w:sz w:val="24"/>
          <w:szCs w:val="24"/>
        </w:rPr>
        <w:t>«Светлячки»</w:t>
      </w:r>
      <w:r w:rsidRPr="00206AC4">
        <w:rPr>
          <w:rFonts w:ascii="Times New Roman" w:hAnsi="Times New Roman"/>
          <w:bCs/>
          <w:sz w:val="24"/>
          <w:szCs w:val="24"/>
        </w:rPr>
        <w:t xml:space="preserve"> -  объединение начальных классов. У них разработана программа работы, есть свои законы, символика. В течение года они путешествуют по станциям, и в конце года подводятся итоги. </w:t>
      </w:r>
      <w:r w:rsidR="007211EB" w:rsidRPr="00206AC4">
        <w:rPr>
          <w:rFonts w:ascii="Times New Roman" w:hAnsi="Times New Roman"/>
          <w:bCs/>
          <w:sz w:val="24"/>
          <w:szCs w:val="24"/>
        </w:rPr>
        <w:t xml:space="preserve">Ежегодно участвуем </w:t>
      </w:r>
      <w:r w:rsidRPr="00206AC4">
        <w:rPr>
          <w:rFonts w:ascii="Times New Roman" w:hAnsi="Times New Roman"/>
          <w:bCs/>
          <w:sz w:val="24"/>
          <w:szCs w:val="24"/>
        </w:rPr>
        <w:t xml:space="preserve"> в слёте младших школьников «Светлячки».</w:t>
      </w:r>
    </w:p>
    <w:p w:rsidR="007211EB" w:rsidRPr="00206AC4" w:rsidRDefault="007211EB" w:rsidP="007211EB">
      <w:pPr>
        <w:spacing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206AC4">
        <w:rPr>
          <w:rFonts w:ascii="Times New Roman" w:hAnsi="Times New Roman"/>
          <w:sz w:val="24"/>
          <w:szCs w:val="24"/>
        </w:rPr>
        <w:t>В формировании и развитии личности учащихся школа ведущую роль отводит гражданско-правовому воспитанию, которое способствует становлению социал</w:t>
      </w:r>
      <w:r w:rsidRPr="00206AC4">
        <w:rPr>
          <w:rFonts w:ascii="Times New Roman" w:hAnsi="Times New Roman"/>
          <w:sz w:val="24"/>
          <w:szCs w:val="24"/>
        </w:rPr>
        <w:t>ь</w:t>
      </w:r>
      <w:r w:rsidRPr="00206AC4">
        <w:rPr>
          <w:rFonts w:ascii="Times New Roman" w:hAnsi="Times New Roman"/>
          <w:sz w:val="24"/>
          <w:szCs w:val="24"/>
        </w:rPr>
        <w:t>но значимых ценностей у подрастающего поколения. В течение года педагогич</w:t>
      </w:r>
      <w:r w:rsidRPr="00206AC4">
        <w:rPr>
          <w:rFonts w:ascii="Times New Roman" w:hAnsi="Times New Roman"/>
          <w:sz w:val="24"/>
          <w:szCs w:val="24"/>
        </w:rPr>
        <w:t>е</w:t>
      </w:r>
      <w:r w:rsidRPr="00206AC4">
        <w:rPr>
          <w:rFonts w:ascii="Times New Roman" w:hAnsi="Times New Roman"/>
          <w:sz w:val="24"/>
          <w:szCs w:val="24"/>
        </w:rPr>
        <w:t xml:space="preserve">ским коллективом была проделана большая </w:t>
      </w:r>
      <w:r w:rsidRPr="00206AC4">
        <w:rPr>
          <w:rFonts w:ascii="Times New Roman" w:hAnsi="Times New Roman"/>
          <w:sz w:val="24"/>
          <w:szCs w:val="24"/>
        </w:rPr>
        <w:lastRenderedPageBreak/>
        <w:t>работа по этому направлению: восп</w:t>
      </w:r>
      <w:r w:rsidRPr="00206AC4">
        <w:rPr>
          <w:rFonts w:ascii="Times New Roman" w:hAnsi="Times New Roman"/>
          <w:sz w:val="24"/>
          <w:szCs w:val="24"/>
        </w:rPr>
        <w:t>и</w:t>
      </w:r>
      <w:r w:rsidRPr="00206AC4">
        <w:rPr>
          <w:rFonts w:ascii="Times New Roman" w:hAnsi="Times New Roman"/>
          <w:sz w:val="24"/>
          <w:szCs w:val="24"/>
        </w:rPr>
        <w:t>тывалось уважение к символам и атрибутам Российского государства, привив</w:t>
      </w:r>
      <w:r w:rsidRPr="00206AC4">
        <w:rPr>
          <w:rFonts w:ascii="Times New Roman" w:hAnsi="Times New Roman"/>
          <w:sz w:val="24"/>
          <w:szCs w:val="24"/>
        </w:rPr>
        <w:t>а</w:t>
      </w:r>
      <w:r w:rsidRPr="00206AC4">
        <w:rPr>
          <w:rFonts w:ascii="Times New Roman" w:hAnsi="Times New Roman"/>
          <w:sz w:val="24"/>
          <w:szCs w:val="24"/>
        </w:rPr>
        <w:t>лась любовь к Малой Родине, к родной школе через традиционные школьные д</w:t>
      </w:r>
      <w:r w:rsidRPr="00206AC4">
        <w:rPr>
          <w:rFonts w:ascii="Times New Roman" w:hAnsi="Times New Roman"/>
          <w:sz w:val="24"/>
          <w:szCs w:val="24"/>
        </w:rPr>
        <w:t>е</w:t>
      </w:r>
      <w:r w:rsidRPr="00206AC4">
        <w:rPr>
          <w:rFonts w:ascii="Times New Roman" w:hAnsi="Times New Roman"/>
          <w:sz w:val="24"/>
          <w:szCs w:val="24"/>
        </w:rPr>
        <w:t>ла.</w:t>
      </w:r>
    </w:p>
    <w:tbl>
      <w:tblPr>
        <w:tblpPr w:leftFromText="180" w:rightFromText="180" w:vertAnchor="text" w:horzAnchor="margin" w:tblpY="338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231"/>
        <w:gridCol w:w="1694"/>
        <w:gridCol w:w="1780"/>
        <w:gridCol w:w="4684"/>
        <w:gridCol w:w="1295"/>
      </w:tblGrid>
      <w:tr w:rsidR="007211EB" w:rsidRPr="00206AC4" w:rsidTr="007211EB">
        <w:trPr>
          <w:trHeight w:val="988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6AC4">
              <w:rPr>
                <w:rFonts w:ascii="Times New Roman" w:hAnsi="Times New Roman"/>
                <w:sz w:val="24"/>
                <w:szCs w:val="24"/>
                <w:lang w:val="en-US"/>
              </w:rPr>
              <w:t>I – II</w:t>
            </w:r>
            <w:r w:rsidRPr="00206AC4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206AC4">
              <w:rPr>
                <w:rFonts w:ascii="Times New Roman" w:hAnsi="Times New Roman"/>
                <w:sz w:val="24"/>
                <w:szCs w:val="24"/>
              </w:rPr>
              <w:t>е</w:t>
            </w:r>
            <w:r w:rsidRPr="00206AC4">
              <w:rPr>
                <w:rFonts w:ascii="Times New Roman" w:hAnsi="Times New Roman"/>
                <w:sz w:val="24"/>
                <w:szCs w:val="24"/>
              </w:rPr>
              <w:t>дели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21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b/>
                <w:spacing w:val="-21"/>
                <w:sz w:val="24"/>
                <w:szCs w:val="24"/>
              </w:rPr>
              <w:t>«Я,  моя</w:t>
            </w:r>
          </w:p>
          <w:p w:rsidR="007211EB" w:rsidRPr="00206AC4" w:rsidRDefault="007211EB" w:rsidP="007211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21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b/>
                <w:spacing w:val="-21"/>
                <w:sz w:val="24"/>
                <w:szCs w:val="24"/>
              </w:rPr>
              <w:t>семья  и</w:t>
            </w:r>
          </w:p>
          <w:p w:rsidR="007211EB" w:rsidRPr="00206AC4" w:rsidRDefault="007211EB" w:rsidP="007211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b/>
                <w:spacing w:val="-21"/>
                <w:sz w:val="24"/>
                <w:szCs w:val="24"/>
              </w:rPr>
              <w:t>школа</w:t>
            </w:r>
            <w:r w:rsidRPr="00206AC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hd w:val="clear" w:color="auto" w:fill="FFFFFF"/>
              <w:spacing w:after="0" w:line="240" w:lineRule="auto"/>
              <w:ind w:right="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«Семья и ро</w:t>
            </w:r>
            <w:r w:rsidRPr="00206AC4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д</w:t>
            </w:r>
            <w:r w:rsidRPr="00206AC4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ной дом</w:t>
            </w:r>
            <w:r w:rsidRPr="00206AC4">
              <w:rPr>
                <w:rFonts w:ascii="Times New Roman" w:hAnsi="Times New Roman"/>
                <w:i/>
                <w:iCs/>
                <w:sz w:val="24"/>
                <w:szCs w:val="24"/>
              </w:rPr>
              <w:t>».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1EB" w:rsidRPr="00206AC4" w:rsidRDefault="007211EB" w:rsidP="001D7797">
            <w:pPr>
              <w:pStyle w:val="aff0"/>
            </w:pPr>
            <w:r w:rsidRPr="00206AC4">
              <w:t>Знакомство с семейными традициями и праздниками. Чтение поговорок и посл</w:t>
            </w:r>
            <w:r w:rsidRPr="00206AC4">
              <w:t>о</w:t>
            </w:r>
            <w:r w:rsidRPr="00206AC4">
              <w:t>виц о семье и о родном доме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</w:tr>
      <w:tr w:rsidR="007211EB" w:rsidRPr="00206AC4" w:rsidTr="00D02404">
        <w:trPr>
          <w:trHeight w:val="1324"/>
        </w:trPr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11EB" w:rsidRPr="00206AC4" w:rsidRDefault="007211EB" w:rsidP="0072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11EB" w:rsidRPr="00206AC4" w:rsidRDefault="007211EB" w:rsidP="0072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11EB" w:rsidRPr="00206AC4" w:rsidRDefault="007211EB" w:rsidP="0072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1EB" w:rsidRPr="00206AC4" w:rsidRDefault="007211EB" w:rsidP="001D7797">
            <w:pPr>
              <w:pStyle w:val="aff0"/>
            </w:pPr>
            <w:r w:rsidRPr="00206AC4">
              <w:t>Составление рассказов детьми «Традиции и любимые занятия моей с</w:t>
            </w:r>
            <w:r w:rsidRPr="00206AC4">
              <w:t>е</w:t>
            </w:r>
            <w:r w:rsidRPr="00206AC4">
              <w:t xml:space="preserve">мьи» (совместно с родителями).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sz w:val="24"/>
                <w:szCs w:val="24"/>
              </w:rPr>
              <w:t>5, 7 классы</w:t>
            </w:r>
          </w:p>
        </w:tc>
      </w:tr>
      <w:tr w:rsidR="007211EB" w:rsidRPr="00206AC4" w:rsidTr="00D02404">
        <w:trPr>
          <w:trHeight w:val="1061"/>
        </w:trPr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11EB" w:rsidRPr="00206AC4" w:rsidRDefault="007211EB" w:rsidP="0072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11EB" w:rsidRPr="00206AC4" w:rsidRDefault="007211EB" w:rsidP="0072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11EB" w:rsidRPr="00206AC4" w:rsidRDefault="007211EB" w:rsidP="0072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1EB" w:rsidRPr="00206AC4" w:rsidRDefault="007211EB" w:rsidP="001D7797">
            <w:pPr>
              <w:pStyle w:val="aff0"/>
            </w:pPr>
            <w:r w:rsidRPr="00206AC4">
              <w:t>Семейный проект «Родословное др</w:t>
            </w:r>
            <w:r w:rsidRPr="00206AC4">
              <w:t>е</w:t>
            </w:r>
            <w:r w:rsidRPr="00206AC4">
              <w:t>во».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</w:tr>
      <w:tr w:rsidR="007211EB" w:rsidRPr="00206AC4" w:rsidTr="00D02404">
        <w:trPr>
          <w:trHeight w:val="1076"/>
        </w:trPr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11EB" w:rsidRPr="00206AC4" w:rsidRDefault="007211EB" w:rsidP="0072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11EB" w:rsidRPr="00206AC4" w:rsidRDefault="007211EB" w:rsidP="0072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11EB" w:rsidRPr="00206AC4" w:rsidRDefault="007211EB" w:rsidP="0072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1EB" w:rsidRPr="00206AC4" w:rsidRDefault="007211EB" w:rsidP="001D7797">
            <w:pPr>
              <w:pStyle w:val="aff0"/>
            </w:pPr>
            <w:r w:rsidRPr="00206AC4">
              <w:t>Сбор материала и оформление "Книги памяти» в классах.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sz w:val="24"/>
                <w:szCs w:val="24"/>
              </w:rPr>
              <w:t>8-10 кла</w:t>
            </w:r>
            <w:r w:rsidRPr="00206AC4">
              <w:rPr>
                <w:rFonts w:ascii="Times New Roman" w:hAnsi="Times New Roman"/>
                <w:sz w:val="24"/>
                <w:szCs w:val="24"/>
              </w:rPr>
              <w:t>с</w:t>
            </w:r>
            <w:r w:rsidRPr="00206AC4">
              <w:rPr>
                <w:rFonts w:ascii="Times New Roman" w:hAnsi="Times New Roman"/>
                <w:sz w:val="24"/>
                <w:szCs w:val="24"/>
              </w:rPr>
              <w:t>сы</w:t>
            </w:r>
          </w:p>
        </w:tc>
      </w:tr>
      <w:tr w:rsidR="007211EB" w:rsidRPr="00206AC4" w:rsidTr="00D02404">
        <w:trPr>
          <w:trHeight w:val="1971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06AC4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AC4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«Моя малая Родина – село Андреевка</w:t>
            </w:r>
            <w:r w:rsidRPr="00206AC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hd w:val="clear" w:color="auto" w:fill="FFFFFF"/>
              <w:spacing w:line="240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i/>
                <w:iCs/>
                <w:sz w:val="24"/>
                <w:szCs w:val="24"/>
              </w:rPr>
              <w:t>«Одной судьбою с Росс</w:t>
            </w:r>
            <w:r w:rsidRPr="00206AC4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206AC4">
              <w:rPr>
                <w:rFonts w:ascii="Times New Roman" w:hAnsi="Times New Roman"/>
                <w:i/>
                <w:iCs/>
                <w:sz w:val="24"/>
                <w:szCs w:val="24"/>
              </w:rPr>
              <w:t>ей».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1EB" w:rsidRPr="00206AC4" w:rsidRDefault="007211EB" w:rsidP="001D7797">
            <w:pPr>
              <w:pStyle w:val="aff0"/>
              <w:rPr>
                <w:spacing w:val="-3"/>
              </w:rPr>
            </w:pPr>
            <w:r w:rsidRPr="00206AC4">
              <w:t>Рассказ педагога об истории основания и развития села, о знаменитых односельчан, о строительстве школы, ДК…</w:t>
            </w:r>
          </w:p>
          <w:p w:rsidR="007211EB" w:rsidRPr="00206AC4" w:rsidRDefault="007211EB" w:rsidP="001D7797">
            <w:pPr>
              <w:pStyle w:val="aff0"/>
            </w:pPr>
            <w:r w:rsidRPr="00206AC4">
              <w:rPr>
                <w:spacing w:val="-3"/>
              </w:rPr>
              <w:t>(как все</w:t>
            </w:r>
            <w:r w:rsidRPr="00206AC4">
              <w:t xml:space="preserve"> начиналось и изменилось в наше время)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sz w:val="24"/>
                <w:szCs w:val="24"/>
              </w:rPr>
              <w:t>1-11 кла</w:t>
            </w:r>
            <w:r w:rsidRPr="00206AC4">
              <w:rPr>
                <w:rFonts w:ascii="Times New Roman" w:hAnsi="Times New Roman"/>
                <w:sz w:val="24"/>
                <w:szCs w:val="24"/>
              </w:rPr>
              <w:t>с</w:t>
            </w:r>
            <w:r w:rsidRPr="00206AC4">
              <w:rPr>
                <w:rFonts w:ascii="Times New Roman" w:hAnsi="Times New Roman"/>
                <w:sz w:val="24"/>
                <w:szCs w:val="24"/>
              </w:rPr>
              <w:t>сы</w:t>
            </w:r>
          </w:p>
        </w:tc>
      </w:tr>
      <w:tr w:rsidR="007211EB" w:rsidRPr="00206AC4" w:rsidTr="00D02404">
        <w:trPr>
          <w:trHeight w:val="1061"/>
        </w:trPr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211EB" w:rsidRPr="00206AC4" w:rsidRDefault="007211EB" w:rsidP="007211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211EB" w:rsidRPr="00206AC4" w:rsidRDefault="007211EB" w:rsidP="007211E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211EB" w:rsidRPr="00206AC4" w:rsidRDefault="007211EB" w:rsidP="007211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1EB" w:rsidRPr="00206AC4" w:rsidRDefault="007211EB" w:rsidP="001D7797">
            <w:pPr>
              <w:pStyle w:val="aff0"/>
            </w:pPr>
            <w:r w:rsidRPr="00206AC4">
              <w:t>Час поэзии (знакомство с поэзией местного поэта- Н.Н. Благова) «Я люблю Россию..»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sz w:val="24"/>
                <w:szCs w:val="24"/>
              </w:rPr>
              <w:t>8-11 кла</w:t>
            </w:r>
            <w:r w:rsidRPr="00206AC4">
              <w:rPr>
                <w:rFonts w:ascii="Times New Roman" w:hAnsi="Times New Roman"/>
                <w:sz w:val="24"/>
                <w:szCs w:val="24"/>
              </w:rPr>
              <w:t>с</w:t>
            </w:r>
            <w:r w:rsidRPr="00206AC4">
              <w:rPr>
                <w:rFonts w:ascii="Times New Roman" w:hAnsi="Times New Roman"/>
                <w:sz w:val="24"/>
                <w:szCs w:val="24"/>
              </w:rPr>
              <w:t>сы</w:t>
            </w:r>
          </w:p>
        </w:tc>
      </w:tr>
      <w:tr w:rsidR="007211EB" w:rsidRPr="00206AC4" w:rsidTr="00D02404">
        <w:trPr>
          <w:trHeight w:val="524"/>
        </w:trPr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211EB" w:rsidRPr="00206AC4" w:rsidRDefault="007211EB" w:rsidP="007211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211EB" w:rsidRPr="00206AC4" w:rsidRDefault="007211EB" w:rsidP="007211E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211EB" w:rsidRPr="00206AC4" w:rsidRDefault="007211EB" w:rsidP="007211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1EB" w:rsidRPr="00206AC4" w:rsidRDefault="007211EB" w:rsidP="001D7797">
            <w:pPr>
              <w:pStyle w:val="aff0"/>
            </w:pPr>
            <w:r w:rsidRPr="00206AC4">
              <w:rPr>
                <w:spacing w:val="-4"/>
              </w:rPr>
              <w:t>Экскурсия в школьный музей.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sz w:val="24"/>
                <w:szCs w:val="24"/>
              </w:rPr>
              <w:t>1-5 классы</w:t>
            </w:r>
          </w:p>
        </w:tc>
      </w:tr>
      <w:tr w:rsidR="007211EB" w:rsidRPr="00206AC4" w:rsidTr="00D02404">
        <w:trPr>
          <w:trHeight w:val="711"/>
        </w:trPr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211EB" w:rsidRPr="00206AC4" w:rsidRDefault="007211EB" w:rsidP="007211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211EB" w:rsidRPr="00206AC4" w:rsidRDefault="007211EB" w:rsidP="007211E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211EB" w:rsidRPr="00206AC4" w:rsidRDefault="007211EB" w:rsidP="007211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211EB" w:rsidRPr="00206AC4" w:rsidRDefault="007211EB" w:rsidP="001D7797">
            <w:pPr>
              <w:pStyle w:val="aff0"/>
            </w:pPr>
            <w:r w:rsidRPr="00206AC4">
              <w:t>Конкурс сочинений, рассказов «Моё село в будущем»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sz w:val="24"/>
                <w:szCs w:val="24"/>
              </w:rPr>
              <w:t>4-11 кла</w:t>
            </w:r>
            <w:r w:rsidRPr="00206AC4">
              <w:rPr>
                <w:rFonts w:ascii="Times New Roman" w:hAnsi="Times New Roman"/>
                <w:sz w:val="24"/>
                <w:szCs w:val="24"/>
              </w:rPr>
              <w:t>с</w:t>
            </w:r>
            <w:r w:rsidRPr="00206AC4">
              <w:rPr>
                <w:rFonts w:ascii="Times New Roman" w:hAnsi="Times New Roman"/>
                <w:sz w:val="24"/>
                <w:szCs w:val="24"/>
              </w:rPr>
              <w:t>сы</w:t>
            </w:r>
          </w:p>
        </w:tc>
      </w:tr>
      <w:tr w:rsidR="007211EB" w:rsidRPr="00206AC4" w:rsidTr="00D02404">
        <w:trPr>
          <w:trHeight w:val="713"/>
        </w:trPr>
        <w:tc>
          <w:tcPr>
            <w:tcW w:w="12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hd w:val="clear" w:color="auto" w:fill="FFFFFF"/>
              <w:spacing w:after="0" w:line="240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spacing w:val="-7"/>
                <w:sz w:val="24"/>
                <w:szCs w:val="24"/>
                <w:lang w:val="en-US"/>
              </w:rPr>
              <w:t xml:space="preserve">IV </w:t>
            </w:r>
            <w:r w:rsidRPr="00206AC4">
              <w:rPr>
                <w:rFonts w:ascii="Times New Roman" w:hAnsi="Times New Roman"/>
                <w:spacing w:val="-7"/>
                <w:sz w:val="24"/>
                <w:szCs w:val="24"/>
              </w:rPr>
              <w:t>Неделя</w:t>
            </w:r>
          </w:p>
          <w:p w:rsidR="007211EB" w:rsidRPr="00206AC4" w:rsidRDefault="007211EB" w:rsidP="007211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11EB" w:rsidRPr="00206AC4" w:rsidRDefault="007211EB" w:rsidP="007211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hd w:val="clear" w:color="auto" w:fill="FFFFFF"/>
              <w:spacing w:after="0" w:line="240" w:lineRule="auto"/>
              <w:ind w:right="1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AC4">
              <w:rPr>
                <w:rFonts w:ascii="Times New Roman" w:hAnsi="Times New Roman"/>
                <w:b/>
                <w:sz w:val="24"/>
                <w:szCs w:val="24"/>
              </w:rPr>
              <w:t>«Я гражд</w:t>
            </w:r>
            <w:r w:rsidRPr="00206AC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206AC4">
              <w:rPr>
                <w:rFonts w:ascii="Times New Roman" w:hAnsi="Times New Roman"/>
                <w:b/>
                <w:sz w:val="24"/>
                <w:szCs w:val="24"/>
              </w:rPr>
              <w:t>нин России»</w:t>
            </w:r>
          </w:p>
        </w:tc>
        <w:tc>
          <w:tcPr>
            <w:tcW w:w="17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sz w:val="24"/>
                <w:szCs w:val="24"/>
              </w:rPr>
              <w:t>«Я гражданин своей страны»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1EB" w:rsidRPr="00206AC4" w:rsidRDefault="007211EB" w:rsidP="001D7797">
            <w:pPr>
              <w:pStyle w:val="aff0"/>
            </w:pPr>
            <w:r w:rsidRPr="00206AC4">
              <w:t>Круглый стол по теме «Что значит быть гражданином своей страны?»</w:t>
            </w:r>
          </w:p>
          <w:p w:rsidR="007211EB" w:rsidRPr="00206AC4" w:rsidRDefault="007211EB" w:rsidP="001D7797">
            <w:pPr>
              <w:pStyle w:val="aff0"/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sz w:val="24"/>
                <w:szCs w:val="24"/>
              </w:rPr>
              <w:t>9-11 кла</w:t>
            </w:r>
            <w:r w:rsidRPr="00206AC4">
              <w:rPr>
                <w:rFonts w:ascii="Times New Roman" w:hAnsi="Times New Roman"/>
                <w:sz w:val="24"/>
                <w:szCs w:val="24"/>
              </w:rPr>
              <w:t>с</w:t>
            </w:r>
            <w:r w:rsidRPr="00206AC4">
              <w:rPr>
                <w:rFonts w:ascii="Times New Roman" w:hAnsi="Times New Roman"/>
                <w:sz w:val="24"/>
                <w:szCs w:val="24"/>
              </w:rPr>
              <w:t>сы</w:t>
            </w:r>
          </w:p>
        </w:tc>
      </w:tr>
      <w:tr w:rsidR="007211EB" w:rsidRPr="00206AC4" w:rsidTr="00D02404">
        <w:trPr>
          <w:trHeight w:val="818"/>
        </w:trPr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211EB" w:rsidRPr="00206AC4" w:rsidRDefault="007211EB" w:rsidP="0072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211EB" w:rsidRPr="00206AC4" w:rsidRDefault="007211EB" w:rsidP="007211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211EB" w:rsidRPr="00206AC4" w:rsidRDefault="007211EB" w:rsidP="0072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211EB" w:rsidRPr="00206AC4" w:rsidRDefault="007211EB" w:rsidP="001D7797">
            <w:pPr>
              <w:pStyle w:val="aff0"/>
            </w:pPr>
            <w:r w:rsidRPr="00206AC4">
              <w:t xml:space="preserve">Фотовыставки «Мы – дети твои, </w:t>
            </w:r>
          </w:p>
          <w:p w:rsidR="007211EB" w:rsidRPr="00206AC4" w:rsidRDefault="007211EB" w:rsidP="001D7797">
            <w:pPr>
              <w:pStyle w:val="aff0"/>
            </w:pPr>
            <w:r w:rsidRPr="00206AC4">
              <w:t>Россия»</w:t>
            </w:r>
          </w:p>
          <w:p w:rsidR="007211EB" w:rsidRPr="00206AC4" w:rsidRDefault="007211EB" w:rsidP="001D7797">
            <w:pPr>
              <w:pStyle w:val="aff0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sz w:val="24"/>
                <w:szCs w:val="24"/>
              </w:rPr>
              <w:t>4-11 кла</w:t>
            </w:r>
            <w:r w:rsidRPr="00206AC4">
              <w:rPr>
                <w:rFonts w:ascii="Times New Roman" w:hAnsi="Times New Roman"/>
                <w:sz w:val="24"/>
                <w:szCs w:val="24"/>
              </w:rPr>
              <w:t>с</w:t>
            </w:r>
            <w:r w:rsidRPr="00206AC4">
              <w:rPr>
                <w:rFonts w:ascii="Times New Roman" w:hAnsi="Times New Roman"/>
                <w:sz w:val="24"/>
                <w:szCs w:val="24"/>
              </w:rPr>
              <w:t>сы</w:t>
            </w:r>
          </w:p>
        </w:tc>
      </w:tr>
    </w:tbl>
    <w:p w:rsidR="00FC6A7B" w:rsidRPr="00206AC4" w:rsidRDefault="00FC6A7B" w:rsidP="00FC6A7B">
      <w:pPr>
        <w:spacing w:after="0"/>
        <w:rPr>
          <w:vanish/>
        </w:rPr>
      </w:pPr>
    </w:p>
    <w:tbl>
      <w:tblPr>
        <w:tblW w:w="106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60"/>
        <w:gridCol w:w="1620"/>
        <w:gridCol w:w="1800"/>
        <w:gridCol w:w="4680"/>
        <w:gridCol w:w="1260"/>
      </w:tblGrid>
      <w:tr w:rsidR="007211EB" w:rsidRPr="00206AC4" w:rsidTr="001D7797">
        <w:trPr>
          <w:trHeight w:val="1675"/>
        </w:trPr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6AC4">
              <w:rPr>
                <w:rFonts w:ascii="Times New Roman" w:hAnsi="Times New Roman"/>
                <w:sz w:val="24"/>
                <w:szCs w:val="24"/>
                <w:lang w:val="en-US"/>
              </w:rPr>
              <w:t>I – II</w:t>
            </w:r>
            <w:r w:rsidRPr="00206AC4">
              <w:rPr>
                <w:rFonts w:ascii="Times New Roman" w:hAnsi="Times New Roman"/>
                <w:sz w:val="24"/>
                <w:szCs w:val="24"/>
              </w:rPr>
              <w:t xml:space="preserve"> Нед</w:t>
            </w:r>
            <w:r w:rsidRPr="00206AC4">
              <w:rPr>
                <w:rFonts w:ascii="Times New Roman" w:hAnsi="Times New Roman"/>
                <w:sz w:val="24"/>
                <w:szCs w:val="24"/>
              </w:rPr>
              <w:t>е</w:t>
            </w:r>
            <w:r w:rsidRPr="00206AC4">
              <w:rPr>
                <w:rFonts w:ascii="Times New Roman" w:hAnsi="Times New Roman"/>
                <w:sz w:val="24"/>
                <w:szCs w:val="24"/>
              </w:rPr>
              <w:t>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21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b/>
                <w:spacing w:val="-21"/>
                <w:sz w:val="24"/>
                <w:szCs w:val="24"/>
              </w:rPr>
              <w:t>«Я,  моя</w:t>
            </w:r>
          </w:p>
          <w:p w:rsidR="007211EB" w:rsidRPr="00206AC4" w:rsidRDefault="007211EB" w:rsidP="007211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21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b/>
                <w:spacing w:val="-21"/>
                <w:sz w:val="24"/>
                <w:szCs w:val="24"/>
              </w:rPr>
              <w:t>семья  и</w:t>
            </w:r>
          </w:p>
          <w:p w:rsidR="007211EB" w:rsidRPr="00206AC4" w:rsidRDefault="007211EB" w:rsidP="007211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b/>
                <w:spacing w:val="-21"/>
                <w:sz w:val="24"/>
                <w:szCs w:val="24"/>
              </w:rPr>
              <w:t>школа</w:t>
            </w:r>
            <w:r w:rsidRPr="00206AC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hd w:val="clear" w:color="auto" w:fill="FFFFFF"/>
              <w:spacing w:after="0" w:line="240" w:lineRule="auto"/>
              <w:ind w:right="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«Мои права и обязанности</w:t>
            </w:r>
            <w:r w:rsidRPr="00206AC4">
              <w:rPr>
                <w:rFonts w:ascii="Times New Roman" w:hAnsi="Times New Roman"/>
                <w:i/>
                <w:iCs/>
                <w:sz w:val="24"/>
                <w:szCs w:val="24"/>
              </w:rPr>
              <w:t>».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11EB" w:rsidRPr="00206AC4" w:rsidRDefault="007211EB" w:rsidP="001D7797">
            <w:pPr>
              <w:shd w:val="clear" w:color="auto" w:fill="FFFFFF"/>
              <w:spacing w:after="0" w:line="240" w:lineRule="auto"/>
              <w:ind w:right="662"/>
              <w:rPr>
                <w:rFonts w:ascii="Times New Roman" w:hAnsi="Times New Roman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sz w:val="24"/>
                <w:szCs w:val="24"/>
              </w:rPr>
              <w:t>Беседа о правах и обязанностях р</w:t>
            </w:r>
            <w:r w:rsidRPr="00206AC4">
              <w:rPr>
                <w:rFonts w:ascii="Times New Roman" w:hAnsi="Times New Roman"/>
                <w:sz w:val="24"/>
                <w:szCs w:val="24"/>
              </w:rPr>
              <w:t>е</w:t>
            </w:r>
            <w:r w:rsidRPr="00206AC4">
              <w:rPr>
                <w:rFonts w:ascii="Times New Roman" w:hAnsi="Times New Roman"/>
                <w:sz w:val="24"/>
                <w:szCs w:val="24"/>
              </w:rPr>
              <w:t>бенка «Что я знаю о своих правах?»  – способствовать формированию основ правовых знаний; разъяснить общепринятые нормы и правила повед</w:t>
            </w:r>
            <w:r w:rsidRPr="00206AC4">
              <w:rPr>
                <w:rFonts w:ascii="Times New Roman" w:hAnsi="Times New Roman"/>
                <w:sz w:val="24"/>
                <w:szCs w:val="24"/>
              </w:rPr>
              <w:t>е</w:t>
            </w:r>
            <w:r w:rsidRPr="00206AC4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sz w:val="24"/>
                <w:szCs w:val="24"/>
              </w:rPr>
              <w:t>1-11 кла</w:t>
            </w:r>
            <w:r w:rsidRPr="00206AC4">
              <w:rPr>
                <w:rFonts w:ascii="Times New Roman" w:hAnsi="Times New Roman"/>
                <w:sz w:val="24"/>
                <w:szCs w:val="24"/>
              </w:rPr>
              <w:t>с</w:t>
            </w:r>
            <w:r w:rsidRPr="00206AC4">
              <w:rPr>
                <w:rFonts w:ascii="Times New Roman" w:hAnsi="Times New Roman"/>
                <w:sz w:val="24"/>
                <w:szCs w:val="24"/>
              </w:rPr>
              <w:t>сы</w:t>
            </w:r>
          </w:p>
        </w:tc>
      </w:tr>
      <w:tr w:rsidR="007211EB" w:rsidRPr="00206AC4" w:rsidTr="001D7797">
        <w:trPr>
          <w:trHeight w:val="1118"/>
        </w:trPr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III</w:t>
            </w:r>
            <w:r w:rsidRPr="00206AC4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AC4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«Моя малая Родина – село Андреевка</w:t>
            </w:r>
            <w:r w:rsidRPr="00206AC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hd w:val="clear" w:color="auto" w:fill="FFFFFF"/>
              <w:spacing w:after="0" w:line="240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i/>
                <w:iCs/>
                <w:sz w:val="24"/>
                <w:szCs w:val="24"/>
              </w:rPr>
              <w:t>«День памяти-никто не з</w:t>
            </w:r>
            <w:r w:rsidRPr="00206AC4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Pr="00206AC4">
              <w:rPr>
                <w:rFonts w:ascii="Times New Roman" w:hAnsi="Times New Roman"/>
                <w:i/>
                <w:iCs/>
                <w:sz w:val="24"/>
                <w:szCs w:val="24"/>
              </w:rPr>
              <w:t>быт, ничто не забыто».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11EB" w:rsidRPr="00206AC4" w:rsidRDefault="007211EB" w:rsidP="001D7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sz w:val="24"/>
                <w:szCs w:val="24"/>
              </w:rPr>
              <w:t>Встреча с участниками ВОВ, очевидцами событий, поздравление ветеранов труда, тружеников тыла, ветеранов ВОВ… с М</w:t>
            </w:r>
            <w:r w:rsidRPr="00206AC4">
              <w:rPr>
                <w:rFonts w:ascii="Times New Roman" w:hAnsi="Times New Roman"/>
                <w:sz w:val="24"/>
                <w:szCs w:val="24"/>
              </w:rPr>
              <w:t>и</w:t>
            </w:r>
            <w:r w:rsidRPr="00206AC4">
              <w:rPr>
                <w:rFonts w:ascii="Times New Roman" w:hAnsi="Times New Roman"/>
                <w:sz w:val="24"/>
                <w:szCs w:val="24"/>
              </w:rPr>
              <w:t>тинг.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sz w:val="24"/>
                <w:szCs w:val="24"/>
              </w:rPr>
              <w:t>1-11 кла</w:t>
            </w:r>
            <w:r w:rsidRPr="00206AC4">
              <w:rPr>
                <w:rFonts w:ascii="Times New Roman" w:hAnsi="Times New Roman"/>
                <w:sz w:val="24"/>
                <w:szCs w:val="24"/>
              </w:rPr>
              <w:t>с</w:t>
            </w:r>
            <w:r w:rsidRPr="00206AC4">
              <w:rPr>
                <w:rFonts w:ascii="Times New Roman" w:hAnsi="Times New Roman"/>
                <w:sz w:val="24"/>
                <w:szCs w:val="24"/>
              </w:rPr>
              <w:t>сы</w:t>
            </w:r>
          </w:p>
        </w:tc>
      </w:tr>
      <w:tr w:rsidR="007211EB" w:rsidRPr="00206AC4" w:rsidTr="001D7797">
        <w:trPr>
          <w:trHeight w:val="269"/>
        </w:trPr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11EB" w:rsidRPr="00206AC4" w:rsidRDefault="007211EB" w:rsidP="0072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11EB" w:rsidRPr="00206AC4" w:rsidRDefault="007211EB" w:rsidP="007211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11EB" w:rsidRPr="00206AC4" w:rsidRDefault="007211EB" w:rsidP="0072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11EB" w:rsidRPr="00206AC4" w:rsidRDefault="007211EB" w:rsidP="001D7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sz w:val="24"/>
                <w:szCs w:val="24"/>
              </w:rPr>
              <w:t>Возложение цветов, венков к памятнику.</w:t>
            </w:r>
          </w:p>
          <w:p w:rsidR="007211EB" w:rsidRPr="00206AC4" w:rsidRDefault="007211EB" w:rsidP="001D7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1EB" w:rsidRPr="00206AC4" w:rsidRDefault="007211EB" w:rsidP="001D7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</w:tr>
      <w:tr w:rsidR="007211EB" w:rsidRPr="00206AC4" w:rsidTr="00D02404">
        <w:trPr>
          <w:trHeight w:val="524"/>
        </w:trPr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11EB" w:rsidRPr="00206AC4" w:rsidRDefault="007211EB" w:rsidP="0072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11EB" w:rsidRPr="00206AC4" w:rsidRDefault="007211EB" w:rsidP="007211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11EB" w:rsidRPr="00206AC4" w:rsidRDefault="007211EB" w:rsidP="0072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sz w:val="24"/>
                <w:szCs w:val="24"/>
              </w:rPr>
              <w:t>Концерт для жителей села.</w:t>
            </w:r>
          </w:p>
          <w:p w:rsidR="007211EB" w:rsidRPr="00206AC4" w:rsidRDefault="007211EB" w:rsidP="007211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sz w:val="24"/>
                <w:szCs w:val="24"/>
              </w:rPr>
              <w:t>1-11 кла</w:t>
            </w:r>
            <w:r w:rsidRPr="00206AC4">
              <w:rPr>
                <w:rFonts w:ascii="Times New Roman" w:hAnsi="Times New Roman"/>
                <w:sz w:val="24"/>
                <w:szCs w:val="24"/>
              </w:rPr>
              <w:t>с</w:t>
            </w:r>
            <w:r w:rsidRPr="00206AC4">
              <w:rPr>
                <w:rFonts w:ascii="Times New Roman" w:hAnsi="Times New Roman"/>
                <w:sz w:val="24"/>
                <w:szCs w:val="24"/>
              </w:rPr>
              <w:t>сы</w:t>
            </w:r>
          </w:p>
        </w:tc>
      </w:tr>
      <w:tr w:rsidR="007211EB" w:rsidRPr="00206AC4" w:rsidTr="00D02404">
        <w:trPr>
          <w:trHeight w:val="711"/>
        </w:trPr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11EB" w:rsidRPr="00206AC4" w:rsidRDefault="007211EB" w:rsidP="0072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11EB" w:rsidRPr="00206AC4" w:rsidRDefault="007211EB" w:rsidP="007211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11EB" w:rsidRPr="00206AC4" w:rsidRDefault="007211EB" w:rsidP="0072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211EB" w:rsidRPr="001D7797" w:rsidRDefault="007211EB" w:rsidP="001D7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sz w:val="24"/>
                <w:szCs w:val="24"/>
              </w:rPr>
              <w:t>Экскурсия в школьный музей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sz w:val="24"/>
                <w:szCs w:val="24"/>
              </w:rPr>
              <w:t>8-9 классы</w:t>
            </w:r>
          </w:p>
        </w:tc>
      </w:tr>
      <w:tr w:rsidR="007211EB" w:rsidRPr="00206AC4" w:rsidTr="00D02404">
        <w:trPr>
          <w:trHeight w:val="711"/>
        </w:trPr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11EB" w:rsidRPr="00206AC4" w:rsidRDefault="007211EB" w:rsidP="0072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11EB" w:rsidRPr="00206AC4" w:rsidRDefault="007211EB" w:rsidP="007211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11EB" w:rsidRPr="00206AC4" w:rsidRDefault="007211EB" w:rsidP="0072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211EB" w:rsidRPr="00206AC4" w:rsidRDefault="007211EB" w:rsidP="001D7797">
            <w:pPr>
              <w:shd w:val="clear" w:color="auto" w:fill="FFFFFF"/>
              <w:spacing w:after="0" w:line="240" w:lineRule="auto"/>
              <w:ind w:right="122"/>
              <w:rPr>
                <w:rFonts w:ascii="Times New Roman" w:hAnsi="Times New Roman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sz w:val="24"/>
                <w:szCs w:val="24"/>
              </w:rPr>
              <w:t>Пополнение школьного музея новыми эк</w:t>
            </w:r>
            <w:r w:rsidRPr="00206AC4">
              <w:rPr>
                <w:rFonts w:ascii="Times New Roman" w:hAnsi="Times New Roman"/>
                <w:sz w:val="24"/>
                <w:szCs w:val="24"/>
              </w:rPr>
              <w:t>с</w:t>
            </w:r>
            <w:r w:rsidRPr="00206AC4">
              <w:rPr>
                <w:rFonts w:ascii="Times New Roman" w:hAnsi="Times New Roman"/>
                <w:sz w:val="24"/>
                <w:szCs w:val="24"/>
              </w:rPr>
              <w:t>понатами, материалом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sz w:val="24"/>
                <w:szCs w:val="24"/>
              </w:rPr>
              <w:t>1-11 кла</w:t>
            </w:r>
            <w:r w:rsidRPr="00206AC4">
              <w:rPr>
                <w:rFonts w:ascii="Times New Roman" w:hAnsi="Times New Roman"/>
                <w:sz w:val="24"/>
                <w:szCs w:val="24"/>
              </w:rPr>
              <w:t>с</w:t>
            </w:r>
            <w:r w:rsidRPr="00206AC4">
              <w:rPr>
                <w:rFonts w:ascii="Times New Roman" w:hAnsi="Times New Roman"/>
                <w:sz w:val="24"/>
                <w:szCs w:val="24"/>
              </w:rPr>
              <w:t>сы</w:t>
            </w:r>
          </w:p>
        </w:tc>
      </w:tr>
      <w:tr w:rsidR="007211EB" w:rsidRPr="00206AC4" w:rsidTr="00D02404">
        <w:trPr>
          <w:trHeight w:val="661"/>
        </w:trPr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11EB" w:rsidRPr="00206AC4" w:rsidRDefault="007211EB" w:rsidP="0072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11EB" w:rsidRPr="00206AC4" w:rsidRDefault="007211EB" w:rsidP="007211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11EB" w:rsidRPr="00206AC4" w:rsidRDefault="007211EB" w:rsidP="0072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211EB" w:rsidRPr="00206AC4" w:rsidRDefault="007211EB" w:rsidP="001D7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sz w:val="24"/>
                <w:szCs w:val="24"/>
              </w:rPr>
              <w:t>Акция  «Никто не забыт, ничто не забыто»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sz w:val="24"/>
                <w:szCs w:val="24"/>
              </w:rPr>
              <w:t>5-11 кла</w:t>
            </w:r>
            <w:r w:rsidRPr="00206AC4">
              <w:rPr>
                <w:rFonts w:ascii="Times New Roman" w:hAnsi="Times New Roman"/>
                <w:sz w:val="24"/>
                <w:szCs w:val="24"/>
              </w:rPr>
              <w:t>с</w:t>
            </w:r>
            <w:r w:rsidRPr="00206AC4">
              <w:rPr>
                <w:rFonts w:ascii="Times New Roman" w:hAnsi="Times New Roman"/>
                <w:sz w:val="24"/>
                <w:szCs w:val="24"/>
              </w:rPr>
              <w:t>сы</w:t>
            </w:r>
          </w:p>
        </w:tc>
      </w:tr>
      <w:tr w:rsidR="007211EB" w:rsidRPr="00206AC4" w:rsidTr="00D02404">
        <w:trPr>
          <w:trHeight w:val="711"/>
        </w:trPr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11EB" w:rsidRPr="00206AC4" w:rsidRDefault="007211EB" w:rsidP="0072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11EB" w:rsidRPr="00206AC4" w:rsidRDefault="007211EB" w:rsidP="007211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11EB" w:rsidRPr="00206AC4" w:rsidRDefault="007211EB" w:rsidP="0072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sz w:val="24"/>
                <w:szCs w:val="24"/>
              </w:rPr>
              <w:t>Тематический классный час “Этих дней не смолкнет слава”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sz w:val="24"/>
                <w:szCs w:val="24"/>
              </w:rPr>
              <w:t>5-11 кла</w:t>
            </w:r>
            <w:r w:rsidRPr="00206AC4">
              <w:rPr>
                <w:rFonts w:ascii="Times New Roman" w:hAnsi="Times New Roman"/>
                <w:sz w:val="24"/>
                <w:szCs w:val="24"/>
              </w:rPr>
              <w:t>с</w:t>
            </w:r>
            <w:r w:rsidRPr="00206AC4">
              <w:rPr>
                <w:rFonts w:ascii="Times New Roman" w:hAnsi="Times New Roman"/>
                <w:sz w:val="24"/>
                <w:szCs w:val="24"/>
              </w:rPr>
              <w:t>сы</w:t>
            </w:r>
          </w:p>
        </w:tc>
      </w:tr>
      <w:tr w:rsidR="007211EB" w:rsidRPr="00206AC4" w:rsidTr="00D02404">
        <w:trPr>
          <w:trHeight w:val="44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hd w:val="clear" w:color="auto" w:fill="FFFFFF"/>
              <w:spacing w:after="0" w:line="240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spacing w:val="-7"/>
                <w:sz w:val="24"/>
                <w:szCs w:val="24"/>
                <w:lang w:val="en-US"/>
              </w:rPr>
              <w:t xml:space="preserve">IV </w:t>
            </w:r>
            <w:r w:rsidRPr="00206AC4">
              <w:rPr>
                <w:rFonts w:ascii="Times New Roman" w:hAnsi="Times New Roman"/>
                <w:spacing w:val="-7"/>
                <w:sz w:val="24"/>
                <w:szCs w:val="24"/>
              </w:rPr>
              <w:t>Неделя</w:t>
            </w:r>
          </w:p>
          <w:p w:rsidR="007211EB" w:rsidRPr="00206AC4" w:rsidRDefault="007211EB" w:rsidP="007211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11EB" w:rsidRPr="00206AC4" w:rsidRDefault="007211EB" w:rsidP="007211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hd w:val="clear" w:color="auto" w:fill="FFFFFF"/>
              <w:spacing w:after="0" w:line="240" w:lineRule="auto"/>
              <w:ind w:right="1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AC4">
              <w:rPr>
                <w:rFonts w:ascii="Times New Roman" w:hAnsi="Times New Roman"/>
                <w:b/>
                <w:sz w:val="24"/>
                <w:szCs w:val="24"/>
              </w:rPr>
              <w:t>«Я гражд</w:t>
            </w:r>
            <w:r w:rsidRPr="00206AC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206AC4">
              <w:rPr>
                <w:rFonts w:ascii="Times New Roman" w:hAnsi="Times New Roman"/>
                <w:b/>
                <w:sz w:val="24"/>
                <w:szCs w:val="24"/>
              </w:rPr>
              <w:t>нин России»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06AC4">
              <w:rPr>
                <w:rFonts w:ascii="Times New Roman" w:hAnsi="Times New Roman"/>
                <w:i/>
                <w:sz w:val="24"/>
                <w:szCs w:val="24"/>
              </w:rPr>
              <w:t>«Дни воинской славы России»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1EB" w:rsidRPr="00206AC4" w:rsidRDefault="007211EB" w:rsidP="001D7797">
            <w:pPr>
              <w:shd w:val="clear" w:color="auto" w:fill="FFFFFF"/>
              <w:spacing w:after="0" w:line="240" w:lineRule="auto"/>
              <w:ind w:right="238"/>
              <w:rPr>
                <w:rFonts w:ascii="Times New Roman" w:hAnsi="Times New Roman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sz w:val="24"/>
                <w:szCs w:val="24"/>
              </w:rPr>
              <w:t>Встречи с ветеранами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</w:tr>
      <w:tr w:rsidR="007211EB" w:rsidRPr="00206AC4" w:rsidTr="00D02404">
        <w:trPr>
          <w:trHeight w:val="492"/>
        </w:trPr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211EB" w:rsidRPr="00206AC4" w:rsidRDefault="007211EB" w:rsidP="0072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211EB" w:rsidRPr="00206AC4" w:rsidRDefault="007211EB" w:rsidP="007211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211EB" w:rsidRPr="00206AC4" w:rsidRDefault="007211EB" w:rsidP="0072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hd w:val="clear" w:color="auto" w:fill="FFFFFF"/>
              <w:spacing w:after="0" w:line="240" w:lineRule="auto"/>
              <w:ind w:right="238"/>
              <w:rPr>
                <w:rFonts w:ascii="Times New Roman" w:hAnsi="Times New Roman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sz w:val="24"/>
                <w:szCs w:val="24"/>
              </w:rPr>
              <w:t>Книжная выставка «Этих дней не смол</w:t>
            </w:r>
            <w:r w:rsidRPr="00206AC4">
              <w:rPr>
                <w:rFonts w:ascii="Times New Roman" w:hAnsi="Times New Roman"/>
                <w:sz w:val="24"/>
                <w:szCs w:val="24"/>
              </w:rPr>
              <w:t>к</w:t>
            </w:r>
            <w:r w:rsidRPr="00206AC4">
              <w:rPr>
                <w:rFonts w:ascii="Times New Roman" w:hAnsi="Times New Roman"/>
                <w:sz w:val="24"/>
                <w:szCs w:val="24"/>
              </w:rPr>
              <w:t>нет слава»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</w:tr>
      <w:tr w:rsidR="007211EB" w:rsidRPr="00206AC4" w:rsidTr="00D02404">
        <w:trPr>
          <w:trHeight w:val="552"/>
        </w:trPr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211EB" w:rsidRPr="00206AC4" w:rsidRDefault="007211EB" w:rsidP="0072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211EB" w:rsidRPr="00206AC4" w:rsidRDefault="007211EB" w:rsidP="007211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211EB" w:rsidRPr="00206AC4" w:rsidRDefault="007211EB" w:rsidP="0072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hd w:val="clear" w:color="auto" w:fill="FFFFFF"/>
              <w:spacing w:after="0" w:line="240" w:lineRule="auto"/>
              <w:ind w:right="238"/>
              <w:rPr>
                <w:rFonts w:ascii="Times New Roman" w:hAnsi="Times New Roman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sz w:val="24"/>
                <w:szCs w:val="24"/>
              </w:rPr>
              <w:t>Классные часы «Победные Дни России».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sz w:val="24"/>
                <w:szCs w:val="24"/>
              </w:rPr>
              <w:t>5-10 кла</w:t>
            </w:r>
            <w:r w:rsidRPr="00206AC4">
              <w:rPr>
                <w:rFonts w:ascii="Times New Roman" w:hAnsi="Times New Roman"/>
                <w:sz w:val="24"/>
                <w:szCs w:val="24"/>
              </w:rPr>
              <w:t>с</w:t>
            </w:r>
            <w:r w:rsidRPr="00206AC4">
              <w:rPr>
                <w:rFonts w:ascii="Times New Roman" w:hAnsi="Times New Roman"/>
                <w:sz w:val="24"/>
                <w:szCs w:val="24"/>
              </w:rPr>
              <w:t>сы</w:t>
            </w:r>
          </w:p>
        </w:tc>
      </w:tr>
      <w:tr w:rsidR="007211EB" w:rsidRPr="00206AC4" w:rsidTr="001D7797">
        <w:trPr>
          <w:trHeight w:val="651"/>
        </w:trPr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211EB" w:rsidRPr="00206AC4" w:rsidRDefault="007211EB" w:rsidP="0072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211EB" w:rsidRPr="00206AC4" w:rsidRDefault="007211EB" w:rsidP="007211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211EB" w:rsidRPr="00206AC4" w:rsidRDefault="007211EB" w:rsidP="0072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hd w:val="clear" w:color="auto" w:fill="FFFFFF"/>
              <w:spacing w:after="0" w:line="240" w:lineRule="auto"/>
              <w:ind w:right="238"/>
              <w:rPr>
                <w:rFonts w:ascii="Times New Roman" w:hAnsi="Times New Roman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sz w:val="24"/>
                <w:szCs w:val="24"/>
              </w:rPr>
              <w:t>Интеллектуальная игра «Герои России».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sz w:val="24"/>
                <w:szCs w:val="24"/>
              </w:rPr>
              <w:t>10-11 кла</w:t>
            </w:r>
            <w:r w:rsidRPr="00206AC4">
              <w:rPr>
                <w:rFonts w:ascii="Times New Roman" w:hAnsi="Times New Roman"/>
                <w:sz w:val="24"/>
                <w:szCs w:val="24"/>
              </w:rPr>
              <w:t>с</w:t>
            </w:r>
            <w:r w:rsidRPr="00206AC4">
              <w:rPr>
                <w:rFonts w:ascii="Times New Roman" w:hAnsi="Times New Roman"/>
                <w:sz w:val="24"/>
                <w:szCs w:val="24"/>
              </w:rPr>
              <w:t>сы</w:t>
            </w:r>
          </w:p>
        </w:tc>
      </w:tr>
      <w:tr w:rsidR="007211EB" w:rsidRPr="00206AC4" w:rsidTr="001D7797">
        <w:trPr>
          <w:trHeight w:val="535"/>
        </w:trPr>
        <w:tc>
          <w:tcPr>
            <w:tcW w:w="12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211EB" w:rsidRPr="00206AC4" w:rsidRDefault="007211EB" w:rsidP="0072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211EB" w:rsidRPr="00206AC4" w:rsidRDefault="007211EB" w:rsidP="007211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211EB" w:rsidRPr="00206AC4" w:rsidRDefault="007211EB" w:rsidP="0072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hd w:val="clear" w:color="auto" w:fill="FFFFFF"/>
              <w:spacing w:after="0" w:line="240" w:lineRule="auto"/>
              <w:ind w:right="238"/>
              <w:rPr>
                <w:rFonts w:ascii="Times New Roman" w:hAnsi="Times New Roman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sz w:val="24"/>
                <w:szCs w:val="24"/>
              </w:rPr>
              <w:t>Просмотр фильмов «Наши Победы»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sz w:val="24"/>
                <w:szCs w:val="24"/>
              </w:rPr>
              <w:t>1-11 кла</w:t>
            </w:r>
            <w:r w:rsidRPr="00206AC4">
              <w:rPr>
                <w:rFonts w:ascii="Times New Roman" w:hAnsi="Times New Roman"/>
                <w:sz w:val="24"/>
                <w:szCs w:val="24"/>
              </w:rPr>
              <w:t>с</w:t>
            </w:r>
            <w:r w:rsidRPr="00206AC4">
              <w:rPr>
                <w:rFonts w:ascii="Times New Roman" w:hAnsi="Times New Roman"/>
                <w:sz w:val="24"/>
                <w:szCs w:val="24"/>
              </w:rPr>
              <w:t>сы</w:t>
            </w:r>
          </w:p>
        </w:tc>
      </w:tr>
      <w:tr w:rsidR="007211EB" w:rsidRPr="00206AC4" w:rsidTr="001D7797">
        <w:trPr>
          <w:trHeight w:val="994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6AC4">
              <w:rPr>
                <w:rFonts w:ascii="Times New Roman" w:hAnsi="Times New Roman"/>
                <w:sz w:val="24"/>
                <w:szCs w:val="24"/>
                <w:lang w:val="en-US"/>
              </w:rPr>
              <w:t>I – II</w:t>
            </w:r>
            <w:r w:rsidRPr="00206AC4">
              <w:rPr>
                <w:rFonts w:ascii="Times New Roman" w:hAnsi="Times New Roman"/>
                <w:sz w:val="24"/>
                <w:szCs w:val="24"/>
              </w:rPr>
              <w:t xml:space="preserve"> Нед</w:t>
            </w:r>
            <w:r w:rsidRPr="00206AC4">
              <w:rPr>
                <w:rFonts w:ascii="Times New Roman" w:hAnsi="Times New Roman"/>
                <w:sz w:val="24"/>
                <w:szCs w:val="24"/>
              </w:rPr>
              <w:t>е</w:t>
            </w:r>
            <w:r w:rsidRPr="00206AC4">
              <w:rPr>
                <w:rFonts w:ascii="Times New Roman" w:hAnsi="Times New Roman"/>
                <w:sz w:val="24"/>
                <w:szCs w:val="24"/>
              </w:rPr>
              <w:t>ли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21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b/>
                <w:spacing w:val="-21"/>
                <w:sz w:val="24"/>
                <w:szCs w:val="24"/>
              </w:rPr>
              <w:t>«Я,  моя</w:t>
            </w:r>
          </w:p>
          <w:p w:rsidR="007211EB" w:rsidRPr="00206AC4" w:rsidRDefault="007211EB" w:rsidP="007211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21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b/>
                <w:spacing w:val="-21"/>
                <w:sz w:val="24"/>
                <w:szCs w:val="24"/>
              </w:rPr>
              <w:t>семья  и</w:t>
            </w:r>
          </w:p>
          <w:p w:rsidR="007211EB" w:rsidRPr="00206AC4" w:rsidRDefault="007211EB" w:rsidP="007211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b/>
                <w:spacing w:val="-21"/>
                <w:sz w:val="24"/>
                <w:szCs w:val="24"/>
              </w:rPr>
              <w:t>школа</w:t>
            </w:r>
            <w:r w:rsidRPr="00206AC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hd w:val="clear" w:color="auto" w:fill="FFFFFF"/>
              <w:spacing w:after="0" w:line="240" w:lineRule="auto"/>
              <w:ind w:right="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«Что такое дружба?</w:t>
            </w:r>
            <w:r w:rsidRPr="00206AC4">
              <w:rPr>
                <w:rFonts w:ascii="Times New Roman" w:hAnsi="Times New Roman"/>
                <w:i/>
                <w:iCs/>
                <w:sz w:val="24"/>
                <w:szCs w:val="24"/>
              </w:rPr>
              <w:t>».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hd w:val="clear" w:color="auto" w:fill="FFFFFF"/>
              <w:spacing w:after="0" w:line="240" w:lineRule="auto"/>
              <w:ind w:right="662"/>
              <w:rPr>
                <w:rFonts w:ascii="Times New Roman" w:hAnsi="Times New Roman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spacing w:val="-3"/>
                <w:sz w:val="24"/>
                <w:szCs w:val="24"/>
              </w:rPr>
              <w:t>Беседа о доброжелательности и те</w:t>
            </w:r>
            <w:r w:rsidRPr="00206AC4">
              <w:rPr>
                <w:rFonts w:ascii="Times New Roman" w:hAnsi="Times New Roman"/>
                <w:spacing w:val="-3"/>
                <w:sz w:val="24"/>
                <w:szCs w:val="24"/>
              </w:rPr>
              <w:t>р</w:t>
            </w:r>
            <w:r w:rsidRPr="00206AC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пимости друг к </w:t>
            </w:r>
            <w:r w:rsidRPr="00206AC4">
              <w:rPr>
                <w:rFonts w:ascii="Times New Roman" w:hAnsi="Times New Roman"/>
                <w:sz w:val="24"/>
                <w:szCs w:val="24"/>
              </w:rPr>
              <w:t xml:space="preserve">другу - формировать понимание дружбы.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sz w:val="24"/>
                <w:szCs w:val="24"/>
              </w:rPr>
              <w:t>8-9</w:t>
            </w:r>
          </w:p>
          <w:p w:rsidR="007211EB" w:rsidRPr="00206AC4" w:rsidRDefault="007211EB" w:rsidP="00721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7211EB" w:rsidRPr="00206AC4" w:rsidTr="001D7797">
        <w:trPr>
          <w:trHeight w:val="838"/>
        </w:trPr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21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hd w:val="clear" w:color="auto" w:fill="FFFFFF"/>
              <w:spacing w:after="0" w:line="240" w:lineRule="auto"/>
              <w:ind w:right="94"/>
              <w:jc w:val="center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hd w:val="clear" w:color="auto" w:fill="FFFFFF"/>
              <w:spacing w:after="0" w:line="240" w:lineRule="auto"/>
              <w:ind w:right="194"/>
              <w:rPr>
                <w:rFonts w:ascii="Times New Roman" w:hAnsi="Times New Roman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sz w:val="24"/>
                <w:szCs w:val="24"/>
              </w:rPr>
              <w:t xml:space="preserve">Детская игротека </w:t>
            </w:r>
          </w:p>
          <w:p w:rsidR="007211EB" w:rsidRPr="00206AC4" w:rsidRDefault="007211EB" w:rsidP="007211EB">
            <w:pPr>
              <w:shd w:val="clear" w:color="auto" w:fill="FFFFFF"/>
              <w:spacing w:after="0" w:line="240" w:lineRule="auto"/>
              <w:ind w:right="194"/>
              <w:rPr>
                <w:rFonts w:ascii="Times New Roman" w:hAnsi="Times New Roman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sz w:val="24"/>
                <w:szCs w:val="24"/>
              </w:rPr>
              <w:t>«Ура, каникулы»,</w:t>
            </w:r>
          </w:p>
          <w:p w:rsidR="007211EB" w:rsidRPr="001D7797" w:rsidRDefault="007211EB" w:rsidP="001D7797">
            <w:pPr>
              <w:shd w:val="clear" w:color="auto" w:fill="FFFFFF"/>
              <w:spacing w:after="0" w:line="240" w:lineRule="auto"/>
              <w:ind w:right="194"/>
              <w:rPr>
                <w:rFonts w:ascii="Times New Roman" w:hAnsi="Times New Roman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sz w:val="24"/>
                <w:szCs w:val="24"/>
              </w:rPr>
              <w:t xml:space="preserve"> «Давай дружить»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sz w:val="24"/>
                <w:szCs w:val="24"/>
              </w:rPr>
              <w:t>1-5 классы</w:t>
            </w:r>
          </w:p>
        </w:tc>
      </w:tr>
      <w:tr w:rsidR="007211EB" w:rsidRPr="00206AC4" w:rsidTr="001D7797">
        <w:trPr>
          <w:trHeight w:val="695"/>
        </w:trPr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21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hd w:val="clear" w:color="auto" w:fill="FFFFFF"/>
              <w:spacing w:after="0" w:line="240" w:lineRule="auto"/>
              <w:ind w:right="94"/>
              <w:jc w:val="center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1EB" w:rsidRPr="001D7797" w:rsidRDefault="007211EB" w:rsidP="001D7797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sz w:val="24"/>
                <w:szCs w:val="24"/>
              </w:rPr>
              <w:t xml:space="preserve">Разучивание пословиц о дружбе. </w:t>
            </w:r>
            <w:r w:rsidRPr="00206AC4">
              <w:rPr>
                <w:rFonts w:ascii="Times New Roman" w:hAnsi="Times New Roman"/>
                <w:spacing w:val="-4"/>
                <w:sz w:val="24"/>
                <w:szCs w:val="24"/>
              </w:rPr>
              <w:t>Обсужд</w:t>
            </w:r>
            <w:r w:rsidRPr="00206AC4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206AC4">
              <w:rPr>
                <w:rFonts w:ascii="Times New Roman" w:hAnsi="Times New Roman"/>
                <w:spacing w:val="-4"/>
                <w:sz w:val="24"/>
                <w:szCs w:val="24"/>
              </w:rPr>
              <w:t>ние ситуаций «Встреча с другом».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sz w:val="24"/>
                <w:szCs w:val="24"/>
              </w:rPr>
              <w:t>9-11 кла</w:t>
            </w:r>
            <w:r w:rsidRPr="00206AC4">
              <w:rPr>
                <w:rFonts w:ascii="Times New Roman" w:hAnsi="Times New Roman"/>
                <w:sz w:val="24"/>
                <w:szCs w:val="24"/>
              </w:rPr>
              <w:t>с</w:t>
            </w:r>
            <w:r w:rsidRPr="00206AC4">
              <w:rPr>
                <w:rFonts w:ascii="Times New Roman" w:hAnsi="Times New Roman"/>
                <w:sz w:val="24"/>
                <w:szCs w:val="24"/>
              </w:rPr>
              <w:t>сы</w:t>
            </w:r>
          </w:p>
        </w:tc>
      </w:tr>
      <w:tr w:rsidR="007211EB" w:rsidRPr="00206AC4" w:rsidTr="001D7797">
        <w:trPr>
          <w:trHeight w:val="563"/>
        </w:trPr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21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hd w:val="clear" w:color="auto" w:fill="FFFFFF"/>
              <w:spacing w:after="0" w:line="240" w:lineRule="auto"/>
              <w:ind w:right="94"/>
              <w:jc w:val="center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sz w:val="24"/>
                <w:szCs w:val="24"/>
              </w:rPr>
              <w:t xml:space="preserve">Тематические классные часы </w:t>
            </w:r>
          </w:p>
          <w:p w:rsidR="007211EB" w:rsidRPr="00206AC4" w:rsidRDefault="007211EB" w:rsidP="007211EB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sz w:val="24"/>
                <w:szCs w:val="24"/>
              </w:rPr>
              <w:t>“Кто я? Какой я?”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sz w:val="24"/>
                <w:szCs w:val="24"/>
              </w:rPr>
              <w:t>1-5 классы</w:t>
            </w:r>
          </w:p>
        </w:tc>
      </w:tr>
      <w:tr w:rsidR="007211EB" w:rsidRPr="00206AC4" w:rsidTr="001D7797">
        <w:trPr>
          <w:trHeight w:val="699"/>
        </w:trPr>
        <w:tc>
          <w:tcPr>
            <w:tcW w:w="1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21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hd w:val="clear" w:color="auto" w:fill="FFFFFF"/>
              <w:spacing w:after="0" w:line="240" w:lineRule="auto"/>
              <w:ind w:right="94"/>
              <w:jc w:val="center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sz w:val="24"/>
                <w:szCs w:val="24"/>
              </w:rPr>
              <w:t xml:space="preserve">Тематические классные часы </w:t>
            </w:r>
          </w:p>
          <w:p w:rsidR="007211EB" w:rsidRPr="00206AC4" w:rsidRDefault="007211EB" w:rsidP="007211EB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sz w:val="24"/>
                <w:szCs w:val="24"/>
              </w:rPr>
              <w:t>“Я среди людей, люди вокруг меня”.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sz w:val="24"/>
                <w:szCs w:val="24"/>
              </w:rPr>
              <w:t>8-11 кла</w:t>
            </w:r>
            <w:r w:rsidRPr="00206AC4">
              <w:rPr>
                <w:rFonts w:ascii="Times New Roman" w:hAnsi="Times New Roman"/>
                <w:sz w:val="24"/>
                <w:szCs w:val="24"/>
              </w:rPr>
              <w:t>с</w:t>
            </w:r>
            <w:r w:rsidRPr="00206AC4">
              <w:rPr>
                <w:rFonts w:ascii="Times New Roman" w:hAnsi="Times New Roman"/>
                <w:sz w:val="24"/>
                <w:szCs w:val="24"/>
              </w:rPr>
              <w:t>сы</w:t>
            </w:r>
          </w:p>
        </w:tc>
      </w:tr>
      <w:tr w:rsidR="007211EB" w:rsidRPr="00206AC4" w:rsidTr="001D7797">
        <w:trPr>
          <w:trHeight w:val="973"/>
        </w:trPr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06AC4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AC4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«Моя малая Родина – село Андреевка</w:t>
            </w:r>
            <w:r w:rsidRPr="00206AC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hd w:val="clear" w:color="auto" w:fill="FFFFFF"/>
              <w:spacing w:after="0" w:line="240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i/>
                <w:iCs/>
                <w:sz w:val="24"/>
                <w:szCs w:val="24"/>
              </w:rPr>
              <w:t>«Я люблю эту Землю».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Беседа о флоре и фауне </w:t>
            </w:r>
            <w:r w:rsidRPr="00206AC4">
              <w:rPr>
                <w:rFonts w:ascii="Times New Roman" w:hAnsi="Times New Roman"/>
                <w:spacing w:val="-2"/>
                <w:sz w:val="24"/>
                <w:szCs w:val="24"/>
              </w:rPr>
              <w:t>нашего села - дать представление о растительном и животном мире.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sz w:val="24"/>
                <w:szCs w:val="24"/>
              </w:rPr>
              <w:t>8-9 классы</w:t>
            </w:r>
          </w:p>
        </w:tc>
      </w:tr>
      <w:tr w:rsidR="007211EB" w:rsidRPr="00206AC4" w:rsidTr="001D7797">
        <w:trPr>
          <w:trHeight w:val="567"/>
        </w:trPr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211EB" w:rsidRPr="00206AC4" w:rsidRDefault="007211EB" w:rsidP="0072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211EB" w:rsidRPr="00206AC4" w:rsidRDefault="007211EB" w:rsidP="007211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211EB" w:rsidRPr="00206AC4" w:rsidRDefault="007211EB" w:rsidP="0072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1EB" w:rsidRPr="001D7797" w:rsidRDefault="007211EB" w:rsidP="001D7797">
            <w:pPr>
              <w:shd w:val="clear" w:color="auto" w:fill="FFFFFF"/>
              <w:spacing w:after="0" w:line="240" w:lineRule="auto"/>
              <w:ind w:left="7" w:right="29" w:hanging="14"/>
              <w:rPr>
                <w:rFonts w:ascii="Times New Roman" w:hAnsi="Times New Roman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spacing w:val="-2"/>
                <w:sz w:val="24"/>
                <w:szCs w:val="24"/>
              </w:rPr>
              <w:t>Фотовыставка «Растения и животные родн</w:t>
            </w:r>
            <w:r w:rsidRPr="00206AC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206AC4">
              <w:rPr>
                <w:rFonts w:ascii="Times New Roman" w:hAnsi="Times New Roman"/>
                <w:spacing w:val="-2"/>
                <w:sz w:val="24"/>
                <w:szCs w:val="24"/>
              </w:rPr>
              <w:t>го края».</w:t>
            </w:r>
            <w:r w:rsidRPr="00206A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sz w:val="24"/>
                <w:szCs w:val="24"/>
              </w:rPr>
              <w:t>1-5 классы</w:t>
            </w:r>
          </w:p>
        </w:tc>
      </w:tr>
      <w:tr w:rsidR="007211EB" w:rsidRPr="00206AC4" w:rsidTr="00D02404">
        <w:trPr>
          <w:trHeight w:val="524"/>
        </w:trPr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211EB" w:rsidRPr="00206AC4" w:rsidRDefault="007211EB" w:rsidP="0072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211EB" w:rsidRPr="00206AC4" w:rsidRDefault="007211EB" w:rsidP="007211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211EB" w:rsidRPr="00206AC4" w:rsidRDefault="007211EB" w:rsidP="0072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1EB" w:rsidRPr="00206AC4" w:rsidRDefault="007211EB" w:rsidP="001D7797">
            <w:pPr>
              <w:shd w:val="clear" w:color="auto" w:fill="FFFFFF"/>
              <w:spacing w:after="0" w:line="240" w:lineRule="auto"/>
              <w:ind w:left="7" w:right="173" w:hanging="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spacing w:val="-2"/>
                <w:sz w:val="24"/>
                <w:szCs w:val="24"/>
              </w:rPr>
              <w:t>Экскурсия по родному краю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</w:tr>
      <w:tr w:rsidR="007211EB" w:rsidRPr="00206AC4" w:rsidTr="00D02404">
        <w:trPr>
          <w:trHeight w:val="604"/>
        </w:trPr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211EB" w:rsidRPr="00206AC4" w:rsidRDefault="007211EB" w:rsidP="0072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211EB" w:rsidRPr="00206AC4" w:rsidRDefault="007211EB" w:rsidP="007211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211EB" w:rsidRPr="00206AC4" w:rsidRDefault="007211EB" w:rsidP="0072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211EB" w:rsidRPr="00206AC4" w:rsidRDefault="007211EB" w:rsidP="001D7797">
            <w:pPr>
              <w:shd w:val="clear" w:color="auto" w:fill="FFFFFF"/>
              <w:spacing w:after="0" w:line="240" w:lineRule="auto"/>
              <w:ind w:right="18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spacing w:val="-2"/>
                <w:sz w:val="24"/>
                <w:szCs w:val="24"/>
              </w:rPr>
              <w:t>Составление фотоальбома «Времена года. Родное село».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</w:tr>
      <w:tr w:rsidR="007211EB" w:rsidRPr="00206AC4" w:rsidTr="00D02404">
        <w:trPr>
          <w:trHeight w:val="608"/>
        </w:trPr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1EB" w:rsidRPr="00206AC4" w:rsidRDefault="007211EB" w:rsidP="0072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1EB" w:rsidRPr="00206AC4" w:rsidRDefault="007211EB" w:rsidP="007211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1EB" w:rsidRPr="00206AC4" w:rsidRDefault="007211EB" w:rsidP="0072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spacing w:val="-2"/>
                <w:sz w:val="24"/>
                <w:szCs w:val="24"/>
              </w:rPr>
              <w:t>Акция «Покорми птиц»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sz w:val="24"/>
                <w:szCs w:val="24"/>
              </w:rPr>
              <w:t>1-11 кла</w:t>
            </w:r>
            <w:r w:rsidRPr="00206AC4">
              <w:rPr>
                <w:rFonts w:ascii="Times New Roman" w:hAnsi="Times New Roman"/>
                <w:sz w:val="24"/>
                <w:szCs w:val="24"/>
              </w:rPr>
              <w:t>с</w:t>
            </w:r>
            <w:r w:rsidRPr="00206AC4">
              <w:rPr>
                <w:rFonts w:ascii="Times New Roman" w:hAnsi="Times New Roman"/>
                <w:sz w:val="24"/>
                <w:szCs w:val="24"/>
              </w:rPr>
              <w:t>сы</w:t>
            </w:r>
          </w:p>
        </w:tc>
      </w:tr>
      <w:tr w:rsidR="007211EB" w:rsidRPr="00206AC4" w:rsidTr="00D02404">
        <w:trPr>
          <w:trHeight w:val="445"/>
        </w:trPr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hd w:val="clear" w:color="auto" w:fill="FFFFFF"/>
              <w:spacing w:after="0" w:line="240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spacing w:val="-7"/>
                <w:sz w:val="24"/>
                <w:szCs w:val="24"/>
                <w:lang w:val="en-US"/>
              </w:rPr>
              <w:t xml:space="preserve">IV </w:t>
            </w:r>
            <w:r w:rsidRPr="00206AC4">
              <w:rPr>
                <w:rFonts w:ascii="Times New Roman" w:hAnsi="Times New Roman"/>
                <w:spacing w:val="-7"/>
                <w:sz w:val="24"/>
                <w:szCs w:val="24"/>
              </w:rPr>
              <w:t>Неделя</w:t>
            </w:r>
          </w:p>
          <w:p w:rsidR="007211EB" w:rsidRPr="00206AC4" w:rsidRDefault="007211EB" w:rsidP="007211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11EB" w:rsidRPr="00206AC4" w:rsidRDefault="007211EB" w:rsidP="007211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hd w:val="clear" w:color="auto" w:fill="FFFFFF"/>
              <w:spacing w:after="0" w:line="240" w:lineRule="auto"/>
              <w:ind w:right="1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AC4">
              <w:rPr>
                <w:rFonts w:ascii="Times New Roman" w:hAnsi="Times New Roman"/>
                <w:b/>
                <w:sz w:val="24"/>
                <w:szCs w:val="24"/>
              </w:rPr>
              <w:t>«Я гражд</w:t>
            </w:r>
            <w:r w:rsidRPr="00206AC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206AC4">
              <w:rPr>
                <w:rFonts w:ascii="Times New Roman" w:hAnsi="Times New Roman"/>
                <w:b/>
                <w:sz w:val="24"/>
                <w:szCs w:val="24"/>
              </w:rPr>
              <w:t>нин России»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06AC4">
              <w:rPr>
                <w:rFonts w:ascii="Times New Roman" w:hAnsi="Times New Roman"/>
                <w:i/>
                <w:sz w:val="24"/>
                <w:szCs w:val="24"/>
              </w:rPr>
              <w:t>«Москва – ст</w:t>
            </w:r>
            <w:r w:rsidRPr="00206AC4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206AC4">
              <w:rPr>
                <w:rFonts w:ascii="Times New Roman" w:hAnsi="Times New Roman"/>
                <w:i/>
                <w:sz w:val="24"/>
                <w:szCs w:val="24"/>
              </w:rPr>
              <w:t>лица Росси. Герб Москвы».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1EB" w:rsidRPr="001D7797" w:rsidRDefault="007211EB" w:rsidP="001D7797">
            <w:pPr>
              <w:shd w:val="clear" w:color="auto" w:fill="FFFFFF"/>
              <w:spacing w:after="0" w:line="240" w:lineRule="auto"/>
              <w:ind w:right="202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spacing w:val="-3"/>
                <w:sz w:val="24"/>
                <w:szCs w:val="24"/>
              </w:rPr>
              <w:t>Рассказ педагога о столице, объяснить си</w:t>
            </w:r>
            <w:r w:rsidRPr="00206AC4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206AC4">
              <w:rPr>
                <w:rFonts w:ascii="Times New Roman" w:hAnsi="Times New Roman"/>
                <w:spacing w:val="-3"/>
                <w:sz w:val="24"/>
                <w:szCs w:val="24"/>
              </w:rPr>
              <w:t>волику герба Москвы.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sz w:val="24"/>
                <w:szCs w:val="24"/>
              </w:rPr>
              <w:t>8-11 кла</w:t>
            </w:r>
            <w:r w:rsidRPr="00206AC4">
              <w:rPr>
                <w:rFonts w:ascii="Times New Roman" w:hAnsi="Times New Roman"/>
                <w:sz w:val="24"/>
                <w:szCs w:val="24"/>
              </w:rPr>
              <w:t>с</w:t>
            </w:r>
            <w:r w:rsidRPr="00206AC4">
              <w:rPr>
                <w:rFonts w:ascii="Times New Roman" w:hAnsi="Times New Roman"/>
                <w:sz w:val="24"/>
                <w:szCs w:val="24"/>
              </w:rPr>
              <w:t>сы</w:t>
            </w:r>
          </w:p>
        </w:tc>
      </w:tr>
      <w:tr w:rsidR="007211EB" w:rsidRPr="00206AC4" w:rsidTr="00D02404">
        <w:trPr>
          <w:trHeight w:val="492"/>
        </w:trPr>
        <w:tc>
          <w:tcPr>
            <w:tcW w:w="1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11EB" w:rsidRPr="00206AC4" w:rsidRDefault="007211EB" w:rsidP="0072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11EB" w:rsidRPr="00206AC4" w:rsidRDefault="007211EB" w:rsidP="007211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11EB" w:rsidRPr="00206AC4" w:rsidRDefault="007211EB" w:rsidP="0072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1EB" w:rsidRPr="001D7797" w:rsidRDefault="007211EB" w:rsidP="001D7797">
            <w:pPr>
              <w:shd w:val="clear" w:color="auto" w:fill="FFFFFF"/>
              <w:spacing w:after="0" w:line="240" w:lineRule="auto"/>
              <w:ind w:right="202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spacing w:val="-3"/>
                <w:sz w:val="24"/>
                <w:szCs w:val="24"/>
              </w:rPr>
              <w:t>Рассматривание картин с видами Москвы (Кремль, Красная площадь).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sz w:val="24"/>
                <w:szCs w:val="24"/>
              </w:rPr>
              <w:t>1-5 классы</w:t>
            </w:r>
          </w:p>
        </w:tc>
      </w:tr>
      <w:tr w:rsidR="007211EB" w:rsidRPr="00206AC4" w:rsidTr="00D02404">
        <w:trPr>
          <w:trHeight w:val="552"/>
        </w:trPr>
        <w:tc>
          <w:tcPr>
            <w:tcW w:w="1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11EB" w:rsidRPr="00206AC4" w:rsidRDefault="007211EB" w:rsidP="0072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11EB" w:rsidRPr="00206AC4" w:rsidRDefault="007211EB" w:rsidP="007211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11EB" w:rsidRPr="00206AC4" w:rsidRDefault="007211EB" w:rsidP="0072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1EB" w:rsidRPr="001D7797" w:rsidRDefault="007211EB" w:rsidP="001D7797">
            <w:pPr>
              <w:shd w:val="clear" w:color="auto" w:fill="FFFFFF"/>
              <w:spacing w:after="0" w:line="240" w:lineRule="auto"/>
              <w:ind w:right="202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spacing w:val="-3"/>
                <w:sz w:val="24"/>
                <w:szCs w:val="24"/>
              </w:rPr>
              <w:t>Слушание песен о Москве.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sz w:val="24"/>
                <w:szCs w:val="24"/>
              </w:rPr>
              <w:t>1-5 классы</w:t>
            </w:r>
          </w:p>
        </w:tc>
      </w:tr>
      <w:tr w:rsidR="007211EB" w:rsidRPr="00206AC4" w:rsidTr="001D7797">
        <w:trPr>
          <w:trHeight w:val="517"/>
        </w:trPr>
        <w:tc>
          <w:tcPr>
            <w:tcW w:w="1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11EB" w:rsidRPr="00206AC4" w:rsidRDefault="007211EB" w:rsidP="0072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11EB" w:rsidRPr="00206AC4" w:rsidRDefault="007211EB" w:rsidP="007211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11EB" w:rsidRPr="00206AC4" w:rsidRDefault="007211EB" w:rsidP="0072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hd w:val="clear" w:color="auto" w:fill="FFFFFF"/>
              <w:spacing w:after="0" w:line="240" w:lineRule="auto"/>
              <w:ind w:right="238"/>
              <w:rPr>
                <w:rFonts w:ascii="Times New Roman" w:hAnsi="Times New Roman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spacing w:val="-3"/>
                <w:sz w:val="24"/>
                <w:szCs w:val="24"/>
              </w:rPr>
              <w:t>Конкурс- презентация «Сердце России»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1EB" w:rsidRPr="00206AC4" w:rsidRDefault="007211EB" w:rsidP="00721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C4">
              <w:rPr>
                <w:rFonts w:ascii="Times New Roman" w:hAnsi="Times New Roman"/>
                <w:sz w:val="24"/>
                <w:szCs w:val="24"/>
              </w:rPr>
              <w:t>8-11 кла</w:t>
            </w:r>
            <w:r w:rsidRPr="00206AC4">
              <w:rPr>
                <w:rFonts w:ascii="Times New Roman" w:hAnsi="Times New Roman"/>
                <w:sz w:val="24"/>
                <w:szCs w:val="24"/>
              </w:rPr>
              <w:t>с</w:t>
            </w:r>
            <w:r w:rsidRPr="00206AC4">
              <w:rPr>
                <w:rFonts w:ascii="Times New Roman" w:hAnsi="Times New Roman"/>
                <w:sz w:val="24"/>
                <w:szCs w:val="24"/>
              </w:rPr>
              <w:t>сы</w:t>
            </w:r>
          </w:p>
        </w:tc>
      </w:tr>
    </w:tbl>
    <w:p w:rsidR="007211EB" w:rsidRPr="00206AC4" w:rsidRDefault="007211EB" w:rsidP="007211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11EB" w:rsidRPr="00206AC4" w:rsidRDefault="007211EB" w:rsidP="007211E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6AC4">
        <w:rPr>
          <w:rFonts w:ascii="Times New Roman" w:hAnsi="Times New Roman"/>
          <w:b/>
          <w:sz w:val="24"/>
          <w:szCs w:val="24"/>
        </w:rPr>
        <w:t xml:space="preserve">Месячник патриотического воспитания (февраль): </w:t>
      </w:r>
    </w:p>
    <w:p w:rsidR="007211EB" w:rsidRPr="00206AC4" w:rsidRDefault="007211EB" w:rsidP="00D02404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AC4">
        <w:rPr>
          <w:rFonts w:ascii="Times New Roman" w:hAnsi="Times New Roman"/>
          <w:sz w:val="24"/>
          <w:szCs w:val="24"/>
        </w:rPr>
        <w:t>Классные часы на военно – патриотическую тематику (10 кл. часов)</w:t>
      </w:r>
    </w:p>
    <w:p w:rsidR="007211EB" w:rsidRPr="00206AC4" w:rsidRDefault="007211EB" w:rsidP="00D02404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AC4">
        <w:rPr>
          <w:rFonts w:ascii="Times New Roman" w:hAnsi="Times New Roman"/>
          <w:sz w:val="24"/>
          <w:szCs w:val="24"/>
        </w:rPr>
        <w:t>Смотр строя и песни (1-11 классы)</w:t>
      </w:r>
    </w:p>
    <w:p w:rsidR="007211EB" w:rsidRPr="00206AC4" w:rsidRDefault="007211EB" w:rsidP="00D02404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AC4">
        <w:rPr>
          <w:rFonts w:ascii="Times New Roman" w:hAnsi="Times New Roman"/>
          <w:sz w:val="24"/>
          <w:szCs w:val="24"/>
        </w:rPr>
        <w:t>Подарок своими руками (ветеранам ВОВ и солдатам 31 бригады)</w:t>
      </w:r>
    </w:p>
    <w:p w:rsidR="007211EB" w:rsidRPr="00206AC4" w:rsidRDefault="007211EB" w:rsidP="00D02404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06AC4">
        <w:rPr>
          <w:rFonts w:ascii="Times New Roman" w:hAnsi="Times New Roman"/>
          <w:sz w:val="24"/>
          <w:szCs w:val="24"/>
        </w:rPr>
        <w:t>Концерт, посвященный Дню защитника Отечества</w:t>
      </w:r>
    </w:p>
    <w:p w:rsidR="007211EB" w:rsidRPr="00206AC4" w:rsidRDefault="007211EB" w:rsidP="00D02404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6AC4">
        <w:rPr>
          <w:rFonts w:ascii="Times New Roman" w:hAnsi="Times New Roman"/>
          <w:sz w:val="24"/>
          <w:szCs w:val="24"/>
        </w:rPr>
        <w:t>Просмотр в/фильма «Защитника Отечества»</w:t>
      </w:r>
    </w:p>
    <w:p w:rsidR="007211EB" w:rsidRPr="00206AC4" w:rsidRDefault="007211EB" w:rsidP="00D02404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6AC4">
        <w:rPr>
          <w:rFonts w:ascii="Times New Roman" w:hAnsi="Times New Roman"/>
          <w:sz w:val="24"/>
          <w:szCs w:val="24"/>
        </w:rPr>
        <w:t>Изготовление буклетов ВОВ</w:t>
      </w:r>
    </w:p>
    <w:p w:rsidR="007211EB" w:rsidRPr="00206AC4" w:rsidRDefault="007211EB" w:rsidP="00D02404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6AC4">
        <w:rPr>
          <w:rFonts w:ascii="Times New Roman" w:hAnsi="Times New Roman"/>
          <w:sz w:val="24"/>
          <w:szCs w:val="24"/>
        </w:rPr>
        <w:t>Операции «Ветеран живет рядом», «Забота», «Обелиск».</w:t>
      </w:r>
    </w:p>
    <w:p w:rsidR="007211EB" w:rsidRPr="00206AC4" w:rsidRDefault="007211EB" w:rsidP="007211E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211EB" w:rsidRPr="00206AC4" w:rsidRDefault="007211EB" w:rsidP="007211E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06AC4">
        <w:rPr>
          <w:rFonts w:ascii="Times New Roman" w:hAnsi="Times New Roman"/>
          <w:b/>
          <w:sz w:val="24"/>
          <w:szCs w:val="24"/>
        </w:rPr>
        <w:t>Празднование 7</w:t>
      </w:r>
      <w:r w:rsidR="00206AC4" w:rsidRPr="00206AC4">
        <w:rPr>
          <w:rFonts w:ascii="Times New Roman" w:hAnsi="Times New Roman"/>
          <w:b/>
          <w:sz w:val="24"/>
          <w:szCs w:val="24"/>
        </w:rPr>
        <w:t>4</w:t>
      </w:r>
      <w:r w:rsidRPr="00206AC4">
        <w:rPr>
          <w:rFonts w:ascii="Times New Roman" w:hAnsi="Times New Roman"/>
          <w:b/>
          <w:sz w:val="24"/>
          <w:szCs w:val="24"/>
        </w:rPr>
        <w:t xml:space="preserve"> годовщины Победы над фашистской Германией</w:t>
      </w:r>
    </w:p>
    <w:p w:rsidR="007211EB" w:rsidRPr="00206AC4" w:rsidRDefault="007211EB" w:rsidP="00D02404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AC4">
        <w:rPr>
          <w:rFonts w:ascii="Times New Roman" w:hAnsi="Times New Roman"/>
          <w:sz w:val="24"/>
          <w:szCs w:val="24"/>
        </w:rPr>
        <w:t>Проведено 3 экскурсии  в школьный музей «Никто не забыт, ничто не заб</w:t>
      </w:r>
      <w:r w:rsidRPr="00206AC4">
        <w:rPr>
          <w:rFonts w:ascii="Times New Roman" w:hAnsi="Times New Roman"/>
          <w:sz w:val="24"/>
          <w:szCs w:val="24"/>
        </w:rPr>
        <w:t>ы</w:t>
      </w:r>
      <w:r w:rsidRPr="00206AC4">
        <w:rPr>
          <w:rFonts w:ascii="Times New Roman" w:hAnsi="Times New Roman"/>
          <w:sz w:val="24"/>
          <w:szCs w:val="24"/>
        </w:rPr>
        <w:t>то».</w:t>
      </w:r>
    </w:p>
    <w:p w:rsidR="007211EB" w:rsidRPr="00206AC4" w:rsidRDefault="007211EB" w:rsidP="00D02404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AC4">
        <w:rPr>
          <w:rFonts w:ascii="Times New Roman" w:hAnsi="Times New Roman"/>
          <w:sz w:val="24"/>
          <w:szCs w:val="24"/>
        </w:rPr>
        <w:t>Оформление 1 этажа и актового зала «С Днем Победы!».</w:t>
      </w:r>
    </w:p>
    <w:p w:rsidR="007211EB" w:rsidRPr="00206AC4" w:rsidRDefault="007211EB" w:rsidP="00D02404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AC4">
        <w:rPr>
          <w:rFonts w:ascii="Times New Roman" w:hAnsi="Times New Roman"/>
          <w:sz w:val="24"/>
          <w:szCs w:val="24"/>
        </w:rPr>
        <w:t>Участие в субботнике.</w:t>
      </w:r>
    </w:p>
    <w:p w:rsidR="007211EB" w:rsidRPr="00206AC4" w:rsidRDefault="007211EB" w:rsidP="00D02404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AC4">
        <w:rPr>
          <w:rFonts w:ascii="Times New Roman" w:hAnsi="Times New Roman"/>
          <w:sz w:val="24"/>
          <w:szCs w:val="24"/>
        </w:rPr>
        <w:t>Классные часы на военно -  патриотическую тематику – 10 классных часов.</w:t>
      </w:r>
    </w:p>
    <w:p w:rsidR="007211EB" w:rsidRPr="00206AC4" w:rsidRDefault="007211EB" w:rsidP="00D02404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AC4">
        <w:rPr>
          <w:rFonts w:ascii="Times New Roman" w:hAnsi="Times New Roman"/>
          <w:sz w:val="24"/>
          <w:szCs w:val="24"/>
        </w:rPr>
        <w:t>Уроки Победы.</w:t>
      </w:r>
    </w:p>
    <w:p w:rsidR="007211EB" w:rsidRPr="00206AC4" w:rsidRDefault="007211EB" w:rsidP="00D02404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AC4">
        <w:rPr>
          <w:rFonts w:ascii="Times New Roman" w:hAnsi="Times New Roman"/>
          <w:sz w:val="24"/>
          <w:szCs w:val="24"/>
        </w:rPr>
        <w:t>Поисковая работа (каждый класс).</w:t>
      </w:r>
    </w:p>
    <w:p w:rsidR="007211EB" w:rsidRPr="00206AC4" w:rsidRDefault="007211EB" w:rsidP="00D02404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AC4">
        <w:rPr>
          <w:rFonts w:ascii="Times New Roman" w:hAnsi="Times New Roman"/>
          <w:sz w:val="24"/>
          <w:szCs w:val="24"/>
        </w:rPr>
        <w:t>Тематические беседы на уроках истории и литературы «Они отстояли Р</w:t>
      </w:r>
      <w:r w:rsidRPr="00206AC4">
        <w:rPr>
          <w:rFonts w:ascii="Times New Roman" w:hAnsi="Times New Roman"/>
          <w:sz w:val="24"/>
          <w:szCs w:val="24"/>
        </w:rPr>
        <w:t>о</w:t>
      </w:r>
      <w:r w:rsidRPr="00206AC4">
        <w:rPr>
          <w:rFonts w:ascii="Times New Roman" w:hAnsi="Times New Roman"/>
          <w:sz w:val="24"/>
          <w:szCs w:val="24"/>
        </w:rPr>
        <w:t>дину свою».</w:t>
      </w:r>
    </w:p>
    <w:p w:rsidR="007211EB" w:rsidRPr="00206AC4" w:rsidRDefault="007211EB" w:rsidP="00D02404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AC4">
        <w:rPr>
          <w:rFonts w:ascii="Times New Roman" w:hAnsi="Times New Roman"/>
          <w:sz w:val="24"/>
          <w:szCs w:val="24"/>
        </w:rPr>
        <w:t>Участие в акции Георгиевская лента»</w:t>
      </w:r>
    </w:p>
    <w:p w:rsidR="007211EB" w:rsidRPr="00206AC4" w:rsidRDefault="007211EB" w:rsidP="00D02404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AC4">
        <w:rPr>
          <w:rFonts w:ascii="Times New Roman" w:hAnsi="Times New Roman"/>
          <w:sz w:val="24"/>
          <w:szCs w:val="24"/>
        </w:rPr>
        <w:t>Участие в акции «Бессмертный полк»</w:t>
      </w:r>
    </w:p>
    <w:p w:rsidR="007211EB" w:rsidRPr="00206AC4" w:rsidRDefault="007211EB" w:rsidP="00D02404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AC4">
        <w:rPr>
          <w:rFonts w:ascii="Times New Roman" w:hAnsi="Times New Roman"/>
          <w:sz w:val="24"/>
          <w:szCs w:val="24"/>
        </w:rPr>
        <w:t>Участие в Митинге- реквиеме, возложение гирлянды и цветов к обел</w:t>
      </w:r>
      <w:r w:rsidRPr="00206AC4">
        <w:rPr>
          <w:rFonts w:ascii="Times New Roman" w:hAnsi="Times New Roman"/>
          <w:sz w:val="24"/>
          <w:szCs w:val="24"/>
        </w:rPr>
        <w:t>и</w:t>
      </w:r>
      <w:r w:rsidRPr="00206AC4">
        <w:rPr>
          <w:rFonts w:ascii="Times New Roman" w:hAnsi="Times New Roman"/>
          <w:sz w:val="24"/>
          <w:szCs w:val="24"/>
        </w:rPr>
        <w:t>ску.</w:t>
      </w:r>
    </w:p>
    <w:p w:rsidR="007211EB" w:rsidRPr="00206AC4" w:rsidRDefault="007211EB" w:rsidP="00D02404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AC4">
        <w:rPr>
          <w:rFonts w:ascii="Times New Roman" w:hAnsi="Times New Roman"/>
          <w:sz w:val="24"/>
          <w:szCs w:val="24"/>
        </w:rPr>
        <w:t>Встреча «Огня Победы»</w:t>
      </w:r>
    </w:p>
    <w:p w:rsidR="007211EB" w:rsidRPr="00206AC4" w:rsidRDefault="007211EB" w:rsidP="00D02404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AC4">
        <w:rPr>
          <w:rFonts w:ascii="Times New Roman" w:hAnsi="Times New Roman"/>
          <w:sz w:val="24"/>
          <w:szCs w:val="24"/>
        </w:rPr>
        <w:t xml:space="preserve">Участие в районном кроссе, посвященном Дню Победы </w:t>
      </w:r>
    </w:p>
    <w:p w:rsidR="007211EB" w:rsidRPr="00206AC4" w:rsidRDefault="007211EB" w:rsidP="00D02404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AC4">
        <w:rPr>
          <w:rFonts w:ascii="Times New Roman" w:hAnsi="Times New Roman"/>
          <w:sz w:val="24"/>
          <w:szCs w:val="24"/>
        </w:rPr>
        <w:t>Концерт, посвященный 7</w:t>
      </w:r>
      <w:r w:rsidR="00206AC4" w:rsidRPr="00206AC4">
        <w:rPr>
          <w:rFonts w:ascii="Times New Roman" w:hAnsi="Times New Roman"/>
          <w:sz w:val="24"/>
          <w:szCs w:val="24"/>
        </w:rPr>
        <w:t>4</w:t>
      </w:r>
      <w:r w:rsidRPr="00206AC4">
        <w:rPr>
          <w:rFonts w:ascii="Times New Roman" w:hAnsi="Times New Roman"/>
          <w:sz w:val="24"/>
          <w:szCs w:val="24"/>
        </w:rPr>
        <w:t>-й годовщине ВОВ.</w:t>
      </w:r>
    </w:p>
    <w:p w:rsidR="007211EB" w:rsidRPr="00206AC4" w:rsidRDefault="007211EB" w:rsidP="007211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6AC4">
        <w:rPr>
          <w:rFonts w:ascii="Times New Roman" w:hAnsi="Times New Roman"/>
          <w:sz w:val="24"/>
          <w:szCs w:val="24"/>
        </w:rPr>
        <w:t xml:space="preserve">              Педагогический коллектив школы стремиться создать благоприятные у</w:t>
      </w:r>
      <w:r w:rsidRPr="00206AC4">
        <w:rPr>
          <w:rFonts w:ascii="Times New Roman" w:hAnsi="Times New Roman"/>
          <w:sz w:val="24"/>
          <w:szCs w:val="24"/>
        </w:rPr>
        <w:t>с</w:t>
      </w:r>
      <w:r w:rsidRPr="00206AC4">
        <w:rPr>
          <w:rFonts w:ascii="Times New Roman" w:hAnsi="Times New Roman"/>
          <w:sz w:val="24"/>
          <w:szCs w:val="24"/>
        </w:rPr>
        <w:t>ловия для всестороннего развития личности каждого ученика, отводя определе</w:t>
      </w:r>
      <w:r w:rsidRPr="00206AC4">
        <w:rPr>
          <w:rFonts w:ascii="Times New Roman" w:hAnsi="Times New Roman"/>
          <w:sz w:val="24"/>
          <w:szCs w:val="24"/>
        </w:rPr>
        <w:t>н</w:t>
      </w:r>
      <w:r w:rsidRPr="00206AC4">
        <w:rPr>
          <w:rFonts w:ascii="Times New Roman" w:hAnsi="Times New Roman"/>
          <w:sz w:val="24"/>
          <w:szCs w:val="24"/>
        </w:rPr>
        <w:t>ную воспитательную роль учебно-познавательной деятельности. На уроках, в учебной деятельн</w:t>
      </w:r>
      <w:r w:rsidRPr="00206AC4">
        <w:rPr>
          <w:rFonts w:ascii="Times New Roman" w:hAnsi="Times New Roman"/>
          <w:sz w:val="24"/>
          <w:szCs w:val="24"/>
        </w:rPr>
        <w:t>о</w:t>
      </w:r>
      <w:r w:rsidRPr="00206AC4">
        <w:rPr>
          <w:rFonts w:ascii="Times New Roman" w:hAnsi="Times New Roman"/>
          <w:sz w:val="24"/>
          <w:szCs w:val="24"/>
        </w:rPr>
        <w:t>сти, учителя-предметники формируют научное мировоззрение учащихся. Это находит продолжение и во внеклассной работе, во внеурочных занятиях. Традиционными стали в школе предметные недели, декады. В рамках, которых учителя используют различные формы внеурочной деятельности: предме</w:t>
      </w:r>
      <w:r w:rsidRPr="00206AC4">
        <w:rPr>
          <w:rFonts w:ascii="Times New Roman" w:hAnsi="Times New Roman"/>
          <w:sz w:val="24"/>
          <w:szCs w:val="24"/>
        </w:rPr>
        <w:t>т</w:t>
      </w:r>
      <w:r w:rsidRPr="00206AC4">
        <w:rPr>
          <w:rFonts w:ascii="Times New Roman" w:hAnsi="Times New Roman"/>
          <w:sz w:val="24"/>
          <w:szCs w:val="24"/>
        </w:rPr>
        <w:t xml:space="preserve">ные олимпиады, конкурсы, викторины, интеллектуальные игры, устные журналы, выпуск газет и т.д. </w:t>
      </w:r>
    </w:p>
    <w:p w:rsidR="007211EB" w:rsidRPr="00206AC4" w:rsidRDefault="007211EB" w:rsidP="007211EB">
      <w:pPr>
        <w:spacing w:line="240" w:lineRule="auto"/>
        <w:ind w:right="-101"/>
        <w:jc w:val="both"/>
        <w:rPr>
          <w:rFonts w:ascii="Times New Roman" w:hAnsi="Times New Roman"/>
          <w:sz w:val="24"/>
          <w:szCs w:val="24"/>
        </w:rPr>
      </w:pPr>
      <w:r w:rsidRPr="00206AC4">
        <w:rPr>
          <w:rFonts w:ascii="Times New Roman" w:hAnsi="Times New Roman"/>
          <w:sz w:val="24"/>
          <w:szCs w:val="24"/>
        </w:rPr>
        <w:t>Ведущую роль в воспитании учащихся играют классные руководители. По сложивше</w:t>
      </w:r>
      <w:r w:rsidRPr="00206AC4">
        <w:rPr>
          <w:rFonts w:ascii="Times New Roman" w:hAnsi="Times New Roman"/>
          <w:sz w:val="24"/>
          <w:szCs w:val="24"/>
        </w:rPr>
        <w:t>й</w:t>
      </w:r>
      <w:r w:rsidRPr="00206AC4">
        <w:rPr>
          <w:rFonts w:ascii="Times New Roman" w:hAnsi="Times New Roman"/>
          <w:sz w:val="24"/>
          <w:szCs w:val="24"/>
        </w:rPr>
        <w:t>ся традиции каждый классный руководитель выбрал направление работы с классом. Многие классы работают в системе коллективных творческих дел. В начальной школе поставленные воспитательные задачи реализуются через игру «Путешествие Светлячка». 1 класс работал по направлению создания и сплочения коллектива. 2 с 3 классами - «Общение». Цель: передача учащимся ЗУН с</w:t>
      </w:r>
      <w:r w:rsidRPr="00206AC4">
        <w:rPr>
          <w:rFonts w:ascii="Times New Roman" w:hAnsi="Times New Roman"/>
          <w:sz w:val="24"/>
          <w:szCs w:val="24"/>
        </w:rPr>
        <w:t>о</w:t>
      </w:r>
      <w:r w:rsidRPr="00206AC4">
        <w:rPr>
          <w:rFonts w:ascii="Times New Roman" w:hAnsi="Times New Roman"/>
          <w:sz w:val="24"/>
          <w:szCs w:val="24"/>
        </w:rPr>
        <w:t>циального общения людей. 4 класс работал по направлению «Учение». Цель: фо</w:t>
      </w:r>
      <w:r w:rsidRPr="00206AC4">
        <w:rPr>
          <w:rFonts w:ascii="Times New Roman" w:hAnsi="Times New Roman"/>
          <w:sz w:val="24"/>
          <w:szCs w:val="24"/>
        </w:rPr>
        <w:t>р</w:t>
      </w:r>
      <w:r w:rsidRPr="00206AC4">
        <w:rPr>
          <w:rFonts w:ascii="Times New Roman" w:hAnsi="Times New Roman"/>
          <w:sz w:val="24"/>
          <w:szCs w:val="24"/>
        </w:rPr>
        <w:t>мирование познавательных интересов школьников. 5 с 6 классом работали по н</w:t>
      </w:r>
      <w:r w:rsidRPr="00206AC4">
        <w:rPr>
          <w:rFonts w:ascii="Times New Roman" w:hAnsi="Times New Roman"/>
          <w:sz w:val="24"/>
          <w:szCs w:val="24"/>
        </w:rPr>
        <w:t>а</w:t>
      </w:r>
      <w:r w:rsidRPr="00206AC4">
        <w:rPr>
          <w:rFonts w:ascii="Times New Roman" w:hAnsi="Times New Roman"/>
          <w:sz w:val="24"/>
          <w:szCs w:val="24"/>
        </w:rPr>
        <w:t xml:space="preserve">правлению «Досуг». Цель: способствовать </w:t>
      </w:r>
      <w:r w:rsidRPr="00206AC4">
        <w:rPr>
          <w:rFonts w:ascii="Times New Roman" w:hAnsi="Times New Roman"/>
          <w:sz w:val="24"/>
          <w:szCs w:val="24"/>
        </w:rPr>
        <w:lastRenderedPageBreak/>
        <w:t>формированию интеллектуального ра</w:t>
      </w:r>
      <w:r w:rsidRPr="00206AC4">
        <w:rPr>
          <w:rFonts w:ascii="Times New Roman" w:hAnsi="Times New Roman"/>
          <w:sz w:val="24"/>
          <w:szCs w:val="24"/>
        </w:rPr>
        <w:t>з</w:t>
      </w:r>
      <w:r w:rsidRPr="00206AC4">
        <w:rPr>
          <w:rFonts w:ascii="Times New Roman" w:hAnsi="Times New Roman"/>
          <w:sz w:val="24"/>
          <w:szCs w:val="24"/>
        </w:rPr>
        <w:t>вития, через выбор деятельности по интересам. 7 класс – направление «Нравственность». Цель: помочь учащимся осознать нравственные но</w:t>
      </w:r>
      <w:r w:rsidRPr="00206AC4">
        <w:rPr>
          <w:rFonts w:ascii="Times New Roman" w:hAnsi="Times New Roman"/>
          <w:sz w:val="24"/>
          <w:szCs w:val="24"/>
        </w:rPr>
        <w:t>р</w:t>
      </w:r>
      <w:r w:rsidRPr="00206AC4">
        <w:rPr>
          <w:rFonts w:ascii="Times New Roman" w:hAnsi="Times New Roman"/>
          <w:sz w:val="24"/>
          <w:szCs w:val="24"/>
        </w:rPr>
        <w:t>мы и правила. 8 класс работали по направлению «Досуг». Цель: способствовать формированию инте</w:t>
      </w:r>
      <w:r w:rsidRPr="00206AC4">
        <w:rPr>
          <w:rFonts w:ascii="Times New Roman" w:hAnsi="Times New Roman"/>
          <w:sz w:val="24"/>
          <w:szCs w:val="24"/>
        </w:rPr>
        <w:t>л</w:t>
      </w:r>
      <w:r w:rsidRPr="00206AC4">
        <w:rPr>
          <w:rFonts w:ascii="Times New Roman" w:hAnsi="Times New Roman"/>
          <w:sz w:val="24"/>
          <w:szCs w:val="24"/>
        </w:rPr>
        <w:t>лектуального развития, через выбор деятельности по интересам. 9 класс – «Нравственность». Цель: помочь учащимся осознать нравственное отношение к окр</w:t>
      </w:r>
      <w:r w:rsidRPr="00206AC4">
        <w:rPr>
          <w:rFonts w:ascii="Times New Roman" w:hAnsi="Times New Roman"/>
          <w:sz w:val="24"/>
          <w:szCs w:val="24"/>
        </w:rPr>
        <w:t>у</w:t>
      </w:r>
      <w:r w:rsidRPr="00206AC4">
        <w:rPr>
          <w:rFonts w:ascii="Times New Roman" w:hAnsi="Times New Roman"/>
          <w:sz w:val="24"/>
          <w:szCs w:val="24"/>
        </w:rPr>
        <w:t>жающим людям. 10 и 11 класс работал по направлению «Гуманность – стиль жизни». Цель: форм</w:t>
      </w:r>
      <w:r w:rsidRPr="00206AC4">
        <w:rPr>
          <w:rFonts w:ascii="Times New Roman" w:hAnsi="Times New Roman"/>
          <w:sz w:val="24"/>
          <w:szCs w:val="24"/>
        </w:rPr>
        <w:t>и</w:t>
      </w:r>
      <w:r w:rsidRPr="00206AC4">
        <w:rPr>
          <w:rFonts w:ascii="Times New Roman" w:hAnsi="Times New Roman"/>
          <w:sz w:val="24"/>
          <w:szCs w:val="24"/>
        </w:rPr>
        <w:t>ровать гуманные интересы учеников для вовлечения их в деятельность за рамками шк</w:t>
      </w:r>
      <w:r w:rsidRPr="00206AC4">
        <w:rPr>
          <w:rFonts w:ascii="Times New Roman" w:hAnsi="Times New Roman"/>
          <w:sz w:val="24"/>
          <w:szCs w:val="24"/>
        </w:rPr>
        <w:t>о</w:t>
      </w:r>
      <w:r w:rsidRPr="00206AC4">
        <w:rPr>
          <w:rFonts w:ascii="Times New Roman" w:hAnsi="Times New Roman"/>
          <w:sz w:val="24"/>
          <w:szCs w:val="24"/>
        </w:rPr>
        <w:t xml:space="preserve">лы. </w:t>
      </w:r>
    </w:p>
    <w:p w:rsidR="007211EB" w:rsidRPr="00206AC4" w:rsidRDefault="007211EB" w:rsidP="007211EB">
      <w:pPr>
        <w:spacing w:line="240" w:lineRule="auto"/>
        <w:ind w:right="-101"/>
        <w:jc w:val="both"/>
        <w:rPr>
          <w:rFonts w:ascii="Times New Roman" w:hAnsi="Times New Roman"/>
          <w:sz w:val="24"/>
          <w:szCs w:val="24"/>
        </w:rPr>
      </w:pPr>
      <w:r w:rsidRPr="00206AC4">
        <w:rPr>
          <w:rFonts w:ascii="Times New Roman" w:hAnsi="Times New Roman"/>
          <w:sz w:val="24"/>
          <w:szCs w:val="24"/>
        </w:rPr>
        <w:t>Поставленные цели и задачи реализовывались в процессе внеклассной работы, в ходе подготовки и проведения конкретных дел и мер</w:t>
      </w:r>
      <w:r w:rsidRPr="00206AC4">
        <w:rPr>
          <w:rFonts w:ascii="Times New Roman" w:hAnsi="Times New Roman"/>
          <w:sz w:val="24"/>
          <w:szCs w:val="24"/>
        </w:rPr>
        <w:t>о</w:t>
      </w:r>
      <w:r w:rsidRPr="00206AC4">
        <w:rPr>
          <w:rFonts w:ascii="Times New Roman" w:hAnsi="Times New Roman"/>
          <w:sz w:val="24"/>
          <w:szCs w:val="24"/>
        </w:rPr>
        <w:t>приятий.</w:t>
      </w:r>
    </w:p>
    <w:p w:rsidR="007211EB" w:rsidRPr="00206AC4" w:rsidRDefault="007211EB" w:rsidP="007211EB">
      <w:pPr>
        <w:spacing w:line="240" w:lineRule="auto"/>
        <w:ind w:right="-101"/>
        <w:jc w:val="both"/>
        <w:rPr>
          <w:rFonts w:ascii="Times New Roman" w:hAnsi="Times New Roman"/>
          <w:sz w:val="24"/>
          <w:szCs w:val="24"/>
        </w:rPr>
      </w:pPr>
      <w:r w:rsidRPr="00206AC4">
        <w:rPr>
          <w:rFonts w:ascii="Times New Roman" w:hAnsi="Times New Roman"/>
          <w:sz w:val="24"/>
          <w:szCs w:val="24"/>
        </w:rPr>
        <w:t xml:space="preserve">            Воспитанию сочувствия, сострадания способствовали операции «Забота», «В</w:t>
      </w:r>
      <w:r w:rsidRPr="00206AC4">
        <w:rPr>
          <w:rFonts w:ascii="Times New Roman" w:hAnsi="Times New Roman"/>
          <w:sz w:val="24"/>
          <w:szCs w:val="24"/>
        </w:rPr>
        <w:t>е</w:t>
      </w:r>
      <w:r w:rsidRPr="00206AC4">
        <w:rPr>
          <w:rFonts w:ascii="Times New Roman" w:hAnsi="Times New Roman"/>
          <w:sz w:val="24"/>
          <w:szCs w:val="24"/>
        </w:rPr>
        <w:t xml:space="preserve">теран», «Малышок». </w:t>
      </w:r>
    </w:p>
    <w:p w:rsidR="007211EB" w:rsidRPr="00206AC4" w:rsidRDefault="007211EB" w:rsidP="007211EB">
      <w:pPr>
        <w:spacing w:line="240" w:lineRule="auto"/>
        <w:ind w:right="-101"/>
        <w:jc w:val="both"/>
        <w:rPr>
          <w:rFonts w:ascii="Times New Roman" w:hAnsi="Times New Roman"/>
          <w:sz w:val="24"/>
          <w:szCs w:val="24"/>
        </w:rPr>
      </w:pPr>
      <w:r w:rsidRPr="00206AC4">
        <w:rPr>
          <w:rFonts w:ascii="Times New Roman" w:hAnsi="Times New Roman"/>
          <w:sz w:val="24"/>
          <w:szCs w:val="24"/>
        </w:rPr>
        <w:t>Сотрудничество классных руководителей с учащимися строилось на принц</w:t>
      </w:r>
      <w:r w:rsidRPr="00206AC4">
        <w:rPr>
          <w:rFonts w:ascii="Times New Roman" w:hAnsi="Times New Roman"/>
          <w:sz w:val="24"/>
          <w:szCs w:val="24"/>
        </w:rPr>
        <w:t>и</w:t>
      </w:r>
      <w:r w:rsidRPr="00206AC4">
        <w:rPr>
          <w:rFonts w:ascii="Times New Roman" w:hAnsi="Times New Roman"/>
          <w:sz w:val="24"/>
          <w:szCs w:val="24"/>
        </w:rPr>
        <w:t>пах:</w:t>
      </w:r>
    </w:p>
    <w:p w:rsidR="007211EB" w:rsidRPr="00206AC4" w:rsidRDefault="007211EB" w:rsidP="007211EB">
      <w:pPr>
        <w:spacing w:line="240" w:lineRule="auto"/>
        <w:ind w:right="-101"/>
        <w:jc w:val="both"/>
        <w:rPr>
          <w:rFonts w:ascii="Times New Roman" w:hAnsi="Times New Roman"/>
          <w:sz w:val="24"/>
          <w:szCs w:val="24"/>
        </w:rPr>
      </w:pPr>
      <w:r w:rsidRPr="00206AC4">
        <w:rPr>
          <w:rFonts w:ascii="Times New Roman" w:hAnsi="Times New Roman"/>
          <w:sz w:val="24"/>
          <w:szCs w:val="24"/>
        </w:rPr>
        <w:t>1 принцип: безусловное принятие каждого ученика, его сильных и слабых ст</w:t>
      </w:r>
      <w:r w:rsidRPr="00206AC4">
        <w:rPr>
          <w:rFonts w:ascii="Times New Roman" w:hAnsi="Times New Roman"/>
          <w:sz w:val="24"/>
          <w:szCs w:val="24"/>
        </w:rPr>
        <w:t>о</w:t>
      </w:r>
      <w:r w:rsidRPr="00206AC4">
        <w:rPr>
          <w:rFonts w:ascii="Times New Roman" w:hAnsi="Times New Roman"/>
          <w:sz w:val="24"/>
          <w:szCs w:val="24"/>
        </w:rPr>
        <w:t>рон.</w:t>
      </w:r>
    </w:p>
    <w:p w:rsidR="007211EB" w:rsidRPr="00206AC4" w:rsidRDefault="007211EB" w:rsidP="007211EB">
      <w:pPr>
        <w:spacing w:line="240" w:lineRule="auto"/>
        <w:ind w:right="-101"/>
        <w:jc w:val="both"/>
        <w:rPr>
          <w:rFonts w:ascii="Times New Roman" w:hAnsi="Times New Roman"/>
          <w:sz w:val="24"/>
          <w:szCs w:val="24"/>
        </w:rPr>
      </w:pPr>
      <w:r w:rsidRPr="00206AC4">
        <w:rPr>
          <w:rFonts w:ascii="Times New Roman" w:hAnsi="Times New Roman"/>
          <w:sz w:val="24"/>
          <w:szCs w:val="24"/>
        </w:rPr>
        <w:t>2 принцип: беспристрастность в оценке поступков уч</w:t>
      </w:r>
      <w:r w:rsidRPr="00206AC4">
        <w:rPr>
          <w:rFonts w:ascii="Times New Roman" w:hAnsi="Times New Roman"/>
          <w:sz w:val="24"/>
          <w:szCs w:val="24"/>
        </w:rPr>
        <w:t>а</w:t>
      </w:r>
      <w:r w:rsidRPr="00206AC4">
        <w:rPr>
          <w:rFonts w:ascii="Times New Roman" w:hAnsi="Times New Roman"/>
          <w:sz w:val="24"/>
          <w:szCs w:val="24"/>
        </w:rPr>
        <w:t>щихся.</w:t>
      </w:r>
    </w:p>
    <w:p w:rsidR="007211EB" w:rsidRPr="00206AC4" w:rsidRDefault="007211EB" w:rsidP="007211EB">
      <w:pPr>
        <w:spacing w:line="240" w:lineRule="auto"/>
        <w:ind w:right="-101"/>
        <w:jc w:val="both"/>
        <w:rPr>
          <w:rFonts w:ascii="Times New Roman" w:hAnsi="Times New Roman"/>
          <w:sz w:val="24"/>
          <w:szCs w:val="24"/>
        </w:rPr>
      </w:pPr>
      <w:r w:rsidRPr="00206AC4">
        <w:rPr>
          <w:rFonts w:ascii="Times New Roman" w:hAnsi="Times New Roman"/>
          <w:sz w:val="24"/>
          <w:szCs w:val="24"/>
        </w:rPr>
        <w:t>3 принцип: терпение и терпимость в достижении результативности педагогическ</w:t>
      </w:r>
      <w:r w:rsidRPr="00206AC4">
        <w:rPr>
          <w:rFonts w:ascii="Times New Roman" w:hAnsi="Times New Roman"/>
          <w:sz w:val="24"/>
          <w:szCs w:val="24"/>
        </w:rPr>
        <w:t>о</w:t>
      </w:r>
      <w:r w:rsidRPr="00206AC4">
        <w:rPr>
          <w:rFonts w:ascii="Times New Roman" w:hAnsi="Times New Roman"/>
          <w:sz w:val="24"/>
          <w:szCs w:val="24"/>
        </w:rPr>
        <w:t>го воздействия.</w:t>
      </w:r>
    </w:p>
    <w:p w:rsidR="007211EB" w:rsidRPr="00206AC4" w:rsidRDefault="007211EB" w:rsidP="007211EB">
      <w:pPr>
        <w:spacing w:line="240" w:lineRule="auto"/>
        <w:ind w:right="-101"/>
        <w:jc w:val="both"/>
        <w:rPr>
          <w:rFonts w:ascii="Times New Roman" w:hAnsi="Times New Roman"/>
          <w:sz w:val="24"/>
          <w:szCs w:val="24"/>
        </w:rPr>
      </w:pPr>
      <w:r w:rsidRPr="00206AC4">
        <w:rPr>
          <w:rFonts w:ascii="Times New Roman" w:hAnsi="Times New Roman"/>
          <w:sz w:val="24"/>
          <w:szCs w:val="24"/>
        </w:rPr>
        <w:t>4 принцип: диалогичность и открытость в общении с уч</w:t>
      </w:r>
      <w:r w:rsidRPr="00206AC4">
        <w:rPr>
          <w:rFonts w:ascii="Times New Roman" w:hAnsi="Times New Roman"/>
          <w:sz w:val="24"/>
          <w:szCs w:val="24"/>
        </w:rPr>
        <w:t>а</w:t>
      </w:r>
      <w:r w:rsidRPr="00206AC4">
        <w:rPr>
          <w:rFonts w:ascii="Times New Roman" w:hAnsi="Times New Roman"/>
          <w:sz w:val="24"/>
          <w:szCs w:val="24"/>
        </w:rPr>
        <w:t>щимися.</w:t>
      </w:r>
    </w:p>
    <w:p w:rsidR="007211EB" w:rsidRPr="00206AC4" w:rsidRDefault="007211EB" w:rsidP="007211EB">
      <w:pPr>
        <w:spacing w:line="240" w:lineRule="auto"/>
        <w:ind w:right="-101"/>
        <w:jc w:val="both"/>
        <w:rPr>
          <w:rFonts w:ascii="Times New Roman" w:hAnsi="Times New Roman"/>
          <w:sz w:val="24"/>
          <w:szCs w:val="24"/>
        </w:rPr>
      </w:pPr>
      <w:r w:rsidRPr="00206AC4">
        <w:rPr>
          <w:rFonts w:ascii="Times New Roman" w:hAnsi="Times New Roman"/>
          <w:sz w:val="24"/>
          <w:szCs w:val="24"/>
        </w:rPr>
        <w:t>5 принцип: отсутствие страха у педагога признать свою неправду, свои непрофе</w:t>
      </w:r>
      <w:r w:rsidRPr="00206AC4">
        <w:rPr>
          <w:rFonts w:ascii="Times New Roman" w:hAnsi="Times New Roman"/>
          <w:sz w:val="24"/>
          <w:szCs w:val="24"/>
        </w:rPr>
        <w:t>с</w:t>
      </w:r>
      <w:r w:rsidRPr="00206AC4">
        <w:rPr>
          <w:rFonts w:ascii="Times New Roman" w:hAnsi="Times New Roman"/>
          <w:sz w:val="24"/>
          <w:szCs w:val="24"/>
        </w:rPr>
        <w:t>сиональные действия.</w:t>
      </w:r>
    </w:p>
    <w:p w:rsidR="007211EB" w:rsidRPr="00206AC4" w:rsidRDefault="007211EB" w:rsidP="007211EB">
      <w:pPr>
        <w:spacing w:line="240" w:lineRule="auto"/>
        <w:ind w:right="-101"/>
        <w:jc w:val="both"/>
        <w:rPr>
          <w:rFonts w:ascii="Times New Roman" w:hAnsi="Times New Roman"/>
          <w:sz w:val="24"/>
          <w:szCs w:val="24"/>
        </w:rPr>
      </w:pPr>
      <w:r w:rsidRPr="00206AC4">
        <w:rPr>
          <w:rFonts w:ascii="Times New Roman" w:hAnsi="Times New Roman"/>
          <w:sz w:val="24"/>
          <w:szCs w:val="24"/>
        </w:rPr>
        <w:t>6 принцип: использование чувства юмора как неотъемлемого методического сре</w:t>
      </w:r>
      <w:r w:rsidRPr="00206AC4">
        <w:rPr>
          <w:rFonts w:ascii="Times New Roman" w:hAnsi="Times New Roman"/>
          <w:sz w:val="24"/>
          <w:szCs w:val="24"/>
        </w:rPr>
        <w:t>д</w:t>
      </w:r>
      <w:r w:rsidRPr="00206AC4">
        <w:rPr>
          <w:rFonts w:ascii="Times New Roman" w:hAnsi="Times New Roman"/>
          <w:sz w:val="24"/>
          <w:szCs w:val="24"/>
        </w:rPr>
        <w:t>ства в работе с учащимися.</w:t>
      </w:r>
    </w:p>
    <w:p w:rsidR="007211EB" w:rsidRPr="00206AC4" w:rsidRDefault="007211EB" w:rsidP="007211EB">
      <w:pPr>
        <w:spacing w:line="240" w:lineRule="auto"/>
        <w:ind w:right="-101"/>
        <w:jc w:val="both"/>
        <w:rPr>
          <w:rFonts w:ascii="Times New Roman" w:hAnsi="Times New Roman"/>
          <w:sz w:val="24"/>
          <w:szCs w:val="24"/>
        </w:rPr>
      </w:pPr>
      <w:r w:rsidRPr="00206AC4">
        <w:rPr>
          <w:rFonts w:ascii="Times New Roman" w:hAnsi="Times New Roman"/>
          <w:sz w:val="24"/>
          <w:szCs w:val="24"/>
        </w:rPr>
        <w:t>7 принцип: умение управлять своим настроением, не поддаваться влиянию пре</w:t>
      </w:r>
      <w:r w:rsidRPr="00206AC4">
        <w:rPr>
          <w:rFonts w:ascii="Times New Roman" w:hAnsi="Times New Roman"/>
          <w:sz w:val="24"/>
          <w:szCs w:val="24"/>
        </w:rPr>
        <w:t>д</w:t>
      </w:r>
      <w:r w:rsidRPr="00206AC4">
        <w:rPr>
          <w:rFonts w:ascii="Times New Roman" w:hAnsi="Times New Roman"/>
          <w:sz w:val="24"/>
          <w:szCs w:val="24"/>
        </w:rPr>
        <w:t>взятого мнения.</w:t>
      </w:r>
    </w:p>
    <w:p w:rsidR="007211EB" w:rsidRPr="00206AC4" w:rsidRDefault="007211EB" w:rsidP="007211EB">
      <w:pPr>
        <w:spacing w:line="240" w:lineRule="auto"/>
        <w:ind w:right="-101"/>
        <w:jc w:val="both"/>
        <w:rPr>
          <w:rFonts w:ascii="Times New Roman" w:hAnsi="Times New Roman"/>
          <w:sz w:val="24"/>
          <w:szCs w:val="24"/>
        </w:rPr>
      </w:pPr>
      <w:r w:rsidRPr="00206AC4">
        <w:rPr>
          <w:rFonts w:ascii="Times New Roman" w:hAnsi="Times New Roman"/>
          <w:sz w:val="24"/>
          <w:szCs w:val="24"/>
        </w:rPr>
        <w:t>8 принцип: умение признавать ошибки.</w:t>
      </w:r>
    </w:p>
    <w:p w:rsidR="007211EB" w:rsidRPr="00206AC4" w:rsidRDefault="007211EB" w:rsidP="007211EB">
      <w:pPr>
        <w:spacing w:line="240" w:lineRule="auto"/>
        <w:ind w:right="-101"/>
        <w:jc w:val="both"/>
        <w:rPr>
          <w:rFonts w:ascii="Times New Roman" w:hAnsi="Times New Roman"/>
          <w:sz w:val="24"/>
          <w:szCs w:val="24"/>
        </w:rPr>
      </w:pPr>
      <w:r w:rsidRPr="00206AC4">
        <w:rPr>
          <w:rFonts w:ascii="Times New Roman" w:hAnsi="Times New Roman"/>
          <w:sz w:val="24"/>
          <w:szCs w:val="24"/>
        </w:rPr>
        <w:t>Органы ученического самоуправления представлены Мэрией Города Мастеров. Ученики 5-11 классов являются членами районной организации «Радуга» и пр</w:t>
      </w:r>
      <w:r w:rsidRPr="00206AC4">
        <w:rPr>
          <w:rFonts w:ascii="Times New Roman" w:hAnsi="Times New Roman"/>
          <w:sz w:val="24"/>
          <w:szCs w:val="24"/>
        </w:rPr>
        <w:t>и</w:t>
      </w:r>
      <w:r w:rsidRPr="00206AC4">
        <w:rPr>
          <w:rFonts w:ascii="Times New Roman" w:hAnsi="Times New Roman"/>
          <w:sz w:val="24"/>
          <w:szCs w:val="24"/>
        </w:rPr>
        <w:t>нимают активное участие в делах и жизни, как села, так и района. Школа имеет свои символы, эмблему, флаг и гимн, что играет немаловажную роль в воспитательном пр</w:t>
      </w:r>
      <w:r w:rsidRPr="00206AC4">
        <w:rPr>
          <w:rFonts w:ascii="Times New Roman" w:hAnsi="Times New Roman"/>
          <w:sz w:val="24"/>
          <w:szCs w:val="24"/>
        </w:rPr>
        <w:t>о</w:t>
      </w:r>
      <w:r w:rsidRPr="00206AC4">
        <w:rPr>
          <w:rFonts w:ascii="Times New Roman" w:hAnsi="Times New Roman"/>
          <w:sz w:val="24"/>
          <w:szCs w:val="24"/>
        </w:rPr>
        <w:t xml:space="preserve">цессе. </w:t>
      </w:r>
    </w:p>
    <w:p w:rsidR="0013150B" w:rsidRPr="000047CE" w:rsidRDefault="0013150B" w:rsidP="001B7491">
      <w:pPr>
        <w:spacing w:after="0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206AC4">
        <w:rPr>
          <w:rFonts w:ascii="Times New Roman" w:hAnsi="Times New Roman"/>
          <w:bCs/>
          <w:sz w:val="24"/>
          <w:szCs w:val="24"/>
        </w:rPr>
        <w:t>7.Анализ профилактической работы с обучающимися</w:t>
      </w:r>
    </w:p>
    <w:p w:rsidR="007211EB" w:rsidRPr="00206AC4" w:rsidRDefault="007211EB" w:rsidP="007211E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06AC4">
        <w:rPr>
          <w:rFonts w:ascii="Times New Roman" w:hAnsi="Times New Roman"/>
          <w:b/>
          <w:sz w:val="24"/>
          <w:szCs w:val="24"/>
        </w:rPr>
        <w:t>Работа  по профилактике правонарушений</w:t>
      </w:r>
    </w:p>
    <w:p w:rsidR="007211EB" w:rsidRPr="00206AC4" w:rsidRDefault="007211EB" w:rsidP="007211E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6AC4">
        <w:rPr>
          <w:rFonts w:ascii="Times New Roman" w:hAnsi="Times New Roman"/>
          <w:sz w:val="24"/>
          <w:szCs w:val="24"/>
        </w:rPr>
        <w:t xml:space="preserve"> Работа социальной службы строилась в соответствии с планом, целью и задачами, поставле</w:t>
      </w:r>
      <w:r w:rsidRPr="00206AC4">
        <w:rPr>
          <w:rFonts w:ascii="Times New Roman" w:hAnsi="Times New Roman"/>
          <w:sz w:val="24"/>
          <w:szCs w:val="24"/>
        </w:rPr>
        <w:t>н</w:t>
      </w:r>
      <w:r w:rsidRPr="00206AC4">
        <w:rPr>
          <w:rFonts w:ascii="Times New Roman" w:hAnsi="Times New Roman"/>
          <w:sz w:val="24"/>
          <w:szCs w:val="24"/>
        </w:rPr>
        <w:t>ными на учебный год.  </w:t>
      </w:r>
    </w:p>
    <w:p w:rsidR="007211EB" w:rsidRPr="00206AC4" w:rsidRDefault="007211EB" w:rsidP="007211E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6AC4">
        <w:rPr>
          <w:rFonts w:ascii="Times New Roman" w:hAnsi="Times New Roman"/>
          <w:sz w:val="24"/>
          <w:szCs w:val="24"/>
        </w:rPr>
        <w:t>Цель работы:  «Способствовать формированию социально – адаптированной личности и разв</w:t>
      </w:r>
      <w:r w:rsidRPr="00206AC4">
        <w:rPr>
          <w:rFonts w:ascii="Times New Roman" w:hAnsi="Times New Roman"/>
          <w:sz w:val="24"/>
          <w:szCs w:val="24"/>
        </w:rPr>
        <w:t>и</w:t>
      </w:r>
      <w:r w:rsidRPr="00206AC4">
        <w:rPr>
          <w:rFonts w:ascii="Times New Roman" w:hAnsi="Times New Roman"/>
          <w:sz w:val="24"/>
          <w:szCs w:val="24"/>
        </w:rPr>
        <w:t xml:space="preserve">тие ее  коммуникативных способностей». </w:t>
      </w:r>
    </w:p>
    <w:p w:rsidR="007211EB" w:rsidRPr="00206AC4" w:rsidRDefault="007211EB" w:rsidP="007211E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6AC4">
        <w:rPr>
          <w:rFonts w:ascii="Times New Roman" w:hAnsi="Times New Roman"/>
          <w:sz w:val="24"/>
          <w:szCs w:val="24"/>
        </w:rPr>
        <w:t xml:space="preserve">Задачи: </w:t>
      </w:r>
    </w:p>
    <w:p w:rsidR="007211EB" w:rsidRPr="00206AC4" w:rsidRDefault="007211EB" w:rsidP="007211E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6AC4">
        <w:rPr>
          <w:rFonts w:ascii="Times New Roman" w:hAnsi="Times New Roman"/>
          <w:sz w:val="24"/>
          <w:szCs w:val="24"/>
        </w:rPr>
        <w:t>1.Формировать личность, умеющую строить свои взаимоотношения на основе мира, сотрудн</w:t>
      </w:r>
      <w:r w:rsidRPr="00206AC4">
        <w:rPr>
          <w:rFonts w:ascii="Times New Roman" w:hAnsi="Times New Roman"/>
          <w:sz w:val="24"/>
          <w:szCs w:val="24"/>
        </w:rPr>
        <w:t>и</w:t>
      </w:r>
      <w:r w:rsidRPr="00206AC4">
        <w:rPr>
          <w:rFonts w:ascii="Times New Roman" w:hAnsi="Times New Roman"/>
          <w:sz w:val="24"/>
          <w:szCs w:val="24"/>
        </w:rPr>
        <w:t xml:space="preserve">чества и взаимопонимания. </w:t>
      </w:r>
    </w:p>
    <w:p w:rsidR="007211EB" w:rsidRPr="00206AC4" w:rsidRDefault="007211EB" w:rsidP="007211E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6AC4">
        <w:rPr>
          <w:rFonts w:ascii="Times New Roman" w:hAnsi="Times New Roman"/>
          <w:sz w:val="24"/>
          <w:szCs w:val="24"/>
        </w:rPr>
        <w:t xml:space="preserve">2.Осуществлять правовую, социальную поддержку учащихся. </w:t>
      </w:r>
    </w:p>
    <w:p w:rsidR="007211EB" w:rsidRPr="00206AC4" w:rsidRDefault="007211EB" w:rsidP="007211E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6AC4">
        <w:rPr>
          <w:rFonts w:ascii="Times New Roman" w:hAnsi="Times New Roman"/>
          <w:sz w:val="24"/>
          <w:szCs w:val="24"/>
        </w:rPr>
        <w:t>3. Продолжить работу: а) по раннему выявлению и профилактике табакокурения, употребления спиртных напитков, токсических и наркотических средств; б) по обеспечению безопасности жизни учащихся: по профилактике школьного, д</w:t>
      </w:r>
      <w:r w:rsidRPr="00206AC4">
        <w:rPr>
          <w:rFonts w:ascii="Times New Roman" w:hAnsi="Times New Roman"/>
          <w:sz w:val="24"/>
          <w:szCs w:val="24"/>
        </w:rPr>
        <w:t>о</w:t>
      </w:r>
      <w:r w:rsidRPr="00206AC4">
        <w:rPr>
          <w:rFonts w:ascii="Times New Roman" w:hAnsi="Times New Roman"/>
          <w:sz w:val="24"/>
          <w:szCs w:val="24"/>
        </w:rPr>
        <w:t>рожного травматизма, противопожарной безопасности, возможных террористич</w:t>
      </w:r>
      <w:r w:rsidRPr="00206AC4">
        <w:rPr>
          <w:rFonts w:ascii="Times New Roman" w:hAnsi="Times New Roman"/>
          <w:sz w:val="24"/>
          <w:szCs w:val="24"/>
        </w:rPr>
        <w:t>е</w:t>
      </w:r>
      <w:r w:rsidRPr="00206AC4">
        <w:rPr>
          <w:rFonts w:ascii="Times New Roman" w:hAnsi="Times New Roman"/>
          <w:sz w:val="24"/>
          <w:szCs w:val="24"/>
        </w:rPr>
        <w:t>ских актов.</w:t>
      </w:r>
    </w:p>
    <w:p w:rsidR="007211EB" w:rsidRPr="00206AC4" w:rsidRDefault="007211EB" w:rsidP="007211EB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206AC4">
        <w:rPr>
          <w:rFonts w:ascii="Times New Roman" w:hAnsi="Times New Roman"/>
          <w:sz w:val="24"/>
          <w:szCs w:val="24"/>
          <w:u w:val="single"/>
        </w:rPr>
        <w:t>Основные направления работы:</w:t>
      </w:r>
    </w:p>
    <w:p w:rsidR="007211EB" w:rsidRPr="00206AC4" w:rsidRDefault="007211EB" w:rsidP="007211E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6AC4">
        <w:rPr>
          <w:rFonts w:ascii="Times New Roman" w:hAnsi="Times New Roman"/>
          <w:sz w:val="24"/>
          <w:szCs w:val="24"/>
        </w:rPr>
        <w:lastRenderedPageBreak/>
        <w:t xml:space="preserve"> - диагностическая (изучение контингента учащихся и их семей, психолого-медико-педагогических особенностей детей, отслеживание развития ребенка); </w:t>
      </w:r>
    </w:p>
    <w:p w:rsidR="007211EB" w:rsidRPr="00206AC4" w:rsidRDefault="007211EB" w:rsidP="007211E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6AC4">
        <w:rPr>
          <w:rFonts w:ascii="Times New Roman" w:hAnsi="Times New Roman"/>
          <w:sz w:val="24"/>
          <w:szCs w:val="24"/>
        </w:rPr>
        <w:t xml:space="preserve">- профилактическая работа с детьми девиантного поведения и с подростками; </w:t>
      </w:r>
    </w:p>
    <w:p w:rsidR="007211EB" w:rsidRPr="00206AC4" w:rsidRDefault="007211EB" w:rsidP="007211E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6AC4">
        <w:rPr>
          <w:rFonts w:ascii="Times New Roman" w:hAnsi="Times New Roman"/>
          <w:sz w:val="24"/>
          <w:szCs w:val="24"/>
        </w:rPr>
        <w:t xml:space="preserve">- защита и охрана прав учащихся, в т.ч. </w:t>
      </w:r>
      <w:r w:rsidR="006340BB" w:rsidRPr="00206AC4">
        <w:rPr>
          <w:rFonts w:ascii="Times New Roman" w:hAnsi="Times New Roman"/>
          <w:sz w:val="24"/>
          <w:szCs w:val="24"/>
        </w:rPr>
        <w:t>опекаемых; работа</w:t>
      </w:r>
      <w:r w:rsidRPr="00206AC4">
        <w:rPr>
          <w:rFonts w:ascii="Times New Roman" w:hAnsi="Times New Roman"/>
          <w:sz w:val="24"/>
          <w:szCs w:val="24"/>
        </w:rPr>
        <w:t xml:space="preserve"> с семьями (опекунами, приемными родителями, выявление, изучение </w:t>
      </w:r>
      <w:r w:rsidR="006340BB" w:rsidRPr="00206AC4">
        <w:rPr>
          <w:rFonts w:ascii="Times New Roman" w:hAnsi="Times New Roman"/>
          <w:sz w:val="24"/>
          <w:szCs w:val="24"/>
        </w:rPr>
        <w:t>семей,</w:t>
      </w:r>
      <w:r w:rsidRPr="00206AC4">
        <w:rPr>
          <w:rFonts w:ascii="Times New Roman" w:hAnsi="Times New Roman"/>
          <w:sz w:val="24"/>
          <w:szCs w:val="24"/>
        </w:rPr>
        <w:t xml:space="preserve"> </w:t>
      </w:r>
      <w:r w:rsidR="006340BB" w:rsidRPr="00206AC4">
        <w:rPr>
          <w:rFonts w:ascii="Times New Roman" w:hAnsi="Times New Roman"/>
          <w:sz w:val="24"/>
          <w:szCs w:val="24"/>
        </w:rPr>
        <w:t>находящихся в</w:t>
      </w:r>
      <w:r w:rsidRPr="00206AC4">
        <w:rPr>
          <w:rFonts w:ascii="Times New Roman" w:hAnsi="Times New Roman"/>
          <w:sz w:val="24"/>
          <w:szCs w:val="24"/>
        </w:rPr>
        <w:t xml:space="preserve"> социально опа</w:t>
      </w:r>
      <w:r w:rsidRPr="00206AC4">
        <w:rPr>
          <w:rFonts w:ascii="Times New Roman" w:hAnsi="Times New Roman"/>
          <w:sz w:val="24"/>
          <w:szCs w:val="24"/>
        </w:rPr>
        <w:t>с</w:t>
      </w:r>
      <w:r w:rsidRPr="00206AC4">
        <w:rPr>
          <w:rFonts w:ascii="Times New Roman" w:hAnsi="Times New Roman"/>
          <w:sz w:val="24"/>
          <w:szCs w:val="24"/>
        </w:rPr>
        <w:t>ном положении, информационно-просветительская, профилактическая работа с род</w:t>
      </w:r>
      <w:r w:rsidRPr="00206AC4">
        <w:rPr>
          <w:rFonts w:ascii="Times New Roman" w:hAnsi="Times New Roman"/>
          <w:sz w:val="24"/>
          <w:szCs w:val="24"/>
        </w:rPr>
        <w:t>и</w:t>
      </w:r>
      <w:r w:rsidRPr="00206AC4">
        <w:rPr>
          <w:rFonts w:ascii="Times New Roman" w:hAnsi="Times New Roman"/>
          <w:sz w:val="24"/>
          <w:szCs w:val="24"/>
        </w:rPr>
        <w:t xml:space="preserve">телями); </w:t>
      </w:r>
    </w:p>
    <w:p w:rsidR="007211EB" w:rsidRPr="00206AC4" w:rsidRDefault="007211EB" w:rsidP="00D064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6AC4">
        <w:rPr>
          <w:rFonts w:ascii="Times New Roman" w:hAnsi="Times New Roman"/>
          <w:sz w:val="24"/>
          <w:szCs w:val="24"/>
        </w:rPr>
        <w:t xml:space="preserve">- работа с педагогами (учебно-просветительская, коррекционно-развивающая); </w:t>
      </w:r>
    </w:p>
    <w:p w:rsidR="007211EB" w:rsidRPr="00206AC4" w:rsidRDefault="007211EB" w:rsidP="00D064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6AC4">
        <w:rPr>
          <w:rFonts w:ascii="Times New Roman" w:hAnsi="Times New Roman"/>
          <w:sz w:val="24"/>
          <w:szCs w:val="24"/>
        </w:rPr>
        <w:t>- организационно-методическая работа, повышение профессионального мастерс</w:t>
      </w:r>
      <w:r w:rsidRPr="00206AC4">
        <w:rPr>
          <w:rFonts w:ascii="Times New Roman" w:hAnsi="Times New Roman"/>
          <w:sz w:val="24"/>
          <w:szCs w:val="24"/>
        </w:rPr>
        <w:t>т</w:t>
      </w:r>
      <w:r w:rsidRPr="00206AC4">
        <w:rPr>
          <w:rFonts w:ascii="Times New Roman" w:hAnsi="Times New Roman"/>
          <w:sz w:val="24"/>
          <w:szCs w:val="24"/>
        </w:rPr>
        <w:t>ва.</w:t>
      </w:r>
    </w:p>
    <w:p w:rsidR="007211EB" w:rsidRPr="00206AC4" w:rsidRDefault="007211EB" w:rsidP="00D064B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06AC4">
        <w:rPr>
          <w:rFonts w:ascii="Times New Roman" w:hAnsi="Times New Roman"/>
          <w:sz w:val="24"/>
          <w:szCs w:val="24"/>
        </w:rPr>
        <w:t>Работа с учащимися, через различные формы работы.</w:t>
      </w:r>
    </w:p>
    <w:p w:rsidR="007211EB" w:rsidRPr="00206AC4" w:rsidRDefault="007211EB" w:rsidP="00D064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6AC4">
        <w:rPr>
          <w:rFonts w:ascii="Times New Roman" w:hAnsi="Times New Roman"/>
          <w:sz w:val="24"/>
          <w:szCs w:val="24"/>
        </w:rPr>
        <w:t>1.Индивидуальные беседы с учащимися;</w:t>
      </w:r>
    </w:p>
    <w:p w:rsidR="007211EB" w:rsidRPr="00206AC4" w:rsidRDefault="007211EB" w:rsidP="00D064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6AC4">
        <w:rPr>
          <w:rFonts w:ascii="Times New Roman" w:hAnsi="Times New Roman"/>
          <w:sz w:val="24"/>
          <w:szCs w:val="24"/>
        </w:rPr>
        <w:t xml:space="preserve">2. Классные часы </w:t>
      </w:r>
    </w:p>
    <w:p w:rsidR="007211EB" w:rsidRPr="00206AC4" w:rsidRDefault="007211EB" w:rsidP="00D064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6AC4">
        <w:rPr>
          <w:rFonts w:ascii="Times New Roman" w:hAnsi="Times New Roman"/>
          <w:sz w:val="24"/>
          <w:szCs w:val="24"/>
        </w:rPr>
        <w:t>3.С целью организации занятости второй половины дня, вовлечение учащихся в кружки, се</w:t>
      </w:r>
      <w:r w:rsidRPr="00206AC4">
        <w:rPr>
          <w:rFonts w:ascii="Times New Roman" w:hAnsi="Times New Roman"/>
          <w:sz w:val="24"/>
          <w:szCs w:val="24"/>
        </w:rPr>
        <w:t>к</w:t>
      </w:r>
      <w:r w:rsidRPr="00206AC4">
        <w:rPr>
          <w:rFonts w:ascii="Times New Roman" w:hAnsi="Times New Roman"/>
          <w:sz w:val="24"/>
          <w:szCs w:val="24"/>
        </w:rPr>
        <w:t>ции;</w:t>
      </w:r>
    </w:p>
    <w:p w:rsidR="007211EB" w:rsidRPr="00206AC4" w:rsidRDefault="007211EB" w:rsidP="00D064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6AC4">
        <w:rPr>
          <w:rFonts w:ascii="Times New Roman" w:hAnsi="Times New Roman"/>
          <w:sz w:val="24"/>
          <w:szCs w:val="24"/>
        </w:rPr>
        <w:t xml:space="preserve">4.Составление картотеки на детей, стоящих на внутришкольном учете </w:t>
      </w:r>
    </w:p>
    <w:p w:rsidR="007211EB" w:rsidRPr="00206AC4" w:rsidRDefault="007211EB" w:rsidP="00D064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6AC4">
        <w:rPr>
          <w:rFonts w:ascii="Times New Roman" w:hAnsi="Times New Roman"/>
          <w:sz w:val="24"/>
          <w:szCs w:val="24"/>
        </w:rPr>
        <w:t>5.Индивидуальные беседы с «трудными» учащимися;</w:t>
      </w:r>
    </w:p>
    <w:p w:rsidR="007211EB" w:rsidRPr="00206AC4" w:rsidRDefault="007211EB" w:rsidP="00D064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6AC4">
        <w:rPr>
          <w:rFonts w:ascii="Times New Roman" w:hAnsi="Times New Roman"/>
          <w:sz w:val="24"/>
          <w:szCs w:val="24"/>
        </w:rPr>
        <w:t>6. Тестирование детей;</w:t>
      </w:r>
    </w:p>
    <w:p w:rsidR="007211EB" w:rsidRPr="00206AC4" w:rsidRDefault="007211EB" w:rsidP="00D064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6AC4">
        <w:rPr>
          <w:rFonts w:ascii="Times New Roman" w:hAnsi="Times New Roman"/>
          <w:sz w:val="24"/>
          <w:szCs w:val="24"/>
        </w:rPr>
        <w:t>7. Встречи со специалистами УО, комитета социальной защиты, инспекторами ПДН;</w:t>
      </w:r>
    </w:p>
    <w:p w:rsidR="007211EB" w:rsidRPr="00206AC4" w:rsidRDefault="007211EB" w:rsidP="00D064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6AC4">
        <w:rPr>
          <w:rFonts w:ascii="Times New Roman" w:hAnsi="Times New Roman"/>
          <w:sz w:val="24"/>
          <w:szCs w:val="24"/>
        </w:rPr>
        <w:t>8. Организация праздников, классных вечеров; лекции по темам: «Нет наркот</w:t>
      </w:r>
      <w:r w:rsidRPr="00206AC4">
        <w:rPr>
          <w:rFonts w:ascii="Times New Roman" w:hAnsi="Times New Roman"/>
          <w:sz w:val="24"/>
          <w:szCs w:val="24"/>
        </w:rPr>
        <w:t>и</w:t>
      </w:r>
      <w:r w:rsidRPr="00206AC4">
        <w:rPr>
          <w:rFonts w:ascii="Times New Roman" w:hAnsi="Times New Roman"/>
          <w:sz w:val="24"/>
          <w:szCs w:val="24"/>
        </w:rPr>
        <w:t>кам», «Здоровый образ жизни», «Права и обязанности», «Криминальная обстановка в районе», «Проблемы тру</w:t>
      </w:r>
      <w:r w:rsidRPr="00206AC4">
        <w:rPr>
          <w:rFonts w:ascii="Times New Roman" w:hAnsi="Times New Roman"/>
          <w:sz w:val="24"/>
          <w:szCs w:val="24"/>
        </w:rPr>
        <w:t>д</w:t>
      </w:r>
      <w:r w:rsidRPr="00206AC4">
        <w:rPr>
          <w:rFonts w:ascii="Times New Roman" w:hAnsi="Times New Roman"/>
          <w:sz w:val="24"/>
          <w:szCs w:val="24"/>
        </w:rPr>
        <w:t>ного подростка»;</w:t>
      </w:r>
    </w:p>
    <w:p w:rsidR="007211EB" w:rsidRPr="00206AC4" w:rsidRDefault="007211EB" w:rsidP="00D064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6AC4">
        <w:rPr>
          <w:rFonts w:ascii="Times New Roman" w:hAnsi="Times New Roman"/>
          <w:sz w:val="24"/>
          <w:szCs w:val="24"/>
        </w:rPr>
        <w:t>10. Ежедневный контроль за посещаемостью учащихся;</w:t>
      </w:r>
    </w:p>
    <w:p w:rsidR="007211EB" w:rsidRPr="00206AC4" w:rsidRDefault="007211EB" w:rsidP="00D064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6AC4">
        <w:rPr>
          <w:rFonts w:ascii="Times New Roman" w:hAnsi="Times New Roman"/>
          <w:sz w:val="24"/>
          <w:szCs w:val="24"/>
        </w:rPr>
        <w:t>11. Посещение учащихся на дому;</w:t>
      </w:r>
    </w:p>
    <w:p w:rsidR="007211EB" w:rsidRPr="00206AC4" w:rsidRDefault="007211EB" w:rsidP="00D064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6AC4">
        <w:rPr>
          <w:rFonts w:ascii="Times New Roman" w:hAnsi="Times New Roman"/>
          <w:sz w:val="24"/>
          <w:szCs w:val="24"/>
        </w:rPr>
        <w:t>12.Индивидуальные беседы по вопросам проведения каникул, организации свободного врем</w:t>
      </w:r>
      <w:r w:rsidRPr="00206AC4">
        <w:rPr>
          <w:rFonts w:ascii="Times New Roman" w:hAnsi="Times New Roman"/>
          <w:sz w:val="24"/>
          <w:szCs w:val="24"/>
        </w:rPr>
        <w:t>е</w:t>
      </w:r>
      <w:r w:rsidRPr="00206AC4">
        <w:rPr>
          <w:rFonts w:ascii="Times New Roman" w:hAnsi="Times New Roman"/>
          <w:sz w:val="24"/>
          <w:szCs w:val="24"/>
        </w:rPr>
        <w:t>ни;</w:t>
      </w:r>
    </w:p>
    <w:p w:rsidR="007211EB" w:rsidRPr="00206AC4" w:rsidRDefault="007211EB" w:rsidP="00D064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6AC4">
        <w:rPr>
          <w:rFonts w:ascii="Times New Roman" w:hAnsi="Times New Roman"/>
          <w:sz w:val="24"/>
          <w:szCs w:val="24"/>
        </w:rPr>
        <w:t>13. Рейды в вечернее время, с целью проверки готовн</w:t>
      </w:r>
      <w:r w:rsidRPr="00206AC4">
        <w:rPr>
          <w:rFonts w:ascii="Times New Roman" w:hAnsi="Times New Roman"/>
          <w:sz w:val="24"/>
          <w:szCs w:val="24"/>
        </w:rPr>
        <w:t>о</w:t>
      </w:r>
      <w:r w:rsidRPr="00206AC4">
        <w:rPr>
          <w:rFonts w:ascii="Times New Roman" w:hAnsi="Times New Roman"/>
          <w:sz w:val="24"/>
          <w:szCs w:val="24"/>
        </w:rPr>
        <w:t>сти учащихся к урокам.</w:t>
      </w:r>
    </w:p>
    <w:p w:rsidR="007211EB" w:rsidRPr="00206AC4" w:rsidRDefault="007211EB" w:rsidP="00D064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6AC4">
        <w:rPr>
          <w:rFonts w:ascii="Times New Roman" w:hAnsi="Times New Roman"/>
          <w:sz w:val="24"/>
          <w:szCs w:val="24"/>
        </w:rPr>
        <w:t>14. При асоциальном поведении ребёнка (агрессивность, депрессивность, суицидал</w:t>
      </w:r>
      <w:r w:rsidRPr="00206AC4">
        <w:rPr>
          <w:rFonts w:ascii="Times New Roman" w:hAnsi="Times New Roman"/>
          <w:sz w:val="24"/>
          <w:szCs w:val="24"/>
        </w:rPr>
        <w:t>ь</w:t>
      </w:r>
      <w:r w:rsidRPr="00206AC4">
        <w:rPr>
          <w:rFonts w:ascii="Times New Roman" w:hAnsi="Times New Roman"/>
          <w:sz w:val="24"/>
          <w:szCs w:val="24"/>
        </w:rPr>
        <w:t>ность и т.п.) обследование подростка у детского психиатра.</w:t>
      </w:r>
    </w:p>
    <w:p w:rsidR="007211EB" w:rsidRPr="00206AC4" w:rsidRDefault="007211EB" w:rsidP="00D064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6AC4">
        <w:rPr>
          <w:rFonts w:ascii="Times New Roman" w:hAnsi="Times New Roman"/>
          <w:sz w:val="24"/>
          <w:szCs w:val="24"/>
        </w:rPr>
        <w:t xml:space="preserve">       3 направление. Работа с родителями учащихся, через привл</w:t>
      </w:r>
      <w:r w:rsidRPr="00206AC4">
        <w:rPr>
          <w:rFonts w:ascii="Times New Roman" w:hAnsi="Times New Roman"/>
          <w:sz w:val="24"/>
          <w:szCs w:val="24"/>
        </w:rPr>
        <w:t>е</w:t>
      </w:r>
      <w:r w:rsidRPr="00206AC4">
        <w:rPr>
          <w:rFonts w:ascii="Times New Roman" w:hAnsi="Times New Roman"/>
          <w:sz w:val="24"/>
          <w:szCs w:val="24"/>
        </w:rPr>
        <w:t>чение родителей к совместной работе с педагогами, повышение роли семейного воспит</w:t>
      </w:r>
      <w:r w:rsidRPr="00206AC4">
        <w:rPr>
          <w:rFonts w:ascii="Times New Roman" w:hAnsi="Times New Roman"/>
          <w:sz w:val="24"/>
          <w:szCs w:val="24"/>
        </w:rPr>
        <w:t>а</w:t>
      </w:r>
      <w:r w:rsidRPr="00206AC4">
        <w:rPr>
          <w:rFonts w:ascii="Times New Roman" w:hAnsi="Times New Roman"/>
          <w:sz w:val="24"/>
          <w:szCs w:val="24"/>
        </w:rPr>
        <w:t>ния.</w:t>
      </w:r>
    </w:p>
    <w:p w:rsidR="007211EB" w:rsidRPr="005A2902" w:rsidRDefault="007211EB" w:rsidP="00206AC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A2902">
        <w:rPr>
          <w:rFonts w:ascii="Times New Roman" w:hAnsi="Times New Roman"/>
          <w:sz w:val="24"/>
          <w:szCs w:val="24"/>
        </w:rPr>
        <w:t>В начале учебного года проведены анкетирование, тестирование учащихся и их родителей, в том числе по выявлению опекаемых детей, педагогически запуще</w:t>
      </w:r>
      <w:r w:rsidRPr="005A2902">
        <w:rPr>
          <w:rFonts w:ascii="Times New Roman" w:hAnsi="Times New Roman"/>
          <w:sz w:val="24"/>
          <w:szCs w:val="24"/>
        </w:rPr>
        <w:t>н</w:t>
      </w:r>
      <w:r w:rsidRPr="005A2902">
        <w:rPr>
          <w:rFonts w:ascii="Times New Roman" w:hAnsi="Times New Roman"/>
          <w:sz w:val="24"/>
          <w:szCs w:val="24"/>
        </w:rPr>
        <w:t>ных, состоящих на учете в КДН; неблагополучных, многодетных, малообеспече</w:t>
      </w:r>
      <w:r w:rsidRPr="005A2902">
        <w:rPr>
          <w:rFonts w:ascii="Times New Roman" w:hAnsi="Times New Roman"/>
          <w:sz w:val="24"/>
          <w:szCs w:val="24"/>
        </w:rPr>
        <w:t>н</w:t>
      </w:r>
      <w:r w:rsidRPr="005A2902">
        <w:rPr>
          <w:rFonts w:ascii="Times New Roman" w:hAnsi="Times New Roman"/>
          <w:sz w:val="24"/>
          <w:szCs w:val="24"/>
        </w:rPr>
        <w:t>ных семей. На основе полученных данных составлены социальные паспорта кла</w:t>
      </w:r>
      <w:r w:rsidRPr="005A2902">
        <w:rPr>
          <w:rFonts w:ascii="Times New Roman" w:hAnsi="Times New Roman"/>
          <w:sz w:val="24"/>
          <w:szCs w:val="24"/>
        </w:rPr>
        <w:t>с</w:t>
      </w:r>
      <w:r w:rsidRPr="005A2902">
        <w:rPr>
          <w:rFonts w:ascii="Times New Roman" w:hAnsi="Times New Roman"/>
          <w:sz w:val="24"/>
          <w:szCs w:val="24"/>
        </w:rPr>
        <w:t>сов, школы, списки детей группы риска, вышеперечисленных категорий семей. Обновлена картотека на «трудных» учащихся, поставленных на внутришк</w:t>
      </w:r>
      <w:r w:rsidRPr="005A2902">
        <w:rPr>
          <w:rFonts w:ascii="Times New Roman" w:hAnsi="Times New Roman"/>
          <w:sz w:val="24"/>
          <w:szCs w:val="24"/>
        </w:rPr>
        <w:t>о</w:t>
      </w:r>
      <w:r w:rsidRPr="005A2902">
        <w:rPr>
          <w:rFonts w:ascii="Times New Roman" w:hAnsi="Times New Roman"/>
          <w:sz w:val="24"/>
          <w:szCs w:val="24"/>
        </w:rPr>
        <w:t xml:space="preserve">льный учет. </w:t>
      </w:r>
    </w:p>
    <w:p w:rsidR="007211EB" w:rsidRPr="005A2902" w:rsidRDefault="007211EB" w:rsidP="00D064B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A2902">
        <w:rPr>
          <w:rFonts w:ascii="Times New Roman" w:hAnsi="Times New Roman"/>
          <w:sz w:val="24"/>
          <w:szCs w:val="24"/>
        </w:rPr>
        <w:t>Работу по выявлению проблемных детей начинает классный руководитель с семьи. В начале учебного года классные руководители посещают семьи, знак</w:t>
      </w:r>
      <w:r w:rsidRPr="005A2902">
        <w:rPr>
          <w:rFonts w:ascii="Times New Roman" w:hAnsi="Times New Roman"/>
          <w:sz w:val="24"/>
          <w:szCs w:val="24"/>
        </w:rPr>
        <w:t>о</w:t>
      </w:r>
      <w:r w:rsidRPr="005A2902">
        <w:rPr>
          <w:rFonts w:ascii="Times New Roman" w:hAnsi="Times New Roman"/>
          <w:sz w:val="24"/>
          <w:szCs w:val="24"/>
        </w:rPr>
        <w:t>мятся с домашним микроклиматом, выясняют родительский стиль воспитания, есть ли у ребёнка в доме личное пространство, обязанности, взаимоотношения между членами семьи. Устанавливается доверительный контакт, так как очень важно, чтобы родитель доверял наставнику своего ребёнка. Проводится монит</w:t>
      </w:r>
      <w:r w:rsidRPr="005A2902">
        <w:rPr>
          <w:rFonts w:ascii="Times New Roman" w:hAnsi="Times New Roman"/>
          <w:sz w:val="24"/>
          <w:szCs w:val="24"/>
        </w:rPr>
        <w:t>о</w:t>
      </w:r>
      <w:r w:rsidRPr="005A2902">
        <w:rPr>
          <w:rFonts w:ascii="Times New Roman" w:hAnsi="Times New Roman"/>
          <w:sz w:val="24"/>
          <w:szCs w:val="24"/>
        </w:rPr>
        <w:t>ринг количества детей и семей, находящихся в социально-опасном положении. Проводится сверка со списками структур системы пр</w:t>
      </w:r>
      <w:r w:rsidRPr="005A2902">
        <w:rPr>
          <w:rFonts w:ascii="Times New Roman" w:hAnsi="Times New Roman"/>
          <w:sz w:val="24"/>
          <w:szCs w:val="24"/>
        </w:rPr>
        <w:t>о</w:t>
      </w:r>
      <w:r w:rsidRPr="005A2902">
        <w:rPr>
          <w:rFonts w:ascii="Times New Roman" w:hAnsi="Times New Roman"/>
          <w:sz w:val="24"/>
          <w:szCs w:val="24"/>
        </w:rPr>
        <w:t>филактики.</w:t>
      </w:r>
    </w:p>
    <w:p w:rsidR="007211EB" w:rsidRPr="005A2902" w:rsidRDefault="007211EB" w:rsidP="00D064B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A2902">
        <w:rPr>
          <w:rFonts w:ascii="Times New Roman" w:hAnsi="Times New Roman"/>
          <w:sz w:val="24"/>
          <w:szCs w:val="24"/>
        </w:rPr>
        <w:t>С целью совершенствования работы по профилактике и предупреждению безнадзорности и правонарушений несовершеннолетних, активизации работы органов школьного самоуправления, защиты их прав и интересов несовершенноле</w:t>
      </w:r>
      <w:r w:rsidRPr="005A2902">
        <w:rPr>
          <w:rFonts w:ascii="Times New Roman" w:hAnsi="Times New Roman"/>
          <w:sz w:val="24"/>
          <w:szCs w:val="24"/>
        </w:rPr>
        <w:t>т</w:t>
      </w:r>
      <w:r w:rsidRPr="005A2902">
        <w:rPr>
          <w:rFonts w:ascii="Times New Roman" w:hAnsi="Times New Roman"/>
          <w:sz w:val="24"/>
          <w:szCs w:val="24"/>
        </w:rPr>
        <w:t>них в школе создан Совет профилактики правонарушений. Заседания Совета проводятся 1 раз в месяц, ведутся прот</w:t>
      </w:r>
      <w:r w:rsidRPr="005A2902">
        <w:rPr>
          <w:rFonts w:ascii="Times New Roman" w:hAnsi="Times New Roman"/>
          <w:sz w:val="24"/>
          <w:szCs w:val="24"/>
        </w:rPr>
        <w:t>о</w:t>
      </w:r>
      <w:r w:rsidRPr="005A2902">
        <w:rPr>
          <w:rFonts w:ascii="Times New Roman" w:hAnsi="Times New Roman"/>
          <w:sz w:val="24"/>
          <w:szCs w:val="24"/>
        </w:rPr>
        <w:t>колы.</w:t>
      </w:r>
    </w:p>
    <w:p w:rsidR="007211EB" w:rsidRPr="005A2902" w:rsidRDefault="007211EB" w:rsidP="00D064BF">
      <w:pPr>
        <w:pStyle w:val="aa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A2902">
        <w:rPr>
          <w:rFonts w:ascii="Times New Roman" w:hAnsi="Times New Roman"/>
          <w:sz w:val="24"/>
          <w:szCs w:val="24"/>
        </w:rPr>
        <w:lastRenderedPageBreak/>
        <w:t xml:space="preserve">Одной из целей создания Совета является </w:t>
      </w:r>
      <w:r w:rsidR="006340BB" w:rsidRPr="005A2902">
        <w:rPr>
          <w:rFonts w:ascii="Times New Roman" w:hAnsi="Times New Roman"/>
          <w:sz w:val="24"/>
          <w:szCs w:val="24"/>
        </w:rPr>
        <w:t>проведения профилактической</w:t>
      </w:r>
      <w:r w:rsidRPr="005A2902">
        <w:rPr>
          <w:rFonts w:ascii="Times New Roman" w:hAnsi="Times New Roman"/>
          <w:sz w:val="24"/>
          <w:szCs w:val="24"/>
        </w:rPr>
        <w:t xml:space="preserve"> р</w:t>
      </w:r>
      <w:r w:rsidRPr="005A2902">
        <w:rPr>
          <w:rFonts w:ascii="Times New Roman" w:hAnsi="Times New Roman"/>
          <w:sz w:val="24"/>
          <w:szCs w:val="24"/>
        </w:rPr>
        <w:t>а</w:t>
      </w:r>
      <w:r w:rsidRPr="005A2902">
        <w:rPr>
          <w:rFonts w:ascii="Times New Roman" w:hAnsi="Times New Roman"/>
          <w:sz w:val="24"/>
          <w:szCs w:val="24"/>
        </w:rPr>
        <w:t>боты по предупреждению правонарушений несовершеннолетних, обеспечение межведомстве</w:t>
      </w:r>
      <w:r w:rsidRPr="005A2902">
        <w:rPr>
          <w:rFonts w:ascii="Times New Roman" w:hAnsi="Times New Roman"/>
          <w:sz w:val="24"/>
          <w:szCs w:val="24"/>
        </w:rPr>
        <w:t>н</w:t>
      </w:r>
      <w:r w:rsidRPr="005A2902">
        <w:rPr>
          <w:rFonts w:ascii="Times New Roman" w:hAnsi="Times New Roman"/>
          <w:sz w:val="24"/>
          <w:szCs w:val="24"/>
        </w:rPr>
        <w:t>ного взаимодействия.</w:t>
      </w:r>
    </w:p>
    <w:p w:rsidR="007211EB" w:rsidRPr="005A2902" w:rsidRDefault="007211EB" w:rsidP="00D064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A2902">
        <w:rPr>
          <w:rFonts w:ascii="Times New Roman" w:hAnsi="Times New Roman"/>
          <w:sz w:val="24"/>
          <w:szCs w:val="24"/>
        </w:rPr>
        <w:t xml:space="preserve">Основными </w:t>
      </w:r>
      <w:r w:rsidR="006340BB" w:rsidRPr="005A2902">
        <w:rPr>
          <w:rFonts w:ascii="Times New Roman" w:hAnsi="Times New Roman"/>
          <w:sz w:val="24"/>
          <w:szCs w:val="24"/>
        </w:rPr>
        <w:t>задачами являются</w:t>
      </w:r>
      <w:r w:rsidRPr="005A2902">
        <w:rPr>
          <w:rFonts w:ascii="Times New Roman" w:hAnsi="Times New Roman"/>
          <w:sz w:val="24"/>
          <w:szCs w:val="24"/>
        </w:rPr>
        <w:t>:</w:t>
      </w:r>
    </w:p>
    <w:p w:rsidR="007211EB" w:rsidRPr="005A2902" w:rsidRDefault="007211EB" w:rsidP="00D064BF">
      <w:pPr>
        <w:pStyle w:val="aa"/>
        <w:tabs>
          <w:tab w:val="left" w:pos="0"/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A2902">
        <w:rPr>
          <w:rFonts w:ascii="Times New Roman" w:hAnsi="Times New Roman"/>
          <w:sz w:val="24"/>
          <w:szCs w:val="24"/>
        </w:rPr>
        <w:t xml:space="preserve">1. Планирование и </w:t>
      </w:r>
      <w:r w:rsidR="006340BB" w:rsidRPr="005A2902">
        <w:rPr>
          <w:rFonts w:ascii="Times New Roman" w:hAnsi="Times New Roman"/>
          <w:sz w:val="24"/>
          <w:szCs w:val="24"/>
        </w:rPr>
        <w:t>организация воспитательной</w:t>
      </w:r>
      <w:r w:rsidRPr="005A2902">
        <w:rPr>
          <w:rFonts w:ascii="Times New Roman" w:hAnsi="Times New Roman"/>
          <w:sz w:val="24"/>
          <w:szCs w:val="24"/>
        </w:rPr>
        <w:t xml:space="preserve"> работы школы.</w:t>
      </w:r>
    </w:p>
    <w:p w:rsidR="007211EB" w:rsidRPr="005A2902" w:rsidRDefault="007211EB" w:rsidP="00D064BF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A2902">
        <w:rPr>
          <w:rFonts w:ascii="Times New Roman" w:hAnsi="Times New Roman"/>
          <w:sz w:val="24"/>
          <w:szCs w:val="24"/>
        </w:rPr>
        <w:t>2. Формирование в процессе воспитания активной жизненной позиции, осуществление личностного ра</w:t>
      </w:r>
      <w:r w:rsidRPr="005A2902">
        <w:rPr>
          <w:rFonts w:ascii="Times New Roman" w:hAnsi="Times New Roman"/>
          <w:sz w:val="24"/>
          <w:szCs w:val="24"/>
        </w:rPr>
        <w:t>з</w:t>
      </w:r>
      <w:r w:rsidRPr="005A2902">
        <w:rPr>
          <w:rFonts w:ascii="Times New Roman" w:hAnsi="Times New Roman"/>
          <w:sz w:val="24"/>
          <w:szCs w:val="24"/>
        </w:rPr>
        <w:t>вития школьников.</w:t>
      </w:r>
    </w:p>
    <w:p w:rsidR="007211EB" w:rsidRPr="005A2902" w:rsidRDefault="007211EB" w:rsidP="00D064BF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A2902">
        <w:rPr>
          <w:rFonts w:ascii="Times New Roman" w:hAnsi="Times New Roman"/>
          <w:sz w:val="24"/>
          <w:szCs w:val="24"/>
        </w:rPr>
        <w:t>3. Организация работы по профилактике безнадзорности и правонаруш</w:t>
      </w:r>
      <w:r w:rsidRPr="005A2902">
        <w:rPr>
          <w:rFonts w:ascii="Times New Roman" w:hAnsi="Times New Roman"/>
          <w:sz w:val="24"/>
          <w:szCs w:val="24"/>
        </w:rPr>
        <w:t>е</w:t>
      </w:r>
      <w:r w:rsidRPr="005A2902">
        <w:rPr>
          <w:rFonts w:ascii="Times New Roman" w:hAnsi="Times New Roman"/>
          <w:sz w:val="24"/>
          <w:szCs w:val="24"/>
        </w:rPr>
        <w:t>ний.</w:t>
      </w:r>
    </w:p>
    <w:p w:rsidR="007211EB" w:rsidRPr="005A2902" w:rsidRDefault="007211EB" w:rsidP="00D064BF">
      <w:pPr>
        <w:pStyle w:val="aa"/>
        <w:tabs>
          <w:tab w:val="left" w:pos="0"/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A2902">
        <w:rPr>
          <w:rFonts w:ascii="Times New Roman" w:hAnsi="Times New Roman"/>
          <w:sz w:val="24"/>
          <w:szCs w:val="24"/>
        </w:rPr>
        <w:t>4. Выявление детей и семей, находящихся в трудной жизненной ситуации и соц</w:t>
      </w:r>
      <w:r w:rsidRPr="005A2902">
        <w:rPr>
          <w:rFonts w:ascii="Times New Roman" w:hAnsi="Times New Roman"/>
          <w:sz w:val="24"/>
          <w:szCs w:val="24"/>
        </w:rPr>
        <w:t>и</w:t>
      </w:r>
      <w:r w:rsidRPr="005A2902">
        <w:rPr>
          <w:rFonts w:ascii="Times New Roman" w:hAnsi="Times New Roman"/>
          <w:sz w:val="24"/>
          <w:szCs w:val="24"/>
        </w:rPr>
        <w:t>ально опасном положении.</w:t>
      </w:r>
    </w:p>
    <w:p w:rsidR="007211EB" w:rsidRPr="005A2902" w:rsidRDefault="007211EB" w:rsidP="00D064BF">
      <w:pPr>
        <w:pStyle w:val="aa"/>
        <w:tabs>
          <w:tab w:val="left" w:pos="0"/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A2902">
        <w:rPr>
          <w:rFonts w:ascii="Times New Roman" w:hAnsi="Times New Roman"/>
          <w:sz w:val="24"/>
          <w:szCs w:val="24"/>
        </w:rPr>
        <w:t>5.  Вовлечение обучающихся, в том числе и находящихся в трудной жизненной ситуации и социально опасном положении, в работу кружков и спортивных се</w:t>
      </w:r>
      <w:r w:rsidRPr="005A2902">
        <w:rPr>
          <w:rFonts w:ascii="Times New Roman" w:hAnsi="Times New Roman"/>
          <w:sz w:val="24"/>
          <w:szCs w:val="24"/>
        </w:rPr>
        <w:t>к</w:t>
      </w:r>
      <w:r w:rsidRPr="005A2902">
        <w:rPr>
          <w:rFonts w:ascii="Times New Roman" w:hAnsi="Times New Roman"/>
          <w:sz w:val="24"/>
          <w:szCs w:val="24"/>
        </w:rPr>
        <w:t>ций, социокультурных центров, детских и молодежных организ</w:t>
      </w:r>
      <w:r w:rsidRPr="005A2902">
        <w:rPr>
          <w:rFonts w:ascii="Times New Roman" w:hAnsi="Times New Roman"/>
          <w:sz w:val="24"/>
          <w:szCs w:val="24"/>
        </w:rPr>
        <w:t>а</w:t>
      </w:r>
      <w:r w:rsidRPr="005A2902">
        <w:rPr>
          <w:rFonts w:ascii="Times New Roman" w:hAnsi="Times New Roman"/>
          <w:sz w:val="24"/>
          <w:szCs w:val="24"/>
        </w:rPr>
        <w:t>ций.</w:t>
      </w:r>
    </w:p>
    <w:p w:rsidR="007211EB" w:rsidRPr="005A2902" w:rsidRDefault="007211EB" w:rsidP="00D064BF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A2902">
        <w:rPr>
          <w:rFonts w:ascii="Times New Roman" w:hAnsi="Times New Roman"/>
          <w:sz w:val="24"/>
          <w:szCs w:val="24"/>
        </w:rPr>
        <w:t xml:space="preserve"> 6. Проведение мониторинга воспитательной, в том числе и профилактической р</w:t>
      </w:r>
      <w:r w:rsidRPr="005A2902">
        <w:rPr>
          <w:rFonts w:ascii="Times New Roman" w:hAnsi="Times New Roman"/>
          <w:sz w:val="24"/>
          <w:szCs w:val="24"/>
        </w:rPr>
        <w:t>а</w:t>
      </w:r>
      <w:r w:rsidRPr="005A2902">
        <w:rPr>
          <w:rFonts w:ascii="Times New Roman" w:hAnsi="Times New Roman"/>
          <w:sz w:val="24"/>
          <w:szCs w:val="24"/>
        </w:rPr>
        <w:t>боты.                                                                                                                                  В учебном году было проведено 5 заседаний Совета профилактики, в ходе кот</w:t>
      </w:r>
      <w:r w:rsidRPr="005A2902">
        <w:rPr>
          <w:rFonts w:ascii="Times New Roman" w:hAnsi="Times New Roman"/>
          <w:sz w:val="24"/>
          <w:szCs w:val="24"/>
        </w:rPr>
        <w:t>о</w:t>
      </w:r>
      <w:r w:rsidRPr="005A2902">
        <w:rPr>
          <w:rFonts w:ascii="Times New Roman" w:hAnsi="Times New Roman"/>
          <w:sz w:val="24"/>
          <w:szCs w:val="24"/>
        </w:rPr>
        <w:t>рых рассматривались вопросы по профилактической работе, велась индивидуал</w:t>
      </w:r>
      <w:r w:rsidRPr="005A2902">
        <w:rPr>
          <w:rFonts w:ascii="Times New Roman" w:hAnsi="Times New Roman"/>
          <w:sz w:val="24"/>
          <w:szCs w:val="24"/>
        </w:rPr>
        <w:t>ь</w:t>
      </w:r>
      <w:r w:rsidRPr="005A2902">
        <w:rPr>
          <w:rFonts w:ascii="Times New Roman" w:hAnsi="Times New Roman"/>
          <w:sz w:val="24"/>
          <w:szCs w:val="24"/>
        </w:rPr>
        <w:t xml:space="preserve">ная работа с обучающимися и их </w:t>
      </w:r>
      <w:r w:rsidR="006340BB" w:rsidRPr="005A2902">
        <w:rPr>
          <w:rFonts w:ascii="Times New Roman" w:hAnsi="Times New Roman"/>
          <w:sz w:val="24"/>
          <w:szCs w:val="24"/>
        </w:rPr>
        <w:t>родит</w:t>
      </w:r>
      <w:r w:rsidR="006340BB" w:rsidRPr="005A2902">
        <w:rPr>
          <w:rFonts w:ascii="Times New Roman" w:hAnsi="Times New Roman"/>
          <w:sz w:val="24"/>
          <w:szCs w:val="24"/>
        </w:rPr>
        <w:t>е</w:t>
      </w:r>
      <w:r w:rsidR="006340BB" w:rsidRPr="005A2902">
        <w:rPr>
          <w:rFonts w:ascii="Times New Roman" w:hAnsi="Times New Roman"/>
          <w:sz w:val="24"/>
          <w:szCs w:val="24"/>
        </w:rPr>
        <w:t>лями.</w:t>
      </w:r>
    </w:p>
    <w:p w:rsidR="007211EB" w:rsidRPr="005A2902" w:rsidRDefault="007211EB" w:rsidP="00D064BF">
      <w:pPr>
        <w:pStyle w:val="aa"/>
        <w:spacing w:after="0" w:line="240" w:lineRule="auto"/>
        <w:ind w:left="0" w:firstLine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5A2902">
        <w:rPr>
          <w:rFonts w:ascii="Times New Roman" w:hAnsi="Times New Roman"/>
          <w:bCs/>
          <w:sz w:val="24"/>
          <w:szCs w:val="24"/>
        </w:rPr>
        <w:t>Со всеми обучающимися, допустившими нарушение Закона и их родител</w:t>
      </w:r>
      <w:r w:rsidRPr="005A2902">
        <w:rPr>
          <w:rFonts w:ascii="Times New Roman" w:hAnsi="Times New Roman"/>
          <w:bCs/>
          <w:sz w:val="24"/>
          <w:szCs w:val="24"/>
        </w:rPr>
        <w:t>я</w:t>
      </w:r>
      <w:r w:rsidRPr="005A2902">
        <w:rPr>
          <w:rFonts w:ascii="Times New Roman" w:hAnsi="Times New Roman"/>
          <w:bCs/>
          <w:sz w:val="24"/>
          <w:szCs w:val="24"/>
        </w:rPr>
        <w:t xml:space="preserve">ми, Совет профилактики проводит оперативные мероприятия, направленные на изучение причин отклоняющегося поведения, </w:t>
      </w:r>
      <w:r w:rsidR="006340BB" w:rsidRPr="005A2902">
        <w:rPr>
          <w:rFonts w:ascii="Times New Roman" w:hAnsi="Times New Roman"/>
          <w:bCs/>
          <w:sz w:val="24"/>
          <w:szCs w:val="24"/>
        </w:rPr>
        <w:t>условий проживания</w:t>
      </w:r>
      <w:r w:rsidRPr="005A2902">
        <w:rPr>
          <w:rFonts w:ascii="Times New Roman" w:hAnsi="Times New Roman"/>
          <w:bCs/>
          <w:sz w:val="24"/>
          <w:szCs w:val="24"/>
        </w:rPr>
        <w:t xml:space="preserve"> и воспитания ребенка в семье, разрабатывался индивидуальный план работы, направленный на коррекцию поведения обучающимися, оказание психолого-педагогической по</w:t>
      </w:r>
      <w:r w:rsidRPr="005A2902">
        <w:rPr>
          <w:rFonts w:ascii="Times New Roman" w:hAnsi="Times New Roman"/>
          <w:bCs/>
          <w:sz w:val="24"/>
          <w:szCs w:val="24"/>
        </w:rPr>
        <w:t>д</w:t>
      </w:r>
      <w:r w:rsidRPr="005A2902">
        <w:rPr>
          <w:rFonts w:ascii="Times New Roman" w:hAnsi="Times New Roman"/>
          <w:bCs/>
          <w:sz w:val="24"/>
          <w:szCs w:val="24"/>
        </w:rPr>
        <w:t>держки. Также Советом профилактики анализируется деятельность педагогического коллектива по реализации Закона, корректируется график участия педаг</w:t>
      </w:r>
      <w:r w:rsidRPr="005A2902">
        <w:rPr>
          <w:rFonts w:ascii="Times New Roman" w:hAnsi="Times New Roman"/>
          <w:bCs/>
          <w:sz w:val="24"/>
          <w:szCs w:val="24"/>
        </w:rPr>
        <w:t>о</w:t>
      </w:r>
      <w:r w:rsidRPr="005A2902">
        <w:rPr>
          <w:rFonts w:ascii="Times New Roman" w:hAnsi="Times New Roman"/>
          <w:bCs/>
          <w:sz w:val="24"/>
          <w:szCs w:val="24"/>
        </w:rPr>
        <w:t xml:space="preserve">гов в рейдах комиссии по делам несовершеннолетних администрации Андреевки </w:t>
      </w:r>
      <w:r w:rsidR="006340BB" w:rsidRPr="005A2902">
        <w:rPr>
          <w:rFonts w:ascii="Times New Roman" w:hAnsi="Times New Roman"/>
          <w:bCs/>
          <w:sz w:val="24"/>
          <w:szCs w:val="24"/>
        </w:rPr>
        <w:t>и Уразгильдино</w:t>
      </w:r>
      <w:r w:rsidRPr="005A2902">
        <w:rPr>
          <w:rFonts w:ascii="Times New Roman" w:hAnsi="Times New Roman"/>
          <w:bCs/>
          <w:sz w:val="24"/>
          <w:szCs w:val="24"/>
        </w:rPr>
        <w:t xml:space="preserve"> по неблагополучным семьям и несовершенноле</w:t>
      </w:r>
      <w:r w:rsidRPr="005A2902">
        <w:rPr>
          <w:rFonts w:ascii="Times New Roman" w:hAnsi="Times New Roman"/>
          <w:bCs/>
          <w:sz w:val="24"/>
          <w:szCs w:val="24"/>
        </w:rPr>
        <w:t>т</w:t>
      </w:r>
      <w:r w:rsidRPr="005A2902">
        <w:rPr>
          <w:rFonts w:ascii="Times New Roman" w:hAnsi="Times New Roman"/>
          <w:bCs/>
          <w:sz w:val="24"/>
          <w:szCs w:val="24"/>
        </w:rPr>
        <w:t>ним, состоящим на учете. В целях контроля за реализацией Закона, классные р</w:t>
      </w:r>
      <w:r w:rsidRPr="005A2902">
        <w:rPr>
          <w:rFonts w:ascii="Times New Roman" w:hAnsi="Times New Roman"/>
          <w:bCs/>
          <w:sz w:val="24"/>
          <w:szCs w:val="24"/>
        </w:rPr>
        <w:t>у</w:t>
      </w:r>
      <w:r w:rsidRPr="005A2902">
        <w:rPr>
          <w:rFonts w:ascii="Times New Roman" w:hAnsi="Times New Roman"/>
          <w:bCs/>
          <w:sz w:val="24"/>
          <w:szCs w:val="24"/>
        </w:rPr>
        <w:t xml:space="preserve">ководители присутствуют на заседаниях Совета профилактики, в своих </w:t>
      </w:r>
      <w:r w:rsidR="006340BB" w:rsidRPr="005A2902">
        <w:rPr>
          <w:rFonts w:ascii="Times New Roman" w:hAnsi="Times New Roman"/>
          <w:bCs/>
          <w:sz w:val="24"/>
          <w:szCs w:val="24"/>
        </w:rPr>
        <w:t>выступл</w:t>
      </w:r>
      <w:r w:rsidR="006340BB" w:rsidRPr="005A2902">
        <w:rPr>
          <w:rFonts w:ascii="Times New Roman" w:hAnsi="Times New Roman"/>
          <w:bCs/>
          <w:sz w:val="24"/>
          <w:szCs w:val="24"/>
        </w:rPr>
        <w:t>е</w:t>
      </w:r>
      <w:r w:rsidR="006340BB" w:rsidRPr="005A2902">
        <w:rPr>
          <w:rFonts w:ascii="Times New Roman" w:hAnsi="Times New Roman"/>
          <w:bCs/>
          <w:sz w:val="24"/>
          <w:szCs w:val="24"/>
        </w:rPr>
        <w:t>ниях они</w:t>
      </w:r>
      <w:r w:rsidRPr="005A2902">
        <w:rPr>
          <w:rFonts w:ascii="Times New Roman" w:hAnsi="Times New Roman"/>
          <w:bCs/>
          <w:sz w:val="24"/>
          <w:szCs w:val="24"/>
        </w:rPr>
        <w:t xml:space="preserve"> отражают  основные направления воспитательной профилактической работы с каждым обучающимся. </w:t>
      </w:r>
    </w:p>
    <w:p w:rsidR="007211EB" w:rsidRPr="005A2902" w:rsidRDefault="007211EB" w:rsidP="007211EB">
      <w:pPr>
        <w:spacing w:after="24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5A2902">
        <w:rPr>
          <w:rFonts w:ascii="Times New Roman" w:hAnsi="Times New Roman"/>
          <w:sz w:val="24"/>
          <w:szCs w:val="24"/>
        </w:rPr>
        <w:t>Между заседаниями Совет профилактики не прекращает работу. Ежедневно заместитель директора по ВР и классные руководители занимаются текущими в</w:t>
      </w:r>
      <w:r w:rsidRPr="005A2902">
        <w:rPr>
          <w:rFonts w:ascii="Times New Roman" w:hAnsi="Times New Roman"/>
          <w:sz w:val="24"/>
          <w:szCs w:val="24"/>
        </w:rPr>
        <w:t>о</w:t>
      </w:r>
      <w:r w:rsidRPr="005A2902">
        <w:rPr>
          <w:rFonts w:ascii="Times New Roman" w:hAnsi="Times New Roman"/>
          <w:sz w:val="24"/>
          <w:szCs w:val="24"/>
        </w:rPr>
        <w:t xml:space="preserve">просами организации воспитательной работы; профилактики безнадзорности, правонарушений; </w:t>
      </w:r>
      <w:r w:rsidRPr="005A2902">
        <w:rPr>
          <w:rFonts w:ascii="Times New Roman" w:hAnsi="Times New Roman"/>
          <w:bCs/>
          <w:sz w:val="24"/>
          <w:szCs w:val="24"/>
        </w:rPr>
        <w:t xml:space="preserve">осуществляют </w:t>
      </w:r>
      <w:r w:rsidR="006340BB" w:rsidRPr="005A2902">
        <w:rPr>
          <w:rFonts w:ascii="Times New Roman" w:hAnsi="Times New Roman"/>
          <w:bCs/>
          <w:sz w:val="24"/>
          <w:szCs w:val="24"/>
        </w:rPr>
        <w:t>контроль за занятостью</w:t>
      </w:r>
      <w:r w:rsidRPr="005A2902">
        <w:rPr>
          <w:rFonts w:ascii="Times New Roman" w:hAnsi="Times New Roman"/>
          <w:bCs/>
          <w:sz w:val="24"/>
          <w:szCs w:val="24"/>
        </w:rPr>
        <w:t xml:space="preserve"> обучающихся «группы риска» в кружках, спортивных секциях.</w:t>
      </w:r>
    </w:p>
    <w:p w:rsidR="007211EB" w:rsidRPr="005A2902" w:rsidRDefault="007211EB" w:rsidP="007211EB">
      <w:pPr>
        <w:spacing w:after="240"/>
        <w:ind w:firstLine="720"/>
        <w:jc w:val="both"/>
        <w:rPr>
          <w:rFonts w:ascii="Times New Roman" w:hAnsi="Times New Roman"/>
          <w:sz w:val="24"/>
          <w:szCs w:val="24"/>
        </w:rPr>
      </w:pPr>
      <w:r w:rsidRPr="005A2902">
        <w:rPr>
          <w:rFonts w:ascii="Times New Roman" w:hAnsi="Times New Roman"/>
          <w:bCs/>
          <w:sz w:val="24"/>
          <w:szCs w:val="24"/>
        </w:rPr>
        <w:t>В начале 201</w:t>
      </w:r>
      <w:r w:rsidR="005A2902" w:rsidRPr="005A2902">
        <w:rPr>
          <w:rFonts w:ascii="Times New Roman" w:hAnsi="Times New Roman"/>
          <w:bCs/>
          <w:sz w:val="24"/>
          <w:szCs w:val="24"/>
        </w:rPr>
        <w:t>8</w:t>
      </w:r>
      <w:r w:rsidRPr="005A2902">
        <w:rPr>
          <w:rFonts w:ascii="Times New Roman" w:hAnsi="Times New Roman"/>
          <w:bCs/>
          <w:sz w:val="24"/>
          <w:szCs w:val="24"/>
        </w:rPr>
        <w:t>-201</w:t>
      </w:r>
      <w:r w:rsidR="005A2902" w:rsidRPr="005A2902">
        <w:rPr>
          <w:rFonts w:ascii="Times New Roman" w:hAnsi="Times New Roman"/>
          <w:bCs/>
          <w:sz w:val="24"/>
          <w:szCs w:val="24"/>
        </w:rPr>
        <w:t>9</w:t>
      </w:r>
      <w:r w:rsidRPr="005A2902">
        <w:rPr>
          <w:rFonts w:ascii="Times New Roman" w:hAnsi="Times New Roman"/>
          <w:bCs/>
          <w:sz w:val="24"/>
          <w:szCs w:val="24"/>
        </w:rPr>
        <w:t xml:space="preserve"> учебного года уточнялись списки обучающихся, с</w:t>
      </w:r>
      <w:r w:rsidRPr="005A2902">
        <w:rPr>
          <w:rFonts w:ascii="Times New Roman" w:hAnsi="Times New Roman"/>
          <w:bCs/>
          <w:sz w:val="24"/>
          <w:szCs w:val="24"/>
        </w:rPr>
        <w:t>о</w:t>
      </w:r>
      <w:r w:rsidRPr="005A2902">
        <w:rPr>
          <w:rFonts w:ascii="Times New Roman" w:hAnsi="Times New Roman"/>
          <w:bCs/>
          <w:sz w:val="24"/>
          <w:szCs w:val="24"/>
        </w:rPr>
        <w:t xml:space="preserve">стоящих на профилактических учетах. На начало учебного года на учёте в ПДН </w:t>
      </w:r>
      <w:r w:rsidR="00861A56" w:rsidRPr="005A2902">
        <w:rPr>
          <w:rFonts w:ascii="Times New Roman" w:hAnsi="Times New Roman"/>
          <w:bCs/>
          <w:sz w:val="24"/>
          <w:szCs w:val="24"/>
        </w:rPr>
        <w:t>не стоял никто</w:t>
      </w:r>
      <w:r w:rsidRPr="005A2902">
        <w:rPr>
          <w:rFonts w:ascii="Times New Roman" w:hAnsi="Times New Roman"/>
          <w:bCs/>
          <w:sz w:val="24"/>
          <w:szCs w:val="24"/>
        </w:rPr>
        <w:t>.</w:t>
      </w:r>
      <w:r w:rsidRPr="005A2902">
        <w:rPr>
          <w:rFonts w:ascii="Times New Roman" w:hAnsi="Times New Roman"/>
          <w:sz w:val="24"/>
          <w:szCs w:val="24"/>
        </w:rPr>
        <w:t xml:space="preserve"> </w:t>
      </w:r>
    </w:p>
    <w:p w:rsidR="007211EB" w:rsidRPr="005A2902" w:rsidRDefault="007211EB" w:rsidP="007211EB">
      <w:pPr>
        <w:jc w:val="both"/>
        <w:rPr>
          <w:rFonts w:ascii="Times New Roman" w:hAnsi="Times New Roman"/>
          <w:sz w:val="24"/>
          <w:szCs w:val="24"/>
        </w:rPr>
      </w:pPr>
      <w:r w:rsidRPr="005A2902">
        <w:rPr>
          <w:rFonts w:ascii="Times New Roman" w:hAnsi="Times New Roman"/>
          <w:sz w:val="24"/>
          <w:szCs w:val="24"/>
        </w:rPr>
        <w:t>В течение учебного года с обучающимися провод</w:t>
      </w:r>
      <w:r w:rsidR="00ED7160" w:rsidRPr="005A2902">
        <w:rPr>
          <w:rFonts w:ascii="Times New Roman" w:hAnsi="Times New Roman"/>
          <w:sz w:val="24"/>
          <w:szCs w:val="24"/>
        </w:rPr>
        <w:t>ятся</w:t>
      </w:r>
      <w:r w:rsidRPr="005A2902">
        <w:rPr>
          <w:rFonts w:ascii="Times New Roman" w:hAnsi="Times New Roman"/>
          <w:sz w:val="24"/>
          <w:szCs w:val="24"/>
        </w:rPr>
        <w:t xml:space="preserve"> профилактические бес</w:t>
      </w:r>
      <w:r w:rsidRPr="005A2902">
        <w:rPr>
          <w:rFonts w:ascii="Times New Roman" w:hAnsi="Times New Roman"/>
          <w:sz w:val="24"/>
          <w:szCs w:val="24"/>
        </w:rPr>
        <w:t>е</w:t>
      </w:r>
      <w:r w:rsidRPr="005A2902">
        <w:rPr>
          <w:rFonts w:ascii="Times New Roman" w:hAnsi="Times New Roman"/>
          <w:sz w:val="24"/>
          <w:szCs w:val="24"/>
        </w:rPr>
        <w:t>ды. Важным направлением профилактической работы является организация внеурочной занятости   несовершеннолетних.  Процент вовлечения всех подростков</w:t>
      </w:r>
      <w:r w:rsidR="00ED7160" w:rsidRPr="005A2902">
        <w:rPr>
          <w:rFonts w:ascii="Times New Roman" w:hAnsi="Times New Roman"/>
          <w:sz w:val="24"/>
          <w:szCs w:val="24"/>
        </w:rPr>
        <w:t xml:space="preserve"> склонных к правонарушениям</w:t>
      </w:r>
      <w:r w:rsidRPr="005A2902">
        <w:rPr>
          <w:rFonts w:ascii="Times New Roman" w:hAnsi="Times New Roman"/>
          <w:sz w:val="24"/>
          <w:szCs w:val="24"/>
        </w:rPr>
        <w:t xml:space="preserve"> в работу объединений дополнительн</w:t>
      </w:r>
      <w:r w:rsidRPr="005A2902">
        <w:rPr>
          <w:rFonts w:ascii="Times New Roman" w:hAnsi="Times New Roman"/>
          <w:sz w:val="24"/>
          <w:szCs w:val="24"/>
        </w:rPr>
        <w:t>о</w:t>
      </w:r>
      <w:r w:rsidRPr="005A2902">
        <w:rPr>
          <w:rFonts w:ascii="Times New Roman" w:hAnsi="Times New Roman"/>
          <w:sz w:val="24"/>
          <w:szCs w:val="24"/>
        </w:rPr>
        <w:t xml:space="preserve">го образования   - 100% . </w:t>
      </w:r>
    </w:p>
    <w:p w:rsidR="007211EB" w:rsidRPr="005A2902" w:rsidRDefault="007211EB" w:rsidP="007211E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A2902">
        <w:rPr>
          <w:rFonts w:ascii="Times New Roman" w:hAnsi="Times New Roman"/>
          <w:sz w:val="24"/>
          <w:szCs w:val="24"/>
        </w:rPr>
        <w:t>Контроль над занятостью учащихся во внеурочное время показал, что несове</w:t>
      </w:r>
      <w:r w:rsidRPr="005A2902">
        <w:rPr>
          <w:rFonts w:ascii="Times New Roman" w:hAnsi="Times New Roman"/>
          <w:sz w:val="24"/>
          <w:szCs w:val="24"/>
        </w:rPr>
        <w:t>р</w:t>
      </w:r>
      <w:r w:rsidRPr="005A2902">
        <w:rPr>
          <w:rFonts w:ascii="Times New Roman" w:hAnsi="Times New Roman"/>
          <w:sz w:val="24"/>
          <w:szCs w:val="24"/>
        </w:rPr>
        <w:t>шеннолетние посещают объединения дополнительного образования разных направленностей. Все подростки посещают те объединения дополнительного образования, куда подали з</w:t>
      </w:r>
      <w:r w:rsidRPr="005A2902">
        <w:rPr>
          <w:rFonts w:ascii="Times New Roman" w:hAnsi="Times New Roman"/>
          <w:sz w:val="24"/>
          <w:szCs w:val="24"/>
        </w:rPr>
        <w:t>а</w:t>
      </w:r>
      <w:r w:rsidRPr="005A2902">
        <w:rPr>
          <w:rFonts w:ascii="Times New Roman" w:hAnsi="Times New Roman"/>
          <w:sz w:val="24"/>
          <w:szCs w:val="24"/>
        </w:rPr>
        <w:t>явления, занятия посещаются регулярно, не пропускают занятия без уважительных причин. Все ученики принимают активное участие в классных мероприятиях и общешкольных меропри</w:t>
      </w:r>
      <w:r w:rsidRPr="005A2902">
        <w:rPr>
          <w:rFonts w:ascii="Times New Roman" w:hAnsi="Times New Roman"/>
          <w:sz w:val="24"/>
          <w:szCs w:val="24"/>
        </w:rPr>
        <w:t>я</w:t>
      </w:r>
      <w:r w:rsidRPr="005A2902">
        <w:rPr>
          <w:rFonts w:ascii="Times New Roman" w:hAnsi="Times New Roman"/>
          <w:sz w:val="24"/>
          <w:szCs w:val="24"/>
        </w:rPr>
        <w:t xml:space="preserve">тиях. </w:t>
      </w:r>
    </w:p>
    <w:p w:rsidR="007211EB" w:rsidRPr="005A2902" w:rsidRDefault="007211EB" w:rsidP="007211EB">
      <w:pPr>
        <w:pStyle w:val="af3"/>
        <w:spacing w:before="0" w:after="0"/>
        <w:ind w:firstLine="708"/>
        <w:jc w:val="both"/>
        <w:rPr>
          <w:sz w:val="24"/>
          <w:szCs w:val="24"/>
        </w:rPr>
      </w:pPr>
      <w:r w:rsidRPr="005A2902">
        <w:rPr>
          <w:sz w:val="24"/>
          <w:szCs w:val="24"/>
        </w:rPr>
        <w:t>Классные руководители проводят индивидуальную работу с учащимися, состо</w:t>
      </w:r>
      <w:r w:rsidRPr="005A2902">
        <w:rPr>
          <w:sz w:val="24"/>
          <w:szCs w:val="24"/>
        </w:rPr>
        <w:t>я</w:t>
      </w:r>
      <w:r w:rsidRPr="005A2902">
        <w:rPr>
          <w:sz w:val="24"/>
          <w:szCs w:val="24"/>
        </w:rPr>
        <w:t>щими на учете, анализируют проводимые с ними анкеты, дают рекомендации педагогическому колле</w:t>
      </w:r>
      <w:r w:rsidRPr="005A2902">
        <w:rPr>
          <w:sz w:val="24"/>
          <w:szCs w:val="24"/>
        </w:rPr>
        <w:t>к</w:t>
      </w:r>
      <w:r w:rsidRPr="005A2902">
        <w:rPr>
          <w:sz w:val="24"/>
          <w:szCs w:val="24"/>
        </w:rPr>
        <w:t xml:space="preserve">тиву   по работе с конкретной семьей или подростком. </w:t>
      </w:r>
    </w:p>
    <w:p w:rsidR="007211EB" w:rsidRPr="005A2902" w:rsidRDefault="007211EB" w:rsidP="007211E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A2902">
        <w:rPr>
          <w:rFonts w:ascii="Times New Roman" w:hAnsi="Times New Roman"/>
          <w:sz w:val="24"/>
          <w:szCs w:val="24"/>
        </w:rPr>
        <w:lastRenderedPageBreak/>
        <w:t xml:space="preserve">На </w:t>
      </w:r>
      <w:r w:rsidR="006340BB" w:rsidRPr="005A2902">
        <w:rPr>
          <w:rFonts w:ascii="Times New Roman" w:hAnsi="Times New Roman"/>
          <w:sz w:val="24"/>
          <w:szCs w:val="24"/>
        </w:rPr>
        <w:t>протяжении периода</w:t>
      </w:r>
      <w:r w:rsidRPr="005A2902">
        <w:rPr>
          <w:rFonts w:ascii="Times New Roman" w:hAnsi="Times New Roman"/>
          <w:sz w:val="24"/>
          <w:szCs w:val="24"/>
        </w:rPr>
        <w:t xml:space="preserve"> обучения осуществлялись рейды в семьи обучающихся из неблагополучных с</w:t>
      </w:r>
      <w:r w:rsidRPr="005A2902">
        <w:rPr>
          <w:rFonts w:ascii="Times New Roman" w:hAnsi="Times New Roman"/>
          <w:sz w:val="24"/>
          <w:szCs w:val="24"/>
        </w:rPr>
        <w:t>е</w:t>
      </w:r>
      <w:r w:rsidRPr="005A2902">
        <w:rPr>
          <w:rFonts w:ascii="Times New Roman" w:hAnsi="Times New Roman"/>
          <w:sz w:val="24"/>
          <w:szCs w:val="24"/>
        </w:rPr>
        <w:t xml:space="preserve">мей. В ходе </w:t>
      </w:r>
      <w:r w:rsidR="00102848" w:rsidRPr="005A2902">
        <w:rPr>
          <w:rFonts w:ascii="Times New Roman" w:hAnsi="Times New Roman"/>
          <w:sz w:val="24"/>
          <w:szCs w:val="24"/>
        </w:rPr>
        <w:t>рейдов составляются</w:t>
      </w:r>
      <w:r w:rsidRPr="005A2902">
        <w:rPr>
          <w:rFonts w:ascii="Times New Roman" w:hAnsi="Times New Roman"/>
          <w:sz w:val="24"/>
          <w:szCs w:val="24"/>
        </w:rPr>
        <w:t xml:space="preserve">  акты посещений, где отражены материально-бытовые условия проживания в семье, проводятся б</w:t>
      </w:r>
      <w:r w:rsidRPr="005A2902">
        <w:rPr>
          <w:rFonts w:ascii="Times New Roman" w:hAnsi="Times New Roman"/>
          <w:sz w:val="24"/>
          <w:szCs w:val="24"/>
        </w:rPr>
        <w:t>е</w:t>
      </w:r>
      <w:r w:rsidRPr="005A2902">
        <w:rPr>
          <w:rFonts w:ascii="Times New Roman" w:hAnsi="Times New Roman"/>
          <w:sz w:val="24"/>
          <w:szCs w:val="24"/>
        </w:rPr>
        <w:t xml:space="preserve">седы с родителями. </w:t>
      </w:r>
    </w:p>
    <w:p w:rsidR="007211EB" w:rsidRPr="005A2902" w:rsidRDefault="007211EB" w:rsidP="007211E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A2902">
        <w:rPr>
          <w:rFonts w:ascii="Times New Roman" w:hAnsi="Times New Roman"/>
          <w:sz w:val="24"/>
          <w:szCs w:val="24"/>
        </w:rPr>
        <w:t>Учитывая важность проблемы, Совет профилактики разработал план мероприятий по профилактике  и предупреждению негативных проявлений среди по</w:t>
      </w:r>
      <w:r w:rsidRPr="005A2902">
        <w:rPr>
          <w:rFonts w:ascii="Times New Roman" w:hAnsi="Times New Roman"/>
          <w:sz w:val="24"/>
          <w:szCs w:val="24"/>
        </w:rPr>
        <w:t>д</w:t>
      </w:r>
      <w:r w:rsidRPr="005A2902">
        <w:rPr>
          <w:rFonts w:ascii="Times New Roman" w:hAnsi="Times New Roman"/>
          <w:sz w:val="24"/>
          <w:szCs w:val="24"/>
        </w:rPr>
        <w:t>ростков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0"/>
        <w:gridCol w:w="3530"/>
        <w:gridCol w:w="2185"/>
        <w:gridCol w:w="2346"/>
      </w:tblGrid>
      <w:tr w:rsidR="007211EB" w:rsidRPr="005A2902" w:rsidTr="00D02404">
        <w:tc>
          <w:tcPr>
            <w:tcW w:w="1260" w:type="dxa"/>
          </w:tcPr>
          <w:p w:rsidR="007211EB" w:rsidRPr="005A2902" w:rsidRDefault="007211EB" w:rsidP="00D02404">
            <w:pPr>
              <w:pStyle w:val="aa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5A290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№</w:t>
            </w:r>
          </w:p>
        </w:tc>
        <w:tc>
          <w:tcPr>
            <w:tcW w:w="3530" w:type="dxa"/>
          </w:tcPr>
          <w:p w:rsidR="007211EB" w:rsidRPr="005A2902" w:rsidRDefault="007211EB" w:rsidP="00D02404">
            <w:pPr>
              <w:pStyle w:val="aa"/>
              <w:spacing w:after="0" w:line="240" w:lineRule="auto"/>
              <w:ind w:left="0" w:firstLine="709"/>
              <w:contextualSpacing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5A290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Мероприятие</w:t>
            </w:r>
          </w:p>
        </w:tc>
        <w:tc>
          <w:tcPr>
            <w:tcW w:w="2185" w:type="dxa"/>
          </w:tcPr>
          <w:p w:rsidR="007211EB" w:rsidRPr="005A2902" w:rsidRDefault="007211EB" w:rsidP="00D02404">
            <w:pPr>
              <w:pStyle w:val="aa"/>
              <w:spacing w:after="0" w:line="240" w:lineRule="auto"/>
              <w:ind w:left="0" w:firstLine="709"/>
              <w:contextualSpacing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5A290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Сроки</w:t>
            </w:r>
          </w:p>
        </w:tc>
        <w:tc>
          <w:tcPr>
            <w:tcW w:w="2346" w:type="dxa"/>
          </w:tcPr>
          <w:p w:rsidR="007211EB" w:rsidRPr="005A2902" w:rsidRDefault="007211EB" w:rsidP="00D02404">
            <w:pPr>
              <w:pStyle w:val="aa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5A290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ответс</w:t>
            </w:r>
            <w:r w:rsidRPr="005A290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т</w:t>
            </w:r>
            <w:r w:rsidRPr="005A290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венные</w:t>
            </w:r>
          </w:p>
        </w:tc>
      </w:tr>
      <w:tr w:rsidR="007211EB" w:rsidRPr="005A2902" w:rsidTr="00D02404">
        <w:tc>
          <w:tcPr>
            <w:tcW w:w="1260" w:type="dxa"/>
          </w:tcPr>
          <w:p w:rsidR="007211EB" w:rsidRPr="005A2902" w:rsidRDefault="007211EB" w:rsidP="00D02404">
            <w:pPr>
              <w:pStyle w:val="aa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0" w:type="dxa"/>
          </w:tcPr>
          <w:p w:rsidR="007211EB" w:rsidRPr="005A2902" w:rsidRDefault="007211EB" w:rsidP="00844584">
            <w:pPr>
              <w:pStyle w:val="aa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02">
              <w:rPr>
                <w:rFonts w:ascii="Times New Roman" w:hAnsi="Times New Roman"/>
                <w:sz w:val="24"/>
                <w:szCs w:val="24"/>
              </w:rPr>
              <w:t>Классные часы:  «За  здоровый образ жизни»</w:t>
            </w:r>
          </w:p>
        </w:tc>
        <w:tc>
          <w:tcPr>
            <w:tcW w:w="2185" w:type="dxa"/>
          </w:tcPr>
          <w:p w:rsidR="007211EB" w:rsidRPr="005A2902" w:rsidRDefault="007211EB" w:rsidP="00D02404">
            <w:pPr>
              <w:pStyle w:val="aa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02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46" w:type="dxa"/>
          </w:tcPr>
          <w:p w:rsidR="007211EB" w:rsidRPr="005A2902" w:rsidRDefault="007211EB" w:rsidP="00844584">
            <w:pPr>
              <w:pStyle w:val="aa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902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211EB" w:rsidRPr="005A2902" w:rsidTr="00D02404">
        <w:tc>
          <w:tcPr>
            <w:tcW w:w="1260" w:type="dxa"/>
          </w:tcPr>
          <w:p w:rsidR="007211EB" w:rsidRPr="005A2902" w:rsidRDefault="007211EB" w:rsidP="00D02404">
            <w:pPr>
              <w:pStyle w:val="aa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30" w:type="dxa"/>
          </w:tcPr>
          <w:p w:rsidR="007211EB" w:rsidRPr="005A2902" w:rsidRDefault="007211EB" w:rsidP="00844584">
            <w:pPr>
              <w:pStyle w:val="aa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02">
              <w:rPr>
                <w:rFonts w:ascii="Times New Roman" w:hAnsi="Times New Roman"/>
                <w:sz w:val="24"/>
                <w:szCs w:val="24"/>
              </w:rPr>
              <w:t>Рейды «Подросток»</w:t>
            </w:r>
          </w:p>
        </w:tc>
        <w:tc>
          <w:tcPr>
            <w:tcW w:w="2185" w:type="dxa"/>
          </w:tcPr>
          <w:p w:rsidR="007211EB" w:rsidRPr="005A2902" w:rsidRDefault="007211EB" w:rsidP="00D02404">
            <w:pPr>
              <w:pStyle w:val="aa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02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46" w:type="dxa"/>
          </w:tcPr>
          <w:p w:rsidR="007211EB" w:rsidRPr="005A2902" w:rsidRDefault="007211EB" w:rsidP="00844584">
            <w:pPr>
              <w:pStyle w:val="aa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902">
              <w:rPr>
                <w:rFonts w:ascii="Times New Roman" w:hAnsi="Times New Roman"/>
                <w:sz w:val="24"/>
                <w:szCs w:val="24"/>
              </w:rPr>
              <w:t>ЗДВР</w:t>
            </w:r>
          </w:p>
          <w:p w:rsidR="007211EB" w:rsidRPr="005A2902" w:rsidRDefault="007211EB" w:rsidP="00844584">
            <w:pPr>
              <w:pStyle w:val="aa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902">
              <w:rPr>
                <w:rFonts w:ascii="Times New Roman" w:hAnsi="Times New Roman"/>
                <w:sz w:val="24"/>
                <w:szCs w:val="24"/>
              </w:rPr>
              <w:t>Кл.рук.</w:t>
            </w:r>
          </w:p>
        </w:tc>
      </w:tr>
      <w:tr w:rsidR="007211EB" w:rsidRPr="005A2902" w:rsidTr="00D02404">
        <w:tc>
          <w:tcPr>
            <w:tcW w:w="1260" w:type="dxa"/>
          </w:tcPr>
          <w:p w:rsidR="007211EB" w:rsidRPr="005A2902" w:rsidRDefault="007211EB" w:rsidP="00D02404">
            <w:pPr>
              <w:pStyle w:val="aa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30" w:type="dxa"/>
          </w:tcPr>
          <w:p w:rsidR="007211EB" w:rsidRPr="005A2902" w:rsidRDefault="007211EB" w:rsidP="00844584">
            <w:pPr>
              <w:pStyle w:val="aa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02">
              <w:rPr>
                <w:rFonts w:ascii="Times New Roman" w:hAnsi="Times New Roman"/>
                <w:sz w:val="24"/>
                <w:szCs w:val="24"/>
              </w:rPr>
              <w:t>Встречи с фельдш</w:t>
            </w:r>
            <w:r w:rsidRPr="005A2902">
              <w:rPr>
                <w:rFonts w:ascii="Times New Roman" w:hAnsi="Times New Roman"/>
                <w:sz w:val="24"/>
                <w:szCs w:val="24"/>
              </w:rPr>
              <w:t>е</w:t>
            </w:r>
            <w:r w:rsidRPr="005A2902">
              <w:rPr>
                <w:rFonts w:ascii="Times New Roman" w:hAnsi="Times New Roman"/>
                <w:sz w:val="24"/>
                <w:szCs w:val="24"/>
              </w:rPr>
              <w:t>ром ФАП</w:t>
            </w:r>
          </w:p>
        </w:tc>
        <w:tc>
          <w:tcPr>
            <w:tcW w:w="2185" w:type="dxa"/>
          </w:tcPr>
          <w:p w:rsidR="007211EB" w:rsidRPr="005A2902" w:rsidRDefault="007211EB" w:rsidP="00D02404">
            <w:pPr>
              <w:pStyle w:val="aa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02">
              <w:rPr>
                <w:rFonts w:ascii="Times New Roman" w:hAnsi="Times New Roman"/>
                <w:sz w:val="24"/>
                <w:szCs w:val="24"/>
              </w:rPr>
              <w:t>1раз в четверть</w:t>
            </w:r>
          </w:p>
        </w:tc>
        <w:tc>
          <w:tcPr>
            <w:tcW w:w="2346" w:type="dxa"/>
          </w:tcPr>
          <w:p w:rsidR="007211EB" w:rsidRPr="005A2902" w:rsidRDefault="007211EB" w:rsidP="00844584">
            <w:pPr>
              <w:pStyle w:val="aa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902"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</w:tr>
      <w:tr w:rsidR="007211EB" w:rsidRPr="005A2902" w:rsidTr="00D02404">
        <w:tc>
          <w:tcPr>
            <w:tcW w:w="1260" w:type="dxa"/>
          </w:tcPr>
          <w:p w:rsidR="007211EB" w:rsidRPr="005A2902" w:rsidRDefault="007211EB" w:rsidP="00D02404">
            <w:pPr>
              <w:pStyle w:val="aa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30" w:type="dxa"/>
          </w:tcPr>
          <w:p w:rsidR="007211EB" w:rsidRPr="005A2902" w:rsidRDefault="007211EB" w:rsidP="00844584">
            <w:pPr>
              <w:pStyle w:val="aa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02">
              <w:rPr>
                <w:rFonts w:ascii="Times New Roman" w:hAnsi="Times New Roman"/>
                <w:sz w:val="24"/>
                <w:szCs w:val="24"/>
              </w:rPr>
              <w:t>Участие в школьных и районных мероприятиях</w:t>
            </w:r>
          </w:p>
        </w:tc>
        <w:tc>
          <w:tcPr>
            <w:tcW w:w="2185" w:type="dxa"/>
          </w:tcPr>
          <w:p w:rsidR="007211EB" w:rsidRPr="005A2902" w:rsidRDefault="007211EB" w:rsidP="00D02404">
            <w:pPr>
              <w:pStyle w:val="aa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02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46" w:type="dxa"/>
          </w:tcPr>
          <w:p w:rsidR="007211EB" w:rsidRPr="005A2902" w:rsidRDefault="007211EB" w:rsidP="00844584">
            <w:pPr>
              <w:pStyle w:val="aa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902">
              <w:rPr>
                <w:rFonts w:ascii="Times New Roman" w:hAnsi="Times New Roman"/>
                <w:sz w:val="24"/>
                <w:szCs w:val="24"/>
              </w:rPr>
              <w:t>Кл.рук</w:t>
            </w:r>
          </w:p>
          <w:p w:rsidR="007211EB" w:rsidRPr="005A2902" w:rsidRDefault="007211EB" w:rsidP="00844584">
            <w:pPr>
              <w:pStyle w:val="aa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902">
              <w:rPr>
                <w:rFonts w:ascii="Times New Roman" w:hAnsi="Times New Roman"/>
                <w:sz w:val="24"/>
                <w:szCs w:val="24"/>
              </w:rPr>
              <w:t>Педагоги доп.обр.</w:t>
            </w:r>
          </w:p>
        </w:tc>
      </w:tr>
      <w:tr w:rsidR="007211EB" w:rsidRPr="005A2902" w:rsidTr="00D02404">
        <w:tc>
          <w:tcPr>
            <w:tcW w:w="1260" w:type="dxa"/>
          </w:tcPr>
          <w:p w:rsidR="007211EB" w:rsidRPr="005A2902" w:rsidRDefault="007211EB" w:rsidP="00D02404">
            <w:pPr>
              <w:pStyle w:val="aa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30" w:type="dxa"/>
          </w:tcPr>
          <w:p w:rsidR="007211EB" w:rsidRPr="005A2902" w:rsidRDefault="007211EB" w:rsidP="00844584">
            <w:pPr>
              <w:pStyle w:val="aa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02">
              <w:rPr>
                <w:rFonts w:ascii="Times New Roman" w:hAnsi="Times New Roman"/>
                <w:sz w:val="24"/>
                <w:szCs w:val="24"/>
              </w:rPr>
              <w:t>Родительский па</w:t>
            </w:r>
            <w:r w:rsidRPr="005A2902">
              <w:rPr>
                <w:rFonts w:ascii="Times New Roman" w:hAnsi="Times New Roman"/>
                <w:sz w:val="24"/>
                <w:szCs w:val="24"/>
              </w:rPr>
              <w:t>т</w:t>
            </w:r>
            <w:r w:rsidRPr="005A2902">
              <w:rPr>
                <w:rFonts w:ascii="Times New Roman" w:hAnsi="Times New Roman"/>
                <w:sz w:val="24"/>
                <w:szCs w:val="24"/>
              </w:rPr>
              <w:t>руль «22:00»</w:t>
            </w:r>
          </w:p>
        </w:tc>
        <w:tc>
          <w:tcPr>
            <w:tcW w:w="2185" w:type="dxa"/>
          </w:tcPr>
          <w:p w:rsidR="007211EB" w:rsidRPr="005A2902" w:rsidRDefault="007211EB" w:rsidP="00D02404">
            <w:pPr>
              <w:pStyle w:val="aa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02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346" w:type="dxa"/>
          </w:tcPr>
          <w:p w:rsidR="007211EB" w:rsidRPr="005A2902" w:rsidRDefault="007211EB" w:rsidP="00844584">
            <w:pPr>
              <w:pStyle w:val="aa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902">
              <w:rPr>
                <w:rFonts w:ascii="Times New Roman" w:hAnsi="Times New Roman"/>
                <w:sz w:val="24"/>
                <w:szCs w:val="24"/>
              </w:rPr>
              <w:t>Род. комитет</w:t>
            </w:r>
          </w:p>
        </w:tc>
      </w:tr>
    </w:tbl>
    <w:p w:rsidR="007211EB" w:rsidRPr="005A2902" w:rsidRDefault="007211EB" w:rsidP="007211E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11EB" w:rsidRPr="005A2902" w:rsidRDefault="007211EB" w:rsidP="00D064B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A2902">
        <w:rPr>
          <w:rFonts w:ascii="Times New Roman" w:hAnsi="Times New Roman"/>
          <w:sz w:val="24"/>
          <w:szCs w:val="24"/>
        </w:rPr>
        <w:t xml:space="preserve">Классными </w:t>
      </w:r>
      <w:r w:rsidR="00102848" w:rsidRPr="005A2902">
        <w:rPr>
          <w:rFonts w:ascii="Times New Roman" w:hAnsi="Times New Roman"/>
          <w:sz w:val="24"/>
          <w:szCs w:val="24"/>
        </w:rPr>
        <w:t>руководителями была</w:t>
      </w:r>
      <w:r w:rsidRPr="005A2902">
        <w:rPr>
          <w:rFonts w:ascii="Times New Roman" w:hAnsi="Times New Roman"/>
          <w:sz w:val="24"/>
          <w:szCs w:val="24"/>
        </w:rPr>
        <w:t xml:space="preserve"> проведена работа по профилактике  нег</w:t>
      </w:r>
      <w:r w:rsidRPr="005A2902">
        <w:rPr>
          <w:rFonts w:ascii="Times New Roman" w:hAnsi="Times New Roman"/>
          <w:sz w:val="24"/>
          <w:szCs w:val="24"/>
        </w:rPr>
        <w:t>а</w:t>
      </w:r>
      <w:r w:rsidRPr="005A2902">
        <w:rPr>
          <w:rFonts w:ascii="Times New Roman" w:hAnsi="Times New Roman"/>
          <w:sz w:val="24"/>
          <w:szCs w:val="24"/>
        </w:rPr>
        <w:t xml:space="preserve">тивных проявлений  в подростковой среде. Работа направлена на обсуждение с ним тех проблем, с которыми подросток слишком </w:t>
      </w:r>
      <w:r w:rsidR="00102848" w:rsidRPr="005A2902">
        <w:rPr>
          <w:rFonts w:ascii="Times New Roman" w:hAnsi="Times New Roman"/>
          <w:sz w:val="24"/>
          <w:szCs w:val="24"/>
        </w:rPr>
        <w:t>часто оказывается</w:t>
      </w:r>
      <w:r w:rsidRPr="005A2902">
        <w:rPr>
          <w:rFonts w:ascii="Times New Roman" w:hAnsi="Times New Roman"/>
          <w:sz w:val="24"/>
          <w:szCs w:val="24"/>
        </w:rPr>
        <w:t xml:space="preserve"> один на один - проблем общения, отношений с людьми, как взрослыми, так и того же во</w:t>
      </w:r>
      <w:r w:rsidRPr="005A2902">
        <w:rPr>
          <w:rFonts w:ascii="Times New Roman" w:hAnsi="Times New Roman"/>
          <w:sz w:val="24"/>
          <w:szCs w:val="24"/>
        </w:rPr>
        <w:t>з</w:t>
      </w:r>
      <w:r w:rsidRPr="005A2902">
        <w:rPr>
          <w:rFonts w:ascii="Times New Roman" w:hAnsi="Times New Roman"/>
          <w:sz w:val="24"/>
          <w:szCs w:val="24"/>
        </w:rPr>
        <w:t>раста, проблем конфликтов, стрессов. При проведении занятий используются ра</w:t>
      </w:r>
      <w:r w:rsidRPr="005A2902">
        <w:rPr>
          <w:rFonts w:ascii="Times New Roman" w:hAnsi="Times New Roman"/>
          <w:sz w:val="24"/>
          <w:szCs w:val="24"/>
        </w:rPr>
        <w:t>з</w:t>
      </w:r>
      <w:r w:rsidRPr="005A2902">
        <w:rPr>
          <w:rFonts w:ascii="Times New Roman" w:hAnsi="Times New Roman"/>
          <w:sz w:val="24"/>
          <w:szCs w:val="24"/>
        </w:rPr>
        <w:t xml:space="preserve">нообразные формы работы: беседы, дискуссии, тестирования, </w:t>
      </w:r>
      <w:r w:rsidR="00102848" w:rsidRPr="005A2902">
        <w:rPr>
          <w:rFonts w:ascii="Times New Roman" w:hAnsi="Times New Roman"/>
          <w:sz w:val="24"/>
          <w:szCs w:val="24"/>
        </w:rPr>
        <w:t>анкетирования и</w:t>
      </w:r>
      <w:r w:rsidRPr="005A2902">
        <w:rPr>
          <w:rFonts w:ascii="Times New Roman" w:hAnsi="Times New Roman"/>
          <w:sz w:val="24"/>
          <w:szCs w:val="24"/>
        </w:rPr>
        <w:t xml:space="preserve"> др.</w:t>
      </w:r>
    </w:p>
    <w:p w:rsidR="007211EB" w:rsidRPr="005A2902" w:rsidRDefault="007211EB" w:rsidP="00D064BF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A2902">
        <w:rPr>
          <w:rFonts w:ascii="Times New Roman" w:hAnsi="Times New Roman"/>
          <w:sz w:val="24"/>
          <w:szCs w:val="24"/>
        </w:rPr>
        <w:t xml:space="preserve">В рамках межведомственного </w:t>
      </w:r>
      <w:r w:rsidR="00102848" w:rsidRPr="005A2902">
        <w:rPr>
          <w:rFonts w:ascii="Times New Roman" w:hAnsi="Times New Roman"/>
          <w:sz w:val="24"/>
          <w:szCs w:val="24"/>
        </w:rPr>
        <w:t>взаимодействия школа</w:t>
      </w:r>
      <w:r w:rsidRPr="005A2902">
        <w:rPr>
          <w:rFonts w:ascii="Times New Roman" w:hAnsi="Times New Roman"/>
          <w:sz w:val="24"/>
          <w:szCs w:val="24"/>
        </w:rPr>
        <w:t xml:space="preserve"> тесно сотрудничает с отделом по делам несовершеннолетних районного отдела внутренних дел, наркологическим </w:t>
      </w:r>
      <w:r w:rsidR="00102848" w:rsidRPr="005A2902">
        <w:rPr>
          <w:rFonts w:ascii="Times New Roman" w:hAnsi="Times New Roman"/>
          <w:sz w:val="24"/>
          <w:szCs w:val="24"/>
        </w:rPr>
        <w:t>кабинетом Чердаклинской</w:t>
      </w:r>
      <w:r w:rsidRPr="005A2902">
        <w:rPr>
          <w:rFonts w:ascii="Times New Roman" w:hAnsi="Times New Roman"/>
          <w:sz w:val="24"/>
          <w:szCs w:val="24"/>
        </w:rPr>
        <w:t xml:space="preserve"> </w:t>
      </w:r>
      <w:r w:rsidR="00102848" w:rsidRPr="005A2902">
        <w:rPr>
          <w:rFonts w:ascii="Times New Roman" w:hAnsi="Times New Roman"/>
          <w:sz w:val="24"/>
          <w:szCs w:val="24"/>
        </w:rPr>
        <w:t>ЦРБ, центром</w:t>
      </w:r>
      <w:r w:rsidRPr="005A2902">
        <w:rPr>
          <w:rFonts w:ascii="Times New Roman" w:hAnsi="Times New Roman"/>
          <w:sz w:val="24"/>
          <w:szCs w:val="24"/>
        </w:rPr>
        <w:t xml:space="preserve"> занятости населения Чердаклинского района, комиссией по д</w:t>
      </w:r>
      <w:r w:rsidRPr="005A2902">
        <w:rPr>
          <w:rFonts w:ascii="Times New Roman" w:hAnsi="Times New Roman"/>
          <w:sz w:val="24"/>
          <w:szCs w:val="24"/>
        </w:rPr>
        <w:t>е</w:t>
      </w:r>
      <w:r w:rsidRPr="005A2902">
        <w:rPr>
          <w:rFonts w:ascii="Times New Roman" w:hAnsi="Times New Roman"/>
          <w:sz w:val="24"/>
          <w:szCs w:val="24"/>
        </w:rPr>
        <w:t>лам несовершеннолетних и защите их прав. Специалисты межведомственных структур оказ</w:t>
      </w:r>
      <w:r w:rsidRPr="005A2902">
        <w:rPr>
          <w:rFonts w:ascii="Times New Roman" w:hAnsi="Times New Roman"/>
          <w:sz w:val="24"/>
          <w:szCs w:val="24"/>
        </w:rPr>
        <w:t>ы</w:t>
      </w:r>
      <w:r w:rsidRPr="005A2902">
        <w:rPr>
          <w:rFonts w:ascii="Times New Roman" w:hAnsi="Times New Roman"/>
          <w:sz w:val="24"/>
          <w:szCs w:val="24"/>
        </w:rPr>
        <w:t>вают содействие в проведении профилактических акций, заседаний круглого стола, проведения тематических дней. В этом учебном году состоялась встреча   учащихся 5 классов с сотрудн</w:t>
      </w:r>
      <w:r w:rsidRPr="005A2902">
        <w:rPr>
          <w:rFonts w:ascii="Times New Roman" w:hAnsi="Times New Roman"/>
          <w:sz w:val="24"/>
          <w:szCs w:val="24"/>
        </w:rPr>
        <w:t>и</w:t>
      </w:r>
      <w:r w:rsidRPr="005A2902">
        <w:rPr>
          <w:rFonts w:ascii="Times New Roman" w:hAnsi="Times New Roman"/>
          <w:sz w:val="24"/>
          <w:szCs w:val="24"/>
        </w:rPr>
        <w:t xml:space="preserve">ками ГИБДД Чердаклинского района. </w:t>
      </w:r>
      <w:r w:rsidR="00844584" w:rsidRPr="005A2902">
        <w:rPr>
          <w:rFonts w:ascii="Times New Roman" w:hAnsi="Times New Roman"/>
          <w:sz w:val="24"/>
          <w:szCs w:val="24"/>
        </w:rPr>
        <w:t xml:space="preserve"> </w:t>
      </w:r>
      <w:r w:rsidRPr="005A2902">
        <w:rPr>
          <w:rFonts w:ascii="Times New Roman" w:hAnsi="Times New Roman"/>
          <w:sz w:val="24"/>
          <w:szCs w:val="24"/>
        </w:rPr>
        <w:t xml:space="preserve"> Ежегодно 2 раза в </w:t>
      </w:r>
      <w:r w:rsidR="00102848" w:rsidRPr="005A2902">
        <w:rPr>
          <w:rFonts w:ascii="Times New Roman" w:hAnsi="Times New Roman"/>
          <w:sz w:val="24"/>
          <w:szCs w:val="24"/>
        </w:rPr>
        <w:t>год в</w:t>
      </w:r>
      <w:r w:rsidRPr="005A2902">
        <w:rPr>
          <w:rFonts w:ascii="Times New Roman" w:hAnsi="Times New Roman"/>
          <w:sz w:val="24"/>
          <w:szCs w:val="24"/>
        </w:rPr>
        <w:t xml:space="preserve"> МОУ Андреевск</w:t>
      </w:r>
      <w:r w:rsidR="007F7D8A" w:rsidRPr="005A2902">
        <w:rPr>
          <w:rFonts w:ascii="Times New Roman" w:hAnsi="Times New Roman"/>
          <w:sz w:val="24"/>
          <w:szCs w:val="24"/>
        </w:rPr>
        <w:t>ая</w:t>
      </w:r>
      <w:r w:rsidRPr="005A2902">
        <w:rPr>
          <w:rFonts w:ascii="Times New Roman" w:hAnsi="Times New Roman"/>
          <w:sz w:val="24"/>
          <w:szCs w:val="24"/>
        </w:rPr>
        <w:t xml:space="preserve"> СШ и </w:t>
      </w:r>
      <w:r w:rsidR="00102848" w:rsidRPr="005A2902">
        <w:rPr>
          <w:rFonts w:ascii="Times New Roman" w:hAnsi="Times New Roman"/>
          <w:sz w:val="24"/>
          <w:szCs w:val="24"/>
        </w:rPr>
        <w:t>филиале МОУ</w:t>
      </w:r>
      <w:r w:rsidRPr="005A2902">
        <w:rPr>
          <w:rFonts w:ascii="Times New Roman" w:hAnsi="Times New Roman"/>
          <w:sz w:val="24"/>
          <w:szCs w:val="24"/>
        </w:rPr>
        <w:t xml:space="preserve"> Андреевск</w:t>
      </w:r>
      <w:r w:rsidR="007F7D8A" w:rsidRPr="005A2902">
        <w:rPr>
          <w:rFonts w:ascii="Times New Roman" w:hAnsi="Times New Roman"/>
          <w:sz w:val="24"/>
          <w:szCs w:val="24"/>
        </w:rPr>
        <w:t>ая</w:t>
      </w:r>
      <w:r w:rsidRPr="005A2902">
        <w:rPr>
          <w:rFonts w:ascii="Times New Roman" w:hAnsi="Times New Roman"/>
          <w:sz w:val="24"/>
          <w:szCs w:val="24"/>
        </w:rPr>
        <w:t xml:space="preserve"> СШ</w:t>
      </w:r>
      <w:r w:rsidR="00102848" w:rsidRPr="005A2902">
        <w:rPr>
          <w:rFonts w:ascii="Times New Roman" w:hAnsi="Times New Roman"/>
          <w:sz w:val="24"/>
          <w:szCs w:val="24"/>
        </w:rPr>
        <w:t xml:space="preserve"> в</w:t>
      </w:r>
      <w:r w:rsidRPr="005A2902">
        <w:rPr>
          <w:rFonts w:ascii="Times New Roman" w:hAnsi="Times New Roman"/>
          <w:sz w:val="24"/>
          <w:szCs w:val="24"/>
        </w:rPr>
        <w:t xml:space="preserve">  с.Уразгильдино проводилось добр</w:t>
      </w:r>
      <w:r w:rsidRPr="005A2902">
        <w:rPr>
          <w:rFonts w:ascii="Times New Roman" w:hAnsi="Times New Roman"/>
          <w:sz w:val="24"/>
          <w:szCs w:val="24"/>
        </w:rPr>
        <w:t>о</w:t>
      </w:r>
      <w:r w:rsidRPr="005A2902">
        <w:rPr>
          <w:rFonts w:ascii="Times New Roman" w:hAnsi="Times New Roman"/>
          <w:sz w:val="24"/>
          <w:szCs w:val="24"/>
        </w:rPr>
        <w:t xml:space="preserve">вольное тестирование школьников. Общая </w:t>
      </w:r>
      <w:r w:rsidR="00102848" w:rsidRPr="005A2902">
        <w:rPr>
          <w:rFonts w:ascii="Times New Roman" w:hAnsi="Times New Roman"/>
          <w:sz w:val="24"/>
          <w:szCs w:val="24"/>
        </w:rPr>
        <w:t>охваченность данного</w:t>
      </w:r>
      <w:r w:rsidRPr="005A2902">
        <w:rPr>
          <w:rFonts w:ascii="Times New Roman" w:hAnsi="Times New Roman"/>
          <w:sz w:val="24"/>
          <w:szCs w:val="24"/>
        </w:rPr>
        <w:t xml:space="preserve"> мероприятия- 26 человек. Количество обучающихся, у кот</w:t>
      </w:r>
      <w:r w:rsidRPr="005A2902">
        <w:rPr>
          <w:rFonts w:ascii="Times New Roman" w:hAnsi="Times New Roman"/>
          <w:sz w:val="24"/>
          <w:szCs w:val="24"/>
        </w:rPr>
        <w:t>о</w:t>
      </w:r>
      <w:r w:rsidRPr="005A2902">
        <w:rPr>
          <w:rFonts w:ascii="Times New Roman" w:hAnsi="Times New Roman"/>
          <w:sz w:val="24"/>
          <w:szCs w:val="24"/>
        </w:rPr>
        <w:t xml:space="preserve">рых получен отрицательный тест- 26. </w:t>
      </w:r>
    </w:p>
    <w:p w:rsidR="007211EB" w:rsidRPr="005A2902" w:rsidRDefault="007211EB" w:rsidP="00D064B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A2902">
        <w:rPr>
          <w:rFonts w:ascii="Times New Roman" w:hAnsi="Times New Roman"/>
          <w:sz w:val="24"/>
          <w:szCs w:val="24"/>
        </w:rPr>
        <w:t>Проводилась профилактическая информационно-разъяснительная  работа с р</w:t>
      </w:r>
      <w:r w:rsidRPr="005A2902">
        <w:rPr>
          <w:rFonts w:ascii="Times New Roman" w:hAnsi="Times New Roman"/>
          <w:sz w:val="24"/>
          <w:szCs w:val="24"/>
        </w:rPr>
        <w:t>о</w:t>
      </w:r>
      <w:r w:rsidRPr="005A2902">
        <w:rPr>
          <w:rFonts w:ascii="Times New Roman" w:hAnsi="Times New Roman"/>
          <w:sz w:val="24"/>
          <w:szCs w:val="24"/>
        </w:rPr>
        <w:t>дителями. На классных собраниях проводились беседы: «Права и обязанности подростков», «Сотрудничество школы и семьи в воспитании ребёнка», «Ко</w:t>
      </w:r>
      <w:r w:rsidRPr="005A2902">
        <w:rPr>
          <w:rFonts w:ascii="Times New Roman" w:hAnsi="Times New Roman"/>
          <w:sz w:val="24"/>
          <w:szCs w:val="24"/>
        </w:rPr>
        <w:t>н</w:t>
      </w:r>
      <w:r w:rsidRPr="005A2902">
        <w:rPr>
          <w:rFonts w:ascii="Times New Roman" w:hAnsi="Times New Roman"/>
          <w:sz w:val="24"/>
          <w:szCs w:val="24"/>
        </w:rPr>
        <w:t xml:space="preserve">фликты с собственным ребёнком и пути их разрешения».   </w:t>
      </w:r>
    </w:p>
    <w:p w:rsidR="007211EB" w:rsidRPr="005A2902" w:rsidRDefault="007211EB" w:rsidP="00D064BF">
      <w:pPr>
        <w:spacing w:after="0"/>
        <w:rPr>
          <w:rFonts w:ascii="Times New Roman" w:hAnsi="Times New Roman"/>
          <w:b/>
          <w:sz w:val="24"/>
          <w:szCs w:val="24"/>
        </w:rPr>
      </w:pPr>
      <w:r w:rsidRPr="005A2902">
        <w:rPr>
          <w:rFonts w:ascii="Times New Roman" w:hAnsi="Times New Roman"/>
          <w:b/>
          <w:sz w:val="24"/>
          <w:szCs w:val="24"/>
        </w:rPr>
        <w:t>Выводы:</w:t>
      </w:r>
    </w:p>
    <w:p w:rsidR="007211EB" w:rsidRPr="005A2902" w:rsidRDefault="007211EB" w:rsidP="00D02404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2902">
        <w:rPr>
          <w:rFonts w:ascii="Times New Roman" w:hAnsi="Times New Roman"/>
          <w:sz w:val="24"/>
          <w:szCs w:val="24"/>
        </w:rPr>
        <w:t>Считать работу школы по профилактике безнадзорности и правонарушений за отчетный период удовлетворител</w:t>
      </w:r>
      <w:r w:rsidRPr="005A2902">
        <w:rPr>
          <w:rFonts w:ascii="Times New Roman" w:hAnsi="Times New Roman"/>
          <w:sz w:val="24"/>
          <w:szCs w:val="24"/>
        </w:rPr>
        <w:t>ь</w:t>
      </w:r>
      <w:r w:rsidRPr="005A2902">
        <w:rPr>
          <w:rFonts w:ascii="Times New Roman" w:hAnsi="Times New Roman"/>
          <w:sz w:val="24"/>
          <w:szCs w:val="24"/>
        </w:rPr>
        <w:t>ной.</w:t>
      </w:r>
    </w:p>
    <w:p w:rsidR="007211EB" w:rsidRPr="005A2902" w:rsidRDefault="007211EB" w:rsidP="00D02404">
      <w:pPr>
        <w:pStyle w:val="aa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2902">
        <w:rPr>
          <w:rFonts w:ascii="Times New Roman" w:hAnsi="Times New Roman"/>
          <w:sz w:val="24"/>
          <w:szCs w:val="24"/>
        </w:rPr>
        <w:t>Совет Профилактики недостаточно активно ведёт воспитательную работу, профилактическую работу по предупреждению правонарушений несовершенн</w:t>
      </w:r>
      <w:r w:rsidRPr="005A2902">
        <w:rPr>
          <w:rFonts w:ascii="Times New Roman" w:hAnsi="Times New Roman"/>
          <w:sz w:val="24"/>
          <w:szCs w:val="24"/>
        </w:rPr>
        <w:t>о</w:t>
      </w:r>
      <w:r w:rsidRPr="005A2902">
        <w:rPr>
          <w:rFonts w:ascii="Times New Roman" w:hAnsi="Times New Roman"/>
          <w:sz w:val="24"/>
          <w:szCs w:val="24"/>
        </w:rPr>
        <w:t>летних.</w:t>
      </w:r>
    </w:p>
    <w:p w:rsidR="007211EB" w:rsidRPr="005A2902" w:rsidRDefault="007211EB" w:rsidP="00D064B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A2902">
        <w:rPr>
          <w:rFonts w:ascii="Times New Roman" w:hAnsi="Times New Roman"/>
          <w:b/>
          <w:sz w:val="24"/>
          <w:szCs w:val="24"/>
        </w:rPr>
        <w:t>Предложения:</w:t>
      </w:r>
    </w:p>
    <w:p w:rsidR="007211EB" w:rsidRPr="005A2902" w:rsidRDefault="007211EB" w:rsidP="00D064BF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5A2902">
        <w:rPr>
          <w:rFonts w:ascii="Times New Roman" w:hAnsi="Times New Roman"/>
          <w:sz w:val="24"/>
          <w:szCs w:val="24"/>
        </w:rPr>
        <w:t>1.Продолжить работу по организации занятости учащихся во внеурочное и каникулярное время, профилактике безнадзорности и предупреждению правонарушений, вредных привычек, употребления ПАВ учащимися школы.</w:t>
      </w:r>
    </w:p>
    <w:p w:rsidR="007211EB" w:rsidRPr="005A2902" w:rsidRDefault="007211EB" w:rsidP="00D064BF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5A2902">
        <w:rPr>
          <w:rFonts w:ascii="Times New Roman" w:hAnsi="Times New Roman"/>
          <w:sz w:val="24"/>
          <w:szCs w:val="24"/>
        </w:rPr>
        <w:lastRenderedPageBreak/>
        <w:t>2. Продолжить работу с учащимися «группы риска» и состоящими на различных видах профилактического учета.</w:t>
      </w:r>
    </w:p>
    <w:p w:rsidR="007211EB" w:rsidRPr="005A2902" w:rsidRDefault="007211EB" w:rsidP="00D064BF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5A2902">
        <w:rPr>
          <w:rFonts w:ascii="Times New Roman" w:hAnsi="Times New Roman"/>
          <w:sz w:val="24"/>
          <w:szCs w:val="24"/>
        </w:rPr>
        <w:t xml:space="preserve">3. Продолжить целенаправленную работу по организации  межведомственного взаимодействия с различными структурами.  </w:t>
      </w:r>
    </w:p>
    <w:p w:rsidR="007211EB" w:rsidRPr="005A2902" w:rsidRDefault="007211EB" w:rsidP="00D064BF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5A2902">
        <w:rPr>
          <w:rFonts w:ascii="Times New Roman" w:hAnsi="Times New Roman"/>
          <w:sz w:val="24"/>
          <w:szCs w:val="24"/>
        </w:rPr>
        <w:t>4. Продолжить дежурство учительско - родительского патруля по селу в вечернее время.</w:t>
      </w:r>
    </w:p>
    <w:p w:rsidR="007211EB" w:rsidRPr="005A2902" w:rsidRDefault="007211EB" w:rsidP="00D064BF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5A2902">
        <w:rPr>
          <w:rFonts w:ascii="Times New Roman" w:hAnsi="Times New Roman"/>
          <w:sz w:val="24"/>
          <w:szCs w:val="24"/>
        </w:rPr>
        <w:t>5. Активизировать работу Совета профилактики безнадзорности и правонарушений.</w:t>
      </w:r>
    </w:p>
    <w:p w:rsidR="007211EB" w:rsidRPr="005A2902" w:rsidRDefault="007211EB" w:rsidP="00D064BF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5A2902">
        <w:rPr>
          <w:rFonts w:ascii="Times New Roman" w:hAnsi="Times New Roman"/>
          <w:sz w:val="24"/>
          <w:szCs w:val="24"/>
        </w:rPr>
        <w:t>6. Активнее вовлекать учащихся, состоящих на учёте к занятиям в объединениях дополнительного образования.</w:t>
      </w:r>
    </w:p>
    <w:p w:rsidR="007211EB" w:rsidRPr="00A33357" w:rsidRDefault="007211EB" w:rsidP="00D064BF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A33357">
        <w:rPr>
          <w:rFonts w:ascii="Times New Roman" w:hAnsi="Times New Roman"/>
          <w:sz w:val="24"/>
          <w:szCs w:val="24"/>
        </w:rPr>
        <w:t>7. Вовлекать детей, состоящих на контроле к участию в различного уровня конкурсах и мероприятиях.</w:t>
      </w:r>
    </w:p>
    <w:p w:rsidR="007211EB" w:rsidRPr="00A33357" w:rsidRDefault="007211EB" w:rsidP="00D064B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211EB" w:rsidRPr="00A33357" w:rsidRDefault="007211EB" w:rsidP="00D064B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33357">
        <w:rPr>
          <w:rFonts w:ascii="Times New Roman" w:hAnsi="Times New Roman"/>
          <w:b/>
          <w:sz w:val="24"/>
          <w:szCs w:val="24"/>
        </w:rPr>
        <w:t xml:space="preserve">           В школе организовано правое информирование обучающихся и род</w:t>
      </w:r>
      <w:r w:rsidRPr="00A33357">
        <w:rPr>
          <w:rFonts w:ascii="Times New Roman" w:hAnsi="Times New Roman"/>
          <w:b/>
          <w:sz w:val="24"/>
          <w:szCs w:val="24"/>
        </w:rPr>
        <w:t>и</w:t>
      </w:r>
      <w:r w:rsidRPr="00A33357">
        <w:rPr>
          <w:rFonts w:ascii="Times New Roman" w:hAnsi="Times New Roman"/>
          <w:b/>
          <w:sz w:val="24"/>
          <w:szCs w:val="24"/>
        </w:rPr>
        <w:t>телей.</w:t>
      </w:r>
      <w:r w:rsidRPr="00A33357">
        <w:rPr>
          <w:rFonts w:ascii="Times New Roman" w:hAnsi="Times New Roman"/>
          <w:sz w:val="24"/>
          <w:szCs w:val="24"/>
        </w:rPr>
        <w:t xml:space="preserve"> Повышение уровня правовых знаний учащихся и их родителей осущест</w:t>
      </w:r>
      <w:r w:rsidRPr="00A33357">
        <w:rPr>
          <w:rFonts w:ascii="Times New Roman" w:hAnsi="Times New Roman"/>
          <w:sz w:val="24"/>
          <w:szCs w:val="24"/>
        </w:rPr>
        <w:t>в</w:t>
      </w:r>
      <w:r w:rsidRPr="00A33357">
        <w:rPr>
          <w:rFonts w:ascii="Times New Roman" w:hAnsi="Times New Roman"/>
          <w:sz w:val="24"/>
          <w:szCs w:val="24"/>
        </w:rPr>
        <w:t>ляем через использование в профилактической работе следующей нормативно-правовой базы – «Федерального закона от 29.12.2012 № 373 ФЗ «Об образовании в Российской Федерации», «Гражданский кодекс РФ», «Кодекс РФ об административных правонарушениях», «Семейный кодекс РФ», «Уголо</w:t>
      </w:r>
      <w:r w:rsidRPr="00A33357">
        <w:rPr>
          <w:rFonts w:ascii="Times New Roman" w:hAnsi="Times New Roman"/>
          <w:sz w:val="24"/>
          <w:szCs w:val="24"/>
        </w:rPr>
        <w:t>в</w:t>
      </w:r>
      <w:r w:rsidRPr="00A33357">
        <w:rPr>
          <w:rFonts w:ascii="Times New Roman" w:hAnsi="Times New Roman"/>
          <w:sz w:val="24"/>
          <w:szCs w:val="24"/>
        </w:rPr>
        <w:t>ный кодекс РФ», «Закон об основах системы профилактики безнадзорности и правонарушений среди несовершеннолетних», «Устав ОУ». В образовательном процессе обуча</w:t>
      </w:r>
      <w:r w:rsidRPr="00A33357">
        <w:rPr>
          <w:rFonts w:ascii="Times New Roman" w:hAnsi="Times New Roman"/>
          <w:sz w:val="24"/>
          <w:szCs w:val="24"/>
        </w:rPr>
        <w:t>ю</w:t>
      </w:r>
      <w:r w:rsidRPr="00A33357">
        <w:rPr>
          <w:rFonts w:ascii="Times New Roman" w:hAnsi="Times New Roman"/>
          <w:sz w:val="24"/>
          <w:szCs w:val="24"/>
        </w:rPr>
        <w:t>щиеся получают правовые знания на уроках обществознания, ОБЖ. Во внеклас</w:t>
      </w:r>
      <w:r w:rsidRPr="00A33357">
        <w:rPr>
          <w:rFonts w:ascii="Times New Roman" w:hAnsi="Times New Roman"/>
          <w:sz w:val="24"/>
          <w:szCs w:val="24"/>
        </w:rPr>
        <w:t>с</w:t>
      </w:r>
      <w:r w:rsidRPr="00A33357">
        <w:rPr>
          <w:rFonts w:ascii="Times New Roman" w:hAnsi="Times New Roman"/>
          <w:sz w:val="24"/>
          <w:szCs w:val="24"/>
        </w:rPr>
        <w:t>ной работе – на классных часах, беседах в библиотеке. Родители (законные пре</w:t>
      </w:r>
      <w:r w:rsidRPr="00A33357">
        <w:rPr>
          <w:rFonts w:ascii="Times New Roman" w:hAnsi="Times New Roman"/>
          <w:sz w:val="24"/>
          <w:szCs w:val="24"/>
        </w:rPr>
        <w:t>д</w:t>
      </w:r>
      <w:r w:rsidRPr="00A33357">
        <w:rPr>
          <w:rFonts w:ascii="Times New Roman" w:hAnsi="Times New Roman"/>
          <w:sz w:val="24"/>
          <w:szCs w:val="24"/>
        </w:rPr>
        <w:t>ставители) получают правовую информацию на родительских собраниях, род</w:t>
      </w:r>
      <w:r w:rsidRPr="00A33357">
        <w:rPr>
          <w:rFonts w:ascii="Times New Roman" w:hAnsi="Times New Roman"/>
          <w:sz w:val="24"/>
          <w:szCs w:val="24"/>
        </w:rPr>
        <w:t>и</w:t>
      </w:r>
      <w:r w:rsidRPr="00A33357">
        <w:rPr>
          <w:rFonts w:ascii="Times New Roman" w:hAnsi="Times New Roman"/>
          <w:sz w:val="24"/>
          <w:szCs w:val="24"/>
        </w:rPr>
        <w:t xml:space="preserve">тельских лекториях. </w:t>
      </w:r>
    </w:p>
    <w:p w:rsidR="0013150B" w:rsidRPr="00A33357" w:rsidRDefault="0013150B" w:rsidP="001B74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33357">
        <w:rPr>
          <w:rFonts w:ascii="Times New Roman" w:hAnsi="Times New Roman"/>
          <w:bCs/>
          <w:sz w:val="24"/>
          <w:szCs w:val="24"/>
        </w:rPr>
        <w:t>8.Организация ле</w:t>
      </w:r>
      <w:r w:rsidR="001E045C" w:rsidRPr="00A33357">
        <w:rPr>
          <w:rFonts w:ascii="Times New Roman" w:hAnsi="Times New Roman"/>
          <w:bCs/>
          <w:sz w:val="24"/>
          <w:szCs w:val="24"/>
        </w:rPr>
        <w:t>тнего отдыха детей и подростков</w:t>
      </w:r>
    </w:p>
    <w:p w:rsidR="00844584" w:rsidRPr="00A33357" w:rsidRDefault="00844584" w:rsidP="00844584">
      <w:pPr>
        <w:tabs>
          <w:tab w:val="left" w:pos="0"/>
          <w:tab w:val="left" w:pos="709"/>
        </w:tabs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33357">
        <w:rPr>
          <w:rFonts w:ascii="Times New Roman" w:hAnsi="Times New Roman"/>
          <w:b/>
          <w:sz w:val="24"/>
          <w:szCs w:val="24"/>
        </w:rPr>
        <w:t>Организация летнего труда и отдыха учащихся</w:t>
      </w:r>
    </w:p>
    <w:p w:rsidR="00844584" w:rsidRPr="00A33357" w:rsidRDefault="00844584" w:rsidP="00844584">
      <w:pPr>
        <w:tabs>
          <w:tab w:val="left" w:pos="0"/>
          <w:tab w:val="left" w:pos="709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44584" w:rsidRPr="00A33357" w:rsidRDefault="00844584" w:rsidP="0084458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A33357">
        <w:rPr>
          <w:rFonts w:ascii="Times New Roman" w:hAnsi="Times New Roman"/>
          <w:sz w:val="24"/>
          <w:szCs w:val="24"/>
        </w:rPr>
        <w:t>Немаловажную роль играет организация каникул детей. Так в школах  ра</w:t>
      </w:r>
      <w:r w:rsidRPr="00A33357">
        <w:rPr>
          <w:rFonts w:ascii="Times New Roman" w:hAnsi="Times New Roman"/>
          <w:sz w:val="24"/>
          <w:szCs w:val="24"/>
        </w:rPr>
        <w:t>з</w:t>
      </w:r>
      <w:r w:rsidRPr="00A33357">
        <w:rPr>
          <w:rFonts w:ascii="Times New Roman" w:hAnsi="Times New Roman"/>
          <w:sz w:val="24"/>
          <w:szCs w:val="24"/>
        </w:rPr>
        <w:t>работаны  программы детских  оздоровительных  лагерей  «Алые паруса» и « Дружный», в которых  отражены комплексные мер</w:t>
      </w:r>
      <w:r w:rsidRPr="00A33357">
        <w:rPr>
          <w:rFonts w:ascii="Times New Roman" w:hAnsi="Times New Roman"/>
          <w:sz w:val="24"/>
          <w:szCs w:val="24"/>
        </w:rPr>
        <w:t>о</w:t>
      </w:r>
      <w:r w:rsidRPr="00A33357">
        <w:rPr>
          <w:rFonts w:ascii="Times New Roman" w:hAnsi="Times New Roman"/>
          <w:sz w:val="24"/>
          <w:szCs w:val="24"/>
        </w:rPr>
        <w:t xml:space="preserve">приятия. </w:t>
      </w:r>
    </w:p>
    <w:p w:rsidR="00844584" w:rsidRPr="000047CE" w:rsidRDefault="00DC3BD7" w:rsidP="00844584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4763135" cy="2727325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44584" w:rsidRPr="00A33357" w:rsidRDefault="00844584" w:rsidP="00844584">
      <w:pPr>
        <w:spacing w:after="0"/>
        <w:rPr>
          <w:rFonts w:ascii="Times New Roman" w:hAnsi="Times New Roman"/>
          <w:sz w:val="24"/>
          <w:szCs w:val="24"/>
        </w:rPr>
      </w:pPr>
      <w:r w:rsidRPr="00A33357">
        <w:rPr>
          <w:rFonts w:ascii="Times New Roman" w:hAnsi="Times New Roman"/>
          <w:sz w:val="24"/>
          <w:szCs w:val="24"/>
        </w:rPr>
        <w:t>Информация по летней занятости опекаемых несовершеннолетних</w:t>
      </w:r>
    </w:p>
    <w:p w:rsidR="00844584" w:rsidRPr="00A33357" w:rsidRDefault="00844584" w:rsidP="0084458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95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260"/>
        <w:gridCol w:w="1260"/>
        <w:gridCol w:w="1275"/>
        <w:gridCol w:w="1418"/>
        <w:gridCol w:w="1407"/>
        <w:gridCol w:w="1260"/>
        <w:gridCol w:w="1260"/>
        <w:gridCol w:w="1275"/>
      </w:tblGrid>
      <w:tr w:rsidR="00844584" w:rsidRPr="00A33357" w:rsidTr="00D0240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84" w:rsidRPr="00A33357" w:rsidRDefault="00844584" w:rsidP="00844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84" w:rsidRPr="00A33357" w:rsidRDefault="00844584" w:rsidP="00844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84" w:rsidRPr="00A33357" w:rsidRDefault="00844584" w:rsidP="00844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Дата р</w:t>
            </w:r>
            <w:r w:rsidRPr="00A33357">
              <w:rPr>
                <w:rFonts w:ascii="Times New Roman" w:hAnsi="Times New Roman"/>
                <w:sz w:val="24"/>
                <w:szCs w:val="24"/>
              </w:rPr>
              <w:t>о</w:t>
            </w:r>
            <w:r w:rsidRPr="00A33357">
              <w:rPr>
                <w:rFonts w:ascii="Times New Roman" w:hAnsi="Times New Roman"/>
                <w:sz w:val="24"/>
                <w:szCs w:val="24"/>
              </w:rPr>
              <w:t>ждения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84" w:rsidRPr="00A33357" w:rsidRDefault="00844584" w:rsidP="00844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ОУ, 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84" w:rsidRPr="00A33357" w:rsidRDefault="00844584" w:rsidP="00844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Домашний адрес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84" w:rsidRPr="00A33357" w:rsidRDefault="00844584" w:rsidP="00844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Дата о н</w:t>
            </w:r>
            <w:r w:rsidRPr="00A33357">
              <w:rPr>
                <w:rFonts w:ascii="Times New Roman" w:hAnsi="Times New Roman"/>
                <w:sz w:val="24"/>
                <w:szCs w:val="24"/>
              </w:rPr>
              <w:t>а</w:t>
            </w:r>
            <w:r w:rsidRPr="00A33357">
              <w:rPr>
                <w:rFonts w:ascii="Times New Roman" w:hAnsi="Times New Roman"/>
                <w:sz w:val="24"/>
                <w:szCs w:val="24"/>
              </w:rPr>
              <w:t>значении опеки</w:t>
            </w: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84" w:rsidRPr="00A33357" w:rsidRDefault="00844584" w:rsidP="00844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Форма занятости</w:t>
            </w:r>
          </w:p>
        </w:tc>
      </w:tr>
      <w:tr w:rsidR="00844584" w:rsidRPr="00A33357" w:rsidTr="00D02404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84" w:rsidRPr="00A33357" w:rsidRDefault="00844584" w:rsidP="00844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84" w:rsidRPr="00A33357" w:rsidRDefault="00844584" w:rsidP="00844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84" w:rsidRPr="00A33357" w:rsidRDefault="00844584" w:rsidP="00844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84" w:rsidRPr="00A33357" w:rsidRDefault="00844584" w:rsidP="00844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84" w:rsidRPr="00A33357" w:rsidRDefault="00844584" w:rsidP="00844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84" w:rsidRPr="00A33357" w:rsidRDefault="00844584" w:rsidP="00844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84" w:rsidRPr="00A33357" w:rsidRDefault="00844584" w:rsidP="00844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84" w:rsidRPr="00A33357" w:rsidRDefault="00844584" w:rsidP="00844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84" w:rsidRPr="00A33357" w:rsidRDefault="00844584" w:rsidP="00844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844584" w:rsidRPr="00A33357" w:rsidTr="00D024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84" w:rsidRPr="00A33357" w:rsidRDefault="00844584" w:rsidP="00844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84" w:rsidRPr="00A33357" w:rsidRDefault="00844584" w:rsidP="00844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Чагрова Ксения Владим</w:t>
            </w:r>
            <w:r w:rsidRPr="00A33357">
              <w:rPr>
                <w:rFonts w:ascii="Times New Roman" w:hAnsi="Times New Roman"/>
                <w:sz w:val="24"/>
                <w:szCs w:val="24"/>
              </w:rPr>
              <w:t>и</w:t>
            </w:r>
            <w:r w:rsidRPr="00A33357">
              <w:rPr>
                <w:rFonts w:ascii="Times New Roman" w:hAnsi="Times New Roman"/>
                <w:sz w:val="24"/>
                <w:szCs w:val="24"/>
              </w:rPr>
              <w:t>ровна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84" w:rsidRPr="00A33357" w:rsidRDefault="00844584" w:rsidP="00844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 xml:space="preserve">21.10.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A33357">
                <w:rPr>
                  <w:rFonts w:ascii="Times New Roman" w:hAnsi="Times New Roman"/>
                  <w:sz w:val="24"/>
                  <w:szCs w:val="24"/>
                </w:rPr>
                <w:t>2006 г</w:t>
              </w:r>
            </w:smartTag>
            <w:r w:rsidRPr="00A333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84" w:rsidRPr="00A33357" w:rsidRDefault="00844584" w:rsidP="00844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МОУ Андрее</w:t>
            </w:r>
            <w:r w:rsidRPr="00A33357">
              <w:rPr>
                <w:rFonts w:ascii="Times New Roman" w:hAnsi="Times New Roman"/>
                <w:sz w:val="24"/>
                <w:szCs w:val="24"/>
              </w:rPr>
              <w:t>в</w:t>
            </w:r>
            <w:r w:rsidRPr="00A33357">
              <w:rPr>
                <w:rFonts w:ascii="Times New Roman" w:hAnsi="Times New Roman"/>
                <w:sz w:val="24"/>
                <w:szCs w:val="24"/>
              </w:rPr>
              <w:t xml:space="preserve">ская СШ </w:t>
            </w:r>
          </w:p>
          <w:p w:rsidR="00844584" w:rsidRPr="00A33357" w:rsidRDefault="00A33357" w:rsidP="00844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5</w:t>
            </w:r>
            <w:r w:rsidR="00844584" w:rsidRPr="00A3335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84" w:rsidRPr="00A33357" w:rsidRDefault="00844584" w:rsidP="00844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с.Андреевка Дружбы,19-1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84" w:rsidRPr="00A33357" w:rsidRDefault="00844584" w:rsidP="00844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С 21.10.2006г.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84" w:rsidRPr="00A33357" w:rsidRDefault="00844584" w:rsidP="008445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Пришк</w:t>
            </w:r>
            <w:r w:rsidRPr="00A33357">
              <w:rPr>
                <w:rFonts w:ascii="Times New Roman" w:hAnsi="Times New Roman"/>
                <w:sz w:val="24"/>
                <w:szCs w:val="24"/>
              </w:rPr>
              <w:t>о</w:t>
            </w:r>
            <w:r w:rsidRPr="00A33357">
              <w:rPr>
                <w:rFonts w:ascii="Times New Roman" w:hAnsi="Times New Roman"/>
                <w:sz w:val="24"/>
                <w:szCs w:val="24"/>
              </w:rPr>
              <w:t>льный оздоров</w:t>
            </w:r>
            <w:r w:rsidRPr="00A33357">
              <w:rPr>
                <w:rFonts w:ascii="Times New Roman" w:hAnsi="Times New Roman"/>
                <w:sz w:val="24"/>
                <w:szCs w:val="24"/>
              </w:rPr>
              <w:t>и</w:t>
            </w:r>
            <w:r w:rsidRPr="00A33357">
              <w:rPr>
                <w:rFonts w:ascii="Times New Roman" w:hAnsi="Times New Roman"/>
                <w:sz w:val="24"/>
                <w:szCs w:val="24"/>
              </w:rPr>
              <w:t>тельный л</w:t>
            </w:r>
            <w:r w:rsidRPr="00A33357">
              <w:rPr>
                <w:rFonts w:ascii="Times New Roman" w:hAnsi="Times New Roman"/>
                <w:sz w:val="24"/>
                <w:szCs w:val="24"/>
              </w:rPr>
              <w:t>а</w:t>
            </w:r>
            <w:r w:rsidRPr="00A33357">
              <w:rPr>
                <w:rFonts w:ascii="Times New Roman" w:hAnsi="Times New Roman"/>
                <w:sz w:val="24"/>
                <w:szCs w:val="24"/>
              </w:rPr>
              <w:t>герь «Алые паруса»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84" w:rsidRPr="00A33357" w:rsidRDefault="00844584" w:rsidP="008445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Отрабо</w:t>
            </w:r>
            <w:r w:rsidRPr="00A33357">
              <w:rPr>
                <w:rFonts w:ascii="Times New Roman" w:hAnsi="Times New Roman"/>
                <w:sz w:val="24"/>
                <w:szCs w:val="24"/>
              </w:rPr>
              <w:t>т</w:t>
            </w:r>
            <w:r w:rsidRPr="00A33357">
              <w:rPr>
                <w:rFonts w:ascii="Times New Roman" w:hAnsi="Times New Roman"/>
                <w:sz w:val="24"/>
                <w:szCs w:val="24"/>
              </w:rPr>
              <w:t>ка на пришк</w:t>
            </w:r>
            <w:r w:rsidRPr="00A33357">
              <w:rPr>
                <w:rFonts w:ascii="Times New Roman" w:hAnsi="Times New Roman"/>
                <w:sz w:val="24"/>
                <w:szCs w:val="24"/>
              </w:rPr>
              <w:t>о</w:t>
            </w:r>
            <w:r w:rsidRPr="00A33357">
              <w:rPr>
                <w:rFonts w:ascii="Times New Roman" w:hAnsi="Times New Roman"/>
                <w:sz w:val="24"/>
                <w:szCs w:val="24"/>
              </w:rPr>
              <w:t>льном уч</w:t>
            </w:r>
            <w:r w:rsidRPr="00A33357">
              <w:rPr>
                <w:rFonts w:ascii="Times New Roman" w:hAnsi="Times New Roman"/>
                <w:sz w:val="24"/>
                <w:szCs w:val="24"/>
              </w:rPr>
              <w:t>а</w:t>
            </w:r>
            <w:r w:rsidRPr="00A33357">
              <w:rPr>
                <w:rFonts w:ascii="Times New Roman" w:hAnsi="Times New Roman"/>
                <w:sz w:val="24"/>
                <w:szCs w:val="24"/>
              </w:rPr>
              <w:t>стке, спор</w:t>
            </w:r>
            <w:r w:rsidRPr="00A33357">
              <w:rPr>
                <w:rFonts w:ascii="Times New Roman" w:hAnsi="Times New Roman"/>
                <w:sz w:val="24"/>
                <w:szCs w:val="24"/>
              </w:rPr>
              <w:t>т</w:t>
            </w:r>
            <w:r w:rsidRPr="00A33357">
              <w:rPr>
                <w:rFonts w:ascii="Times New Roman" w:hAnsi="Times New Roman"/>
                <w:sz w:val="24"/>
                <w:szCs w:val="24"/>
              </w:rPr>
              <w:t>площадка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84" w:rsidRPr="00A33357" w:rsidRDefault="00844584" w:rsidP="008445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Спор</w:t>
            </w:r>
            <w:r w:rsidRPr="00A33357">
              <w:rPr>
                <w:rFonts w:ascii="Times New Roman" w:hAnsi="Times New Roman"/>
                <w:sz w:val="24"/>
                <w:szCs w:val="24"/>
              </w:rPr>
              <w:t>т</w:t>
            </w:r>
            <w:r w:rsidRPr="00A33357">
              <w:rPr>
                <w:rFonts w:ascii="Times New Roman" w:hAnsi="Times New Roman"/>
                <w:sz w:val="24"/>
                <w:szCs w:val="24"/>
              </w:rPr>
              <w:t>площадка, пришкол</w:t>
            </w:r>
            <w:r w:rsidRPr="00A33357">
              <w:rPr>
                <w:rFonts w:ascii="Times New Roman" w:hAnsi="Times New Roman"/>
                <w:sz w:val="24"/>
                <w:szCs w:val="24"/>
              </w:rPr>
              <w:t>ь</w:t>
            </w:r>
            <w:r w:rsidRPr="00A33357">
              <w:rPr>
                <w:rFonts w:ascii="Times New Roman" w:hAnsi="Times New Roman"/>
                <w:sz w:val="24"/>
                <w:szCs w:val="24"/>
              </w:rPr>
              <w:t>ный уч</w:t>
            </w:r>
            <w:r w:rsidRPr="00A33357">
              <w:rPr>
                <w:rFonts w:ascii="Times New Roman" w:hAnsi="Times New Roman"/>
                <w:sz w:val="24"/>
                <w:szCs w:val="24"/>
              </w:rPr>
              <w:t>а</w:t>
            </w:r>
            <w:r w:rsidRPr="00A33357">
              <w:rPr>
                <w:rFonts w:ascii="Times New Roman" w:hAnsi="Times New Roman"/>
                <w:sz w:val="24"/>
                <w:szCs w:val="24"/>
              </w:rPr>
              <w:t>сток.</w:t>
            </w:r>
          </w:p>
        </w:tc>
      </w:tr>
      <w:tr w:rsidR="007F7D8A" w:rsidRPr="00A33357" w:rsidTr="00D024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8A" w:rsidRPr="00A33357" w:rsidRDefault="007F7D8A" w:rsidP="00844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8A" w:rsidRPr="00A33357" w:rsidRDefault="007F7D8A" w:rsidP="00844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Михай-лова К</w:t>
            </w:r>
            <w:r w:rsidRPr="00A33357">
              <w:rPr>
                <w:rFonts w:ascii="Times New Roman" w:hAnsi="Times New Roman"/>
                <w:sz w:val="24"/>
                <w:szCs w:val="24"/>
              </w:rPr>
              <w:t>а</w:t>
            </w:r>
            <w:r w:rsidRPr="00A33357">
              <w:rPr>
                <w:rFonts w:ascii="Times New Roman" w:hAnsi="Times New Roman"/>
                <w:sz w:val="24"/>
                <w:szCs w:val="24"/>
              </w:rPr>
              <w:t>рина</w:t>
            </w:r>
          </w:p>
          <w:p w:rsidR="007F7D8A" w:rsidRPr="00A33357" w:rsidRDefault="007F7D8A" w:rsidP="00844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Рафаэ-ловна</w:t>
            </w:r>
          </w:p>
          <w:p w:rsidR="007F7D8A" w:rsidRPr="00A33357" w:rsidRDefault="007F7D8A" w:rsidP="00844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8A" w:rsidRPr="00A33357" w:rsidRDefault="007F7D8A" w:rsidP="00844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15.12.</w:t>
            </w:r>
          </w:p>
          <w:p w:rsidR="007F7D8A" w:rsidRPr="00A33357" w:rsidRDefault="007F7D8A" w:rsidP="00844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3 г"/>
              </w:smartTagPr>
              <w:r w:rsidRPr="00A33357">
                <w:rPr>
                  <w:rFonts w:ascii="Times New Roman" w:hAnsi="Times New Roman"/>
                  <w:sz w:val="24"/>
                  <w:szCs w:val="24"/>
                </w:rPr>
                <w:t>2003 г</w:t>
              </w:r>
            </w:smartTag>
            <w:r w:rsidRPr="00A333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8A" w:rsidRPr="00A33357" w:rsidRDefault="007F7D8A" w:rsidP="000443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МОУ Андрее</w:t>
            </w:r>
            <w:r w:rsidRPr="00A33357">
              <w:rPr>
                <w:rFonts w:ascii="Times New Roman" w:hAnsi="Times New Roman"/>
                <w:sz w:val="24"/>
                <w:szCs w:val="24"/>
              </w:rPr>
              <w:t>в</w:t>
            </w:r>
            <w:r w:rsidRPr="00A33357">
              <w:rPr>
                <w:rFonts w:ascii="Times New Roman" w:hAnsi="Times New Roman"/>
                <w:sz w:val="24"/>
                <w:szCs w:val="24"/>
              </w:rPr>
              <w:t xml:space="preserve">ская СШ </w:t>
            </w:r>
          </w:p>
          <w:p w:rsidR="007F7D8A" w:rsidRPr="00A33357" w:rsidRDefault="00A33357" w:rsidP="000443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9</w:t>
            </w:r>
            <w:r w:rsidR="007F7D8A" w:rsidRPr="00A3335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8A" w:rsidRPr="00A33357" w:rsidRDefault="007F7D8A" w:rsidP="00844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с. Андре-евка, ул. Садовая,</w:t>
            </w:r>
          </w:p>
          <w:p w:rsidR="007F7D8A" w:rsidRPr="00A33357" w:rsidRDefault="007F7D8A" w:rsidP="00844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 xml:space="preserve"> д. 43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8A" w:rsidRPr="00A33357" w:rsidRDefault="007F7D8A" w:rsidP="00844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02.11.2007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8A" w:rsidRPr="00A33357" w:rsidRDefault="007F7D8A" w:rsidP="008445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Пришк</w:t>
            </w:r>
            <w:r w:rsidRPr="00A33357">
              <w:rPr>
                <w:rFonts w:ascii="Times New Roman" w:hAnsi="Times New Roman"/>
                <w:sz w:val="24"/>
                <w:szCs w:val="24"/>
              </w:rPr>
              <w:t>о</w:t>
            </w:r>
            <w:r w:rsidRPr="00A33357">
              <w:rPr>
                <w:rFonts w:ascii="Times New Roman" w:hAnsi="Times New Roman"/>
                <w:sz w:val="24"/>
                <w:szCs w:val="24"/>
              </w:rPr>
              <w:t>льный оздоров</w:t>
            </w:r>
            <w:r w:rsidRPr="00A33357">
              <w:rPr>
                <w:rFonts w:ascii="Times New Roman" w:hAnsi="Times New Roman"/>
                <w:sz w:val="24"/>
                <w:szCs w:val="24"/>
              </w:rPr>
              <w:t>и</w:t>
            </w:r>
            <w:r w:rsidRPr="00A33357">
              <w:rPr>
                <w:rFonts w:ascii="Times New Roman" w:hAnsi="Times New Roman"/>
                <w:sz w:val="24"/>
                <w:szCs w:val="24"/>
              </w:rPr>
              <w:t>тельный л</w:t>
            </w:r>
            <w:r w:rsidRPr="00A33357">
              <w:rPr>
                <w:rFonts w:ascii="Times New Roman" w:hAnsi="Times New Roman"/>
                <w:sz w:val="24"/>
                <w:szCs w:val="24"/>
              </w:rPr>
              <w:t>а</w:t>
            </w:r>
            <w:r w:rsidRPr="00A33357">
              <w:rPr>
                <w:rFonts w:ascii="Times New Roman" w:hAnsi="Times New Roman"/>
                <w:sz w:val="24"/>
                <w:szCs w:val="24"/>
              </w:rPr>
              <w:t>герь «Алые паруса»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8A" w:rsidRPr="00A33357" w:rsidRDefault="007F7D8A" w:rsidP="00844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г. Улья-новск, ул. Рябикова, д. 18, кв.42 Хвор</w:t>
            </w:r>
            <w:r w:rsidRPr="00A33357">
              <w:rPr>
                <w:rFonts w:ascii="Times New Roman" w:hAnsi="Times New Roman"/>
                <w:sz w:val="24"/>
                <w:szCs w:val="24"/>
              </w:rPr>
              <w:t>о</w:t>
            </w:r>
            <w:r w:rsidRPr="00A33357">
              <w:rPr>
                <w:rFonts w:ascii="Times New Roman" w:hAnsi="Times New Roman"/>
                <w:sz w:val="24"/>
                <w:szCs w:val="24"/>
              </w:rPr>
              <w:t>стейкина Антонина Ивановна (бабушка) тел.: 63-47-18</w:t>
            </w:r>
          </w:p>
          <w:p w:rsidR="007F7D8A" w:rsidRPr="00A33357" w:rsidRDefault="007F7D8A" w:rsidP="00844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8A" w:rsidRPr="00A33357" w:rsidRDefault="007F7D8A" w:rsidP="008445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с.Андреевка, ул.Садовая, д.43, отработка на пр</w:t>
            </w:r>
            <w:r w:rsidRPr="00A33357">
              <w:rPr>
                <w:rFonts w:ascii="Times New Roman" w:hAnsi="Times New Roman"/>
                <w:sz w:val="24"/>
                <w:szCs w:val="24"/>
              </w:rPr>
              <w:t>и</w:t>
            </w:r>
            <w:r w:rsidRPr="00A33357">
              <w:rPr>
                <w:rFonts w:ascii="Times New Roman" w:hAnsi="Times New Roman"/>
                <w:sz w:val="24"/>
                <w:szCs w:val="24"/>
              </w:rPr>
              <w:t>школьном уч</w:t>
            </w:r>
            <w:r w:rsidRPr="00A33357">
              <w:rPr>
                <w:rFonts w:ascii="Times New Roman" w:hAnsi="Times New Roman"/>
                <w:sz w:val="24"/>
                <w:szCs w:val="24"/>
              </w:rPr>
              <w:t>а</w:t>
            </w:r>
            <w:r w:rsidRPr="00A33357">
              <w:rPr>
                <w:rFonts w:ascii="Times New Roman" w:hAnsi="Times New Roman"/>
                <w:sz w:val="24"/>
                <w:szCs w:val="24"/>
              </w:rPr>
              <w:t>стоке.</w:t>
            </w:r>
          </w:p>
        </w:tc>
      </w:tr>
      <w:tr w:rsidR="007F7D8A" w:rsidRPr="00A33357" w:rsidTr="00D024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8A" w:rsidRPr="00A33357" w:rsidRDefault="007F7D8A" w:rsidP="00844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8A" w:rsidRPr="00A33357" w:rsidRDefault="007F7D8A" w:rsidP="00844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 xml:space="preserve">Михай-лова Ева </w:t>
            </w:r>
          </w:p>
          <w:p w:rsidR="007F7D8A" w:rsidRPr="00A33357" w:rsidRDefault="007F7D8A" w:rsidP="00844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8A" w:rsidRPr="00A33357" w:rsidRDefault="007F7D8A" w:rsidP="00844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18.05.</w:t>
            </w:r>
          </w:p>
          <w:p w:rsidR="007F7D8A" w:rsidRPr="00A33357" w:rsidRDefault="007F7D8A" w:rsidP="00844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2 г"/>
              </w:smartTagPr>
              <w:r w:rsidRPr="00A33357">
                <w:rPr>
                  <w:rFonts w:ascii="Times New Roman" w:hAnsi="Times New Roman"/>
                  <w:sz w:val="24"/>
                  <w:szCs w:val="24"/>
                </w:rPr>
                <w:t>2002 г</w:t>
              </w:r>
            </w:smartTag>
            <w:r w:rsidRPr="00A333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8A" w:rsidRPr="00A33357" w:rsidRDefault="007F7D8A" w:rsidP="000443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МОУ Андрее</w:t>
            </w:r>
            <w:r w:rsidRPr="00A33357">
              <w:rPr>
                <w:rFonts w:ascii="Times New Roman" w:hAnsi="Times New Roman"/>
                <w:sz w:val="24"/>
                <w:szCs w:val="24"/>
              </w:rPr>
              <w:t>в</w:t>
            </w:r>
            <w:r w:rsidRPr="00A33357">
              <w:rPr>
                <w:rFonts w:ascii="Times New Roman" w:hAnsi="Times New Roman"/>
                <w:sz w:val="24"/>
                <w:szCs w:val="24"/>
              </w:rPr>
              <w:t xml:space="preserve">ская СШ </w:t>
            </w:r>
          </w:p>
          <w:p w:rsidR="007F7D8A" w:rsidRPr="00A33357" w:rsidRDefault="00A33357" w:rsidP="007F7D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10</w:t>
            </w:r>
            <w:r w:rsidR="007F7D8A" w:rsidRPr="00A3335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8A" w:rsidRPr="00A33357" w:rsidRDefault="007F7D8A" w:rsidP="00844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с. Андре-евка, ул. Садовая,</w:t>
            </w:r>
          </w:p>
          <w:p w:rsidR="007F7D8A" w:rsidRPr="00A33357" w:rsidRDefault="007F7D8A" w:rsidP="00844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 xml:space="preserve"> д. 43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8A" w:rsidRPr="00A33357" w:rsidRDefault="007F7D8A" w:rsidP="00844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02.11.2007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8A" w:rsidRPr="00A33357" w:rsidRDefault="007F7D8A" w:rsidP="008445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Пришк</w:t>
            </w:r>
            <w:r w:rsidRPr="00A33357">
              <w:rPr>
                <w:rFonts w:ascii="Times New Roman" w:hAnsi="Times New Roman"/>
                <w:sz w:val="24"/>
                <w:szCs w:val="24"/>
              </w:rPr>
              <w:t>о</w:t>
            </w:r>
            <w:r w:rsidRPr="00A33357">
              <w:rPr>
                <w:rFonts w:ascii="Times New Roman" w:hAnsi="Times New Roman"/>
                <w:sz w:val="24"/>
                <w:szCs w:val="24"/>
              </w:rPr>
              <w:t>льный оздоров</w:t>
            </w:r>
            <w:r w:rsidRPr="00A33357">
              <w:rPr>
                <w:rFonts w:ascii="Times New Roman" w:hAnsi="Times New Roman"/>
                <w:sz w:val="24"/>
                <w:szCs w:val="24"/>
              </w:rPr>
              <w:t>и</w:t>
            </w:r>
            <w:r w:rsidRPr="00A33357">
              <w:rPr>
                <w:rFonts w:ascii="Times New Roman" w:hAnsi="Times New Roman"/>
                <w:sz w:val="24"/>
                <w:szCs w:val="24"/>
              </w:rPr>
              <w:t>тельный л</w:t>
            </w:r>
            <w:r w:rsidRPr="00A33357">
              <w:rPr>
                <w:rFonts w:ascii="Times New Roman" w:hAnsi="Times New Roman"/>
                <w:sz w:val="24"/>
                <w:szCs w:val="24"/>
              </w:rPr>
              <w:t>а</w:t>
            </w:r>
            <w:r w:rsidRPr="00A33357">
              <w:rPr>
                <w:rFonts w:ascii="Times New Roman" w:hAnsi="Times New Roman"/>
                <w:sz w:val="24"/>
                <w:szCs w:val="24"/>
              </w:rPr>
              <w:t>герь «Алые паруса»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8A" w:rsidRPr="00A33357" w:rsidRDefault="007F7D8A" w:rsidP="00844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г. Улья-новск, ул. Рябикова, д. 18, кв.42</w:t>
            </w:r>
          </w:p>
          <w:p w:rsidR="007F7D8A" w:rsidRPr="00A33357" w:rsidRDefault="007F7D8A" w:rsidP="00844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Хвор</w:t>
            </w:r>
            <w:r w:rsidRPr="00A33357">
              <w:rPr>
                <w:rFonts w:ascii="Times New Roman" w:hAnsi="Times New Roman"/>
                <w:sz w:val="24"/>
                <w:szCs w:val="24"/>
              </w:rPr>
              <w:t>о</w:t>
            </w:r>
            <w:r w:rsidRPr="00A33357">
              <w:rPr>
                <w:rFonts w:ascii="Times New Roman" w:hAnsi="Times New Roman"/>
                <w:sz w:val="24"/>
                <w:szCs w:val="24"/>
              </w:rPr>
              <w:t>стейкина Антонина Ивановна (бабушка) тел.: 63-47-18</w:t>
            </w:r>
          </w:p>
          <w:p w:rsidR="007F7D8A" w:rsidRPr="00A33357" w:rsidRDefault="007F7D8A" w:rsidP="00844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8A" w:rsidRPr="00A33357" w:rsidRDefault="007F7D8A" w:rsidP="00844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с.Андреевка, ул.Садовая, д.43, Отрабо</w:t>
            </w:r>
            <w:r w:rsidRPr="00A33357">
              <w:rPr>
                <w:rFonts w:ascii="Times New Roman" w:hAnsi="Times New Roman"/>
                <w:sz w:val="24"/>
                <w:szCs w:val="24"/>
              </w:rPr>
              <w:t>т</w:t>
            </w:r>
            <w:r w:rsidRPr="00A33357">
              <w:rPr>
                <w:rFonts w:ascii="Times New Roman" w:hAnsi="Times New Roman"/>
                <w:sz w:val="24"/>
                <w:szCs w:val="24"/>
              </w:rPr>
              <w:t>ка на пришк</w:t>
            </w:r>
            <w:r w:rsidRPr="00A33357">
              <w:rPr>
                <w:rFonts w:ascii="Times New Roman" w:hAnsi="Times New Roman"/>
                <w:sz w:val="24"/>
                <w:szCs w:val="24"/>
              </w:rPr>
              <w:t>о</w:t>
            </w:r>
            <w:r w:rsidRPr="00A33357">
              <w:rPr>
                <w:rFonts w:ascii="Times New Roman" w:hAnsi="Times New Roman"/>
                <w:sz w:val="24"/>
                <w:szCs w:val="24"/>
              </w:rPr>
              <w:t>льном участке</w:t>
            </w:r>
          </w:p>
        </w:tc>
      </w:tr>
    </w:tbl>
    <w:p w:rsidR="00844584" w:rsidRPr="00A33357" w:rsidRDefault="00844584" w:rsidP="00844584">
      <w:pPr>
        <w:spacing w:after="0"/>
        <w:rPr>
          <w:rFonts w:ascii="Times New Roman" w:hAnsi="Times New Roman"/>
          <w:sz w:val="24"/>
          <w:szCs w:val="24"/>
        </w:rPr>
      </w:pPr>
    </w:p>
    <w:p w:rsidR="00844584" w:rsidRPr="00A33357" w:rsidRDefault="00844584" w:rsidP="00844584">
      <w:pPr>
        <w:spacing w:after="0"/>
        <w:rPr>
          <w:rFonts w:ascii="Times New Roman" w:hAnsi="Times New Roman"/>
          <w:sz w:val="24"/>
          <w:szCs w:val="24"/>
        </w:rPr>
      </w:pPr>
      <w:r w:rsidRPr="00A33357">
        <w:rPr>
          <w:rFonts w:ascii="Times New Roman" w:hAnsi="Times New Roman"/>
          <w:sz w:val="24"/>
          <w:szCs w:val="24"/>
        </w:rPr>
        <w:t>На базе школ организованы спортивные площадки для детей, не занятых в других видах де</w:t>
      </w:r>
      <w:r w:rsidRPr="00A33357">
        <w:rPr>
          <w:rFonts w:ascii="Times New Roman" w:hAnsi="Times New Roman"/>
          <w:sz w:val="24"/>
          <w:szCs w:val="24"/>
        </w:rPr>
        <w:t>я</w:t>
      </w:r>
      <w:r w:rsidRPr="00A33357">
        <w:rPr>
          <w:rFonts w:ascii="Times New Roman" w:hAnsi="Times New Roman"/>
          <w:sz w:val="24"/>
          <w:szCs w:val="24"/>
        </w:rPr>
        <w:t>тельности.</w:t>
      </w:r>
    </w:p>
    <w:p w:rsidR="00844584" w:rsidRPr="000047CE" w:rsidRDefault="00844584" w:rsidP="00844584">
      <w:pPr>
        <w:spacing w:after="0"/>
        <w:ind w:firstLine="709"/>
        <w:jc w:val="center"/>
        <w:rPr>
          <w:rFonts w:ascii="Times New Roman" w:hAnsi="Times New Roman"/>
          <w:color w:val="FF0000"/>
          <w:sz w:val="24"/>
          <w:szCs w:val="24"/>
        </w:rPr>
      </w:pPr>
      <w:r w:rsidRPr="000047CE">
        <w:rPr>
          <w:rFonts w:ascii="Times New Roman" w:hAnsi="Times New Roman"/>
          <w:color w:val="FF0000"/>
          <w:sz w:val="24"/>
          <w:szCs w:val="24"/>
        </w:rPr>
        <w:t xml:space="preserve">      </w:t>
      </w:r>
    </w:p>
    <w:p w:rsidR="00844584" w:rsidRPr="00A33357" w:rsidRDefault="00844584" w:rsidP="00844584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33357">
        <w:rPr>
          <w:rFonts w:ascii="Times New Roman" w:hAnsi="Times New Roman"/>
          <w:b/>
          <w:sz w:val="24"/>
          <w:szCs w:val="24"/>
        </w:rPr>
        <w:t>Работа летней спортивной площадки МОУ Андреевск</w:t>
      </w:r>
      <w:r w:rsidR="007F7D8A" w:rsidRPr="00A33357">
        <w:rPr>
          <w:rFonts w:ascii="Times New Roman" w:hAnsi="Times New Roman"/>
          <w:b/>
          <w:sz w:val="24"/>
          <w:szCs w:val="24"/>
        </w:rPr>
        <w:t>ая</w:t>
      </w:r>
      <w:r w:rsidRPr="00A33357">
        <w:rPr>
          <w:rFonts w:ascii="Times New Roman" w:hAnsi="Times New Roman"/>
          <w:b/>
          <w:sz w:val="24"/>
          <w:szCs w:val="24"/>
        </w:rPr>
        <w:t xml:space="preserve"> СШ </w:t>
      </w:r>
    </w:p>
    <w:p w:rsidR="00844584" w:rsidRPr="00A33357" w:rsidRDefault="00844584" w:rsidP="008445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6"/>
        <w:gridCol w:w="2841"/>
        <w:gridCol w:w="2471"/>
        <w:gridCol w:w="1401"/>
        <w:gridCol w:w="2547"/>
      </w:tblGrid>
      <w:tr w:rsidR="00844584" w:rsidRPr="00A33357" w:rsidTr="001D7797">
        <w:tc>
          <w:tcPr>
            <w:tcW w:w="1196" w:type="dxa"/>
          </w:tcPr>
          <w:p w:rsidR="00844584" w:rsidRPr="00A33357" w:rsidRDefault="00844584" w:rsidP="00844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841" w:type="dxa"/>
          </w:tcPr>
          <w:p w:rsidR="00844584" w:rsidRPr="00A33357" w:rsidRDefault="00844584" w:rsidP="00844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471" w:type="dxa"/>
          </w:tcPr>
          <w:p w:rsidR="00844584" w:rsidRPr="00A33357" w:rsidRDefault="00844584" w:rsidP="00844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401" w:type="dxa"/>
          </w:tcPr>
          <w:p w:rsidR="00844584" w:rsidRPr="00A33357" w:rsidRDefault="00844584" w:rsidP="00844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Время провед</w:t>
            </w:r>
            <w:r w:rsidRPr="00A33357">
              <w:rPr>
                <w:rFonts w:ascii="Times New Roman" w:hAnsi="Times New Roman"/>
                <w:sz w:val="24"/>
                <w:szCs w:val="24"/>
              </w:rPr>
              <w:t>е</w:t>
            </w:r>
            <w:r w:rsidRPr="00A33357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547" w:type="dxa"/>
          </w:tcPr>
          <w:p w:rsidR="00844584" w:rsidRPr="00A33357" w:rsidRDefault="001D7797" w:rsidP="00844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</w:t>
            </w:r>
            <w:r w:rsidR="00844584" w:rsidRPr="00A33357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</w:tr>
      <w:tr w:rsidR="00844584" w:rsidRPr="00A33357" w:rsidTr="001D7797">
        <w:tc>
          <w:tcPr>
            <w:tcW w:w="1196" w:type="dxa"/>
          </w:tcPr>
          <w:p w:rsidR="00844584" w:rsidRPr="00A33357" w:rsidRDefault="00844584" w:rsidP="00A333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06.06.1</w:t>
            </w:r>
            <w:r w:rsidR="00A33357" w:rsidRPr="00A333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:rsidR="00844584" w:rsidRPr="00A33357" w:rsidRDefault="00844584" w:rsidP="00844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2471" w:type="dxa"/>
          </w:tcPr>
          <w:p w:rsidR="00844584" w:rsidRPr="00A33357" w:rsidRDefault="00844584" w:rsidP="00844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игровая </w:t>
            </w:r>
            <w:r w:rsidRPr="00A33357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A33357">
              <w:rPr>
                <w:rFonts w:ascii="Times New Roman" w:hAnsi="Times New Roman"/>
                <w:sz w:val="24"/>
                <w:szCs w:val="24"/>
              </w:rPr>
              <w:t>площадка</w:t>
            </w:r>
          </w:p>
        </w:tc>
        <w:tc>
          <w:tcPr>
            <w:tcW w:w="1401" w:type="dxa"/>
          </w:tcPr>
          <w:p w:rsidR="00844584" w:rsidRPr="00A33357" w:rsidRDefault="00844584" w:rsidP="001D7797">
            <w:pPr>
              <w:spacing w:after="0"/>
              <w:ind w:right="-48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47" w:type="dxa"/>
          </w:tcPr>
          <w:p w:rsidR="00844584" w:rsidRPr="00A33357" w:rsidRDefault="00844584" w:rsidP="008445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Поляков С.В. Агзаметдинова Г.А.</w:t>
            </w:r>
          </w:p>
        </w:tc>
      </w:tr>
      <w:tr w:rsidR="00844584" w:rsidRPr="00A33357" w:rsidTr="001D7797">
        <w:tc>
          <w:tcPr>
            <w:tcW w:w="1196" w:type="dxa"/>
          </w:tcPr>
          <w:p w:rsidR="00844584" w:rsidRPr="00A33357" w:rsidRDefault="00844584" w:rsidP="00A333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13.06.1</w:t>
            </w:r>
            <w:r w:rsidR="00A33357" w:rsidRPr="00A333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:rsidR="00844584" w:rsidRPr="00A33357" w:rsidRDefault="00844584" w:rsidP="00844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2471" w:type="dxa"/>
          </w:tcPr>
          <w:p w:rsidR="00844584" w:rsidRPr="00A33357" w:rsidRDefault="00844584" w:rsidP="00844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игровое поле</w:t>
            </w:r>
          </w:p>
        </w:tc>
        <w:tc>
          <w:tcPr>
            <w:tcW w:w="1401" w:type="dxa"/>
          </w:tcPr>
          <w:p w:rsidR="00844584" w:rsidRPr="00A33357" w:rsidRDefault="00844584" w:rsidP="00844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47" w:type="dxa"/>
          </w:tcPr>
          <w:p w:rsidR="00844584" w:rsidRPr="00A33357" w:rsidRDefault="00844584" w:rsidP="008445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Тихонова О.А.</w:t>
            </w:r>
          </w:p>
          <w:p w:rsidR="00844584" w:rsidRPr="00A33357" w:rsidRDefault="00844584" w:rsidP="008445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Агзаметдинова Г.А.</w:t>
            </w:r>
          </w:p>
        </w:tc>
      </w:tr>
      <w:tr w:rsidR="00844584" w:rsidRPr="00A33357" w:rsidTr="001D7797">
        <w:tc>
          <w:tcPr>
            <w:tcW w:w="1196" w:type="dxa"/>
          </w:tcPr>
          <w:p w:rsidR="00844584" w:rsidRPr="00A33357" w:rsidRDefault="00844584" w:rsidP="00A333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lastRenderedPageBreak/>
              <w:t>20.06.1</w:t>
            </w:r>
            <w:r w:rsidR="00A33357" w:rsidRPr="00A333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:rsidR="00844584" w:rsidRPr="00A33357" w:rsidRDefault="00844584" w:rsidP="00844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Беседы: «Красота - это здоровье»; «В здоровом теле - зд</w:t>
            </w:r>
            <w:r w:rsidRPr="00A33357">
              <w:rPr>
                <w:rFonts w:ascii="Times New Roman" w:hAnsi="Times New Roman"/>
                <w:sz w:val="24"/>
                <w:szCs w:val="24"/>
              </w:rPr>
              <w:t>о</w:t>
            </w:r>
            <w:r w:rsidRPr="00A33357">
              <w:rPr>
                <w:rFonts w:ascii="Times New Roman" w:hAnsi="Times New Roman"/>
                <w:sz w:val="24"/>
                <w:szCs w:val="24"/>
              </w:rPr>
              <w:t>ровый дух»;</w:t>
            </w:r>
          </w:p>
        </w:tc>
        <w:tc>
          <w:tcPr>
            <w:tcW w:w="2471" w:type="dxa"/>
          </w:tcPr>
          <w:p w:rsidR="00844584" w:rsidRPr="00A33357" w:rsidRDefault="00844584" w:rsidP="00844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Фойе школы</w:t>
            </w:r>
          </w:p>
        </w:tc>
        <w:tc>
          <w:tcPr>
            <w:tcW w:w="1401" w:type="dxa"/>
          </w:tcPr>
          <w:p w:rsidR="00844584" w:rsidRPr="00A33357" w:rsidRDefault="00844584" w:rsidP="00844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47" w:type="dxa"/>
          </w:tcPr>
          <w:p w:rsidR="00844584" w:rsidRPr="00A33357" w:rsidRDefault="00844584" w:rsidP="008445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 xml:space="preserve">Ибрагимова Э.Р. </w:t>
            </w:r>
          </w:p>
          <w:p w:rsidR="00844584" w:rsidRPr="00A33357" w:rsidRDefault="00844584" w:rsidP="008445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Шакирова Г.Ф.</w:t>
            </w:r>
          </w:p>
        </w:tc>
      </w:tr>
      <w:tr w:rsidR="00844584" w:rsidRPr="00A33357" w:rsidTr="001D7797">
        <w:tc>
          <w:tcPr>
            <w:tcW w:w="1196" w:type="dxa"/>
          </w:tcPr>
          <w:p w:rsidR="00844584" w:rsidRPr="00A33357" w:rsidRDefault="00844584" w:rsidP="00A333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27.06.1</w:t>
            </w:r>
            <w:r w:rsidR="00A33357" w:rsidRPr="00A333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:rsidR="00844584" w:rsidRPr="00A33357" w:rsidRDefault="00844584" w:rsidP="00844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Массовая зарядка на открытой площадке (День здор</w:t>
            </w:r>
            <w:r w:rsidRPr="00A33357">
              <w:rPr>
                <w:rFonts w:ascii="Times New Roman" w:hAnsi="Times New Roman"/>
                <w:sz w:val="24"/>
                <w:szCs w:val="24"/>
              </w:rPr>
              <w:t>о</w:t>
            </w:r>
            <w:r w:rsidRPr="00A33357">
              <w:rPr>
                <w:rFonts w:ascii="Times New Roman" w:hAnsi="Times New Roman"/>
                <w:sz w:val="24"/>
                <w:szCs w:val="24"/>
              </w:rPr>
              <w:t>вья)                     </w:t>
            </w:r>
          </w:p>
        </w:tc>
        <w:tc>
          <w:tcPr>
            <w:tcW w:w="2471" w:type="dxa"/>
          </w:tcPr>
          <w:p w:rsidR="00844584" w:rsidRPr="00A33357" w:rsidRDefault="00844584" w:rsidP="00844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на первом этаже школы</w:t>
            </w:r>
          </w:p>
        </w:tc>
        <w:tc>
          <w:tcPr>
            <w:tcW w:w="1401" w:type="dxa"/>
          </w:tcPr>
          <w:p w:rsidR="00844584" w:rsidRPr="00A33357" w:rsidRDefault="00844584" w:rsidP="00844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47" w:type="dxa"/>
          </w:tcPr>
          <w:p w:rsidR="00844584" w:rsidRPr="00A33357" w:rsidRDefault="00844584" w:rsidP="008445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Гладышева Л.С.</w:t>
            </w:r>
          </w:p>
          <w:p w:rsidR="00844584" w:rsidRPr="00A33357" w:rsidRDefault="001D7797" w:rsidP="008445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Тихонова </w:t>
            </w:r>
            <w:r w:rsidR="00844584" w:rsidRPr="00A33357">
              <w:rPr>
                <w:rFonts w:ascii="Times New Roman" w:hAnsi="Times New Roman"/>
                <w:sz w:val="24"/>
                <w:szCs w:val="24"/>
              </w:rPr>
              <w:t>О.А. Агзаметдинова Г.А.</w:t>
            </w:r>
          </w:p>
        </w:tc>
      </w:tr>
      <w:tr w:rsidR="00844584" w:rsidRPr="00A33357" w:rsidTr="001D7797">
        <w:tc>
          <w:tcPr>
            <w:tcW w:w="1196" w:type="dxa"/>
          </w:tcPr>
          <w:p w:rsidR="00844584" w:rsidRPr="00A33357" w:rsidRDefault="00844584" w:rsidP="00A333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30.06.1</w:t>
            </w:r>
            <w:r w:rsidR="00A33357" w:rsidRPr="00A333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:rsidR="00844584" w:rsidRPr="00A33357" w:rsidRDefault="00844584" w:rsidP="00844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Беседы: «У дорожных правил каникул нет»; «ПДД и в шутку и всер</w:t>
            </w:r>
            <w:r w:rsidRPr="00A33357">
              <w:rPr>
                <w:rFonts w:ascii="Times New Roman" w:hAnsi="Times New Roman"/>
                <w:sz w:val="24"/>
                <w:szCs w:val="24"/>
              </w:rPr>
              <w:t>ь</w:t>
            </w:r>
            <w:r w:rsidRPr="00A33357">
              <w:rPr>
                <w:rFonts w:ascii="Times New Roman" w:hAnsi="Times New Roman"/>
                <w:sz w:val="24"/>
                <w:szCs w:val="24"/>
              </w:rPr>
              <w:t>ез»</w:t>
            </w:r>
          </w:p>
        </w:tc>
        <w:tc>
          <w:tcPr>
            <w:tcW w:w="2471" w:type="dxa"/>
          </w:tcPr>
          <w:p w:rsidR="00844584" w:rsidRPr="00A33357" w:rsidRDefault="00844584" w:rsidP="00844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игровая площадка</w:t>
            </w:r>
          </w:p>
        </w:tc>
        <w:tc>
          <w:tcPr>
            <w:tcW w:w="1401" w:type="dxa"/>
          </w:tcPr>
          <w:p w:rsidR="00844584" w:rsidRPr="00A33357" w:rsidRDefault="00844584" w:rsidP="00844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 Июнь</w:t>
            </w:r>
          </w:p>
        </w:tc>
        <w:tc>
          <w:tcPr>
            <w:tcW w:w="2547" w:type="dxa"/>
          </w:tcPr>
          <w:p w:rsidR="00844584" w:rsidRPr="00A33357" w:rsidRDefault="00844584" w:rsidP="008445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Ибрагимова Э.Р.</w:t>
            </w:r>
          </w:p>
          <w:p w:rsidR="00844584" w:rsidRPr="00A33357" w:rsidRDefault="00844584" w:rsidP="008445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Аратова Г.Б.</w:t>
            </w:r>
          </w:p>
        </w:tc>
      </w:tr>
      <w:tr w:rsidR="00844584" w:rsidRPr="00A33357" w:rsidTr="001D7797">
        <w:tc>
          <w:tcPr>
            <w:tcW w:w="1196" w:type="dxa"/>
          </w:tcPr>
          <w:p w:rsidR="00844584" w:rsidRPr="00A33357" w:rsidRDefault="00844584" w:rsidP="00A333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04.07.1</w:t>
            </w:r>
            <w:r w:rsidR="00A33357" w:rsidRPr="00A333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:rsidR="00844584" w:rsidRPr="00A33357" w:rsidRDefault="00844584" w:rsidP="0084458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2471" w:type="dxa"/>
          </w:tcPr>
          <w:p w:rsidR="00844584" w:rsidRPr="00A33357" w:rsidRDefault="00844584" w:rsidP="00844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игровая площадка</w:t>
            </w:r>
          </w:p>
        </w:tc>
        <w:tc>
          <w:tcPr>
            <w:tcW w:w="1401" w:type="dxa"/>
          </w:tcPr>
          <w:p w:rsidR="00844584" w:rsidRPr="00A33357" w:rsidRDefault="00844584" w:rsidP="00844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47" w:type="dxa"/>
          </w:tcPr>
          <w:p w:rsidR="00844584" w:rsidRPr="00A33357" w:rsidRDefault="00844584" w:rsidP="008445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Поляков С.В.</w:t>
            </w:r>
          </w:p>
        </w:tc>
      </w:tr>
      <w:tr w:rsidR="00844584" w:rsidRPr="00A33357" w:rsidTr="001D7797">
        <w:tc>
          <w:tcPr>
            <w:tcW w:w="1196" w:type="dxa"/>
          </w:tcPr>
          <w:p w:rsidR="00844584" w:rsidRPr="00A33357" w:rsidRDefault="00844584" w:rsidP="00A333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11.07.1</w:t>
            </w:r>
            <w:r w:rsidR="00A33357" w:rsidRPr="00A333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:rsidR="00844584" w:rsidRPr="00A33357" w:rsidRDefault="00844584" w:rsidP="00844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Конкурс рисунков на асфальте «Я выбираю здоровье»; «Д</w:t>
            </w:r>
            <w:r w:rsidRPr="00A33357">
              <w:rPr>
                <w:rFonts w:ascii="Times New Roman" w:hAnsi="Times New Roman"/>
                <w:sz w:val="24"/>
                <w:szCs w:val="24"/>
              </w:rPr>
              <w:t>е</w:t>
            </w:r>
            <w:r w:rsidRPr="00A33357">
              <w:rPr>
                <w:rFonts w:ascii="Times New Roman" w:hAnsi="Times New Roman"/>
                <w:sz w:val="24"/>
                <w:szCs w:val="24"/>
              </w:rPr>
              <w:t>ти на дороге».</w:t>
            </w:r>
          </w:p>
        </w:tc>
        <w:tc>
          <w:tcPr>
            <w:tcW w:w="2471" w:type="dxa"/>
          </w:tcPr>
          <w:p w:rsidR="00844584" w:rsidRPr="00A33357" w:rsidRDefault="00844584" w:rsidP="00844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игровая площадка</w:t>
            </w:r>
          </w:p>
        </w:tc>
        <w:tc>
          <w:tcPr>
            <w:tcW w:w="1401" w:type="dxa"/>
          </w:tcPr>
          <w:p w:rsidR="00844584" w:rsidRPr="00A33357" w:rsidRDefault="00844584" w:rsidP="00844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:rsidR="00844584" w:rsidRPr="00A33357" w:rsidRDefault="00844584" w:rsidP="00844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844584" w:rsidRPr="00A33357" w:rsidRDefault="00844584" w:rsidP="008445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Ибрагимова Э.Р.</w:t>
            </w:r>
          </w:p>
          <w:p w:rsidR="00844584" w:rsidRPr="00A33357" w:rsidRDefault="00844584" w:rsidP="008445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Аратова Г.Б.</w:t>
            </w:r>
          </w:p>
        </w:tc>
      </w:tr>
      <w:tr w:rsidR="00844584" w:rsidRPr="00A33357" w:rsidTr="001D7797">
        <w:tc>
          <w:tcPr>
            <w:tcW w:w="1196" w:type="dxa"/>
          </w:tcPr>
          <w:p w:rsidR="00844584" w:rsidRPr="00A33357" w:rsidRDefault="00844584" w:rsidP="00A333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18.07.1</w:t>
            </w:r>
            <w:r w:rsidR="00A33357" w:rsidRPr="00A333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:rsidR="00844584" w:rsidRPr="00A33357" w:rsidRDefault="00844584" w:rsidP="00844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 Зарядка в виде эстафеты «Весёлые ста</w:t>
            </w:r>
            <w:r w:rsidRPr="00A33357">
              <w:rPr>
                <w:rFonts w:ascii="Times New Roman" w:hAnsi="Times New Roman"/>
                <w:sz w:val="24"/>
                <w:szCs w:val="24"/>
              </w:rPr>
              <w:t>р</w:t>
            </w:r>
            <w:r w:rsidRPr="00A33357">
              <w:rPr>
                <w:rFonts w:ascii="Times New Roman" w:hAnsi="Times New Roman"/>
                <w:sz w:val="24"/>
                <w:szCs w:val="24"/>
              </w:rPr>
              <w:t>ты»</w:t>
            </w:r>
          </w:p>
        </w:tc>
        <w:tc>
          <w:tcPr>
            <w:tcW w:w="2471" w:type="dxa"/>
          </w:tcPr>
          <w:p w:rsidR="00844584" w:rsidRPr="00A33357" w:rsidRDefault="00844584" w:rsidP="00844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игровая площадка</w:t>
            </w:r>
          </w:p>
        </w:tc>
        <w:tc>
          <w:tcPr>
            <w:tcW w:w="1401" w:type="dxa"/>
          </w:tcPr>
          <w:p w:rsidR="00844584" w:rsidRPr="00A33357" w:rsidRDefault="00844584" w:rsidP="00844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47" w:type="dxa"/>
          </w:tcPr>
          <w:p w:rsidR="00844584" w:rsidRPr="00A33357" w:rsidRDefault="00844584" w:rsidP="008445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Тихонова О.А. Агзаметдинова Г.А.</w:t>
            </w:r>
          </w:p>
        </w:tc>
      </w:tr>
      <w:tr w:rsidR="00844584" w:rsidRPr="00A33357" w:rsidTr="001D7797">
        <w:tc>
          <w:tcPr>
            <w:tcW w:w="1196" w:type="dxa"/>
          </w:tcPr>
          <w:p w:rsidR="00844584" w:rsidRPr="00A33357" w:rsidRDefault="00844584" w:rsidP="00A333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25.07.1</w:t>
            </w:r>
            <w:r w:rsidR="00A33357" w:rsidRPr="00A333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:rsidR="00844584" w:rsidRPr="00A33357" w:rsidRDefault="00844584" w:rsidP="00844584">
            <w:pPr>
              <w:shd w:val="clear" w:color="auto" w:fill="FFFFFF"/>
              <w:spacing w:after="0" w:line="299" w:lineRule="atLeast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pacing w:val="-1"/>
                <w:sz w:val="24"/>
                <w:szCs w:val="24"/>
              </w:rPr>
              <w:t>Футбол</w:t>
            </w:r>
          </w:p>
        </w:tc>
        <w:tc>
          <w:tcPr>
            <w:tcW w:w="2471" w:type="dxa"/>
          </w:tcPr>
          <w:p w:rsidR="00844584" w:rsidRPr="00A33357" w:rsidRDefault="00844584" w:rsidP="00844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Игровая площадка</w:t>
            </w:r>
          </w:p>
        </w:tc>
        <w:tc>
          <w:tcPr>
            <w:tcW w:w="1401" w:type="dxa"/>
          </w:tcPr>
          <w:p w:rsidR="00844584" w:rsidRPr="00A33357" w:rsidRDefault="00844584" w:rsidP="00844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547" w:type="dxa"/>
          </w:tcPr>
          <w:p w:rsidR="00844584" w:rsidRPr="00A33357" w:rsidRDefault="00844584" w:rsidP="008445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Поляков С.В. Агзаметдинова Г.А.</w:t>
            </w:r>
          </w:p>
        </w:tc>
      </w:tr>
      <w:tr w:rsidR="00844584" w:rsidRPr="00A33357" w:rsidTr="001D7797">
        <w:tc>
          <w:tcPr>
            <w:tcW w:w="1196" w:type="dxa"/>
          </w:tcPr>
          <w:p w:rsidR="00844584" w:rsidRPr="00A33357" w:rsidRDefault="00844584" w:rsidP="00A333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06.08.1</w:t>
            </w:r>
            <w:r w:rsidR="00A33357" w:rsidRPr="00A333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:rsidR="00844584" w:rsidRPr="00A33357" w:rsidRDefault="00844584" w:rsidP="0084458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«Весёлые старты»</w:t>
            </w:r>
          </w:p>
        </w:tc>
        <w:tc>
          <w:tcPr>
            <w:tcW w:w="2471" w:type="dxa"/>
          </w:tcPr>
          <w:p w:rsidR="00844584" w:rsidRPr="00A33357" w:rsidRDefault="00844584" w:rsidP="00844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игровая площадка</w:t>
            </w:r>
          </w:p>
        </w:tc>
        <w:tc>
          <w:tcPr>
            <w:tcW w:w="1401" w:type="dxa"/>
          </w:tcPr>
          <w:p w:rsidR="00844584" w:rsidRPr="00A33357" w:rsidRDefault="00844584" w:rsidP="00844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47" w:type="dxa"/>
          </w:tcPr>
          <w:p w:rsidR="00844584" w:rsidRPr="00A33357" w:rsidRDefault="00844584" w:rsidP="008445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Тихонова О.А. Агзаметдинова Г.А.</w:t>
            </w:r>
          </w:p>
        </w:tc>
      </w:tr>
      <w:tr w:rsidR="00844584" w:rsidRPr="00A33357" w:rsidTr="001D7797">
        <w:tc>
          <w:tcPr>
            <w:tcW w:w="1196" w:type="dxa"/>
          </w:tcPr>
          <w:p w:rsidR="00844584" w:rsidRPr="00A33357" w:rsidRDefault="00844584" w:rsidP="00A333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18.08.1</w:t>
            </w:r>
            <w:r w:rsidR="00A33357" w:rsidRPr="00A333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:rsidR="00844584" w:rsidRPr="00A33357" w:rsidRDefault="00844584" w:rsidP="0084458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Зарядка в виде эст</w:t>
            </w:r>
            <w:r w:rsidRPr="00A33357">
              <w:rPr>
                <w:rFonts w:ascii="Times New Roman" w:hAnsi="Times New Roman"/>
                <w:sz w:val="24"/>
                <w:szCs w:val="24"/>
              </w:rPr>
              <w:t>а</w:t>
            </w:r>
            <w:r w:rsidRPr="00A33357">
              <w:rPr>
                <w:rFonts w:ascii="Times New Roman" w:hAnsi="Times New Roman"/>
                <w:sz w:val="24"/>
                <w:szCs w:val="24"/>
              </w:rPr>
              <w:t>феты</w:t>
            </w:r>
          </w:p>
        </w:tc>
        <w:tc>
          <w:tcPr>
            <w:tcW w:w="2471" w:type="dxa"/>
          </w:tcPr>
          <w:p w:rsidR="00844584" w:rsidRPr="00A33357" w:rsidRDefault="00844584" w:rsidP="00844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Игровая площадка</w:t>
            </w:r>
          </w:p>
        </w:tc>
        <w:tc>
          <w:tcPr>
            <w:tcW w:w="1401" w:type="dxa"/>
          </w:tcPr>
          <w:p w:rsidR="00844584" w:rsidRPr="00A33357" w:rsidRDefault="00844584" w:rsidP="00844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47" w:type="dxa"/>
          </w:tcPr>
          <w:p w:rsidR="00844584" w:rsidRPr="00A33357" w:rsidRDefault="00844584" w:rsidP="008445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 xml:space="preserve">Ибрагимова Э.Р. </w:t>
            </w:r>
          </w:p>
          <w:p w:rsidR="00844584" w:rsidRPr="00A33357" w:rsidRDefault="00844584" w:rsidP="008445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Шакирова Г.Ф.</w:t>
            </w:r>
          </w:p>
        </w:tc>
      </w:tr>
      <w:tr w:rsidR="00844584" w:rsidRPr="00A33357" w:rsidTr="001D7797">
        <w:trPr>
          <w:trHeight w:val="1218"/>
        </w:trPr>
        <w:tc>
          <w:tcPr>
            <w:tcW w:w="1196" w:type="dxa"/>
          </w:tcPr>
          <w:p w:rsidR="00844584" w:rsidRPr="00A33357" w:rsidRDefault="00844584" w:rsidP="00A333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25.08.1</w:t>
            </w:r>
            <w:r w:rsidR="00A33357" w:rsidRPr="00A333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:rsidR="00844584" w:rsidRPr="00A33357" w:rsidRDefault="00844584" w:rsidP="0084458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Беседы по профилактике вредных привычек, о правах и обязанностях р</w:t>
            </w:r>
            <w:r w:rsidRPr="00A33357">
              <w:rPr>
                <w:rFonts w:ascii="Times New Roman" w:hAnsi="Times New Roman"/>
                <w:sz w:val="24"/>
                <w:szCs w:val="24"/>
              </w:rPr>
              <w:t>е</w:t>
            </w:r>
            <w:r w:rsidRPr="00A33357">
              <w:rPr>
                <w:rFonts w:ascii="Times New Roman" w:hAnsi="Times New Roman"/>
                <w:sz w:val="24"/>
                <w:szCs w:val="24"/>
              </w:rPr>
              <w:t>бенка</w:t>
            </w:r>
          </w:p>
        </w:tc>
        <w:tc>
          <w:tcPr>
            <w:tcW w:w="2471" w:type="dxa"/>
          </w:tcPr>
          <w:p w:rsidR="00844584" w:rsidRPr="00A33357" w:rsidRDefault="00844584" w:rsidP="00844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Игровая площадка</w:t>
            </w:r>
          </w:p>
        </w:tc>
        <w:tc>
          <w:tcPr>
            <w:tcW w:w="1401" w:type="dxa"/>
          </w:tcPr>
          <w:p w:rsidR="00844584" w:rsidRPr="00A33357" w:rsidRDefault="00844584" w:rsidP="00844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Июнь- а</w:t>
            </w:r>
            <w:r w:rsidRPr="00A33357">
              <w:rPr>
                <w:rFonts w:ascii="Times New Roman" w:hAnsi="Times New Roman"/>
                <w:sz w:val="24"/>
                <w:szCs w:val="24"/>
              </w:rPr>
              <w:t>в</w:t>
            </w:r>
            <w:r w:rsidRPr="00A33357">
              <w:rPr>
                <w:rFonts w:ascii="Times New Roman" w:hAnsi="Times New Roman"/>
                <w:sz w:val="24"/>
                <w:szCs w:val="24"/>
              </w:rPr>
              <w:t>густ</w:t>
            </w:r>
          </w:p>
        </w:tc>
        <w:tc>
          <w:tcPr>
            <w:tcW w:w="2547" w:type="dxa"/>
          </w:tcPr>
          <w:p w:rsidR="00844584" w:rsidRPr="00A33357" w:rsidRDefault="00844584" w:rsidP="008445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357">
              <w:rPr>
                <w:rFonts w:ascii="Times New Roman" w:hAnsi="Times New Roman"/>
                <w:sz w:val="24"/>
                <w:szCs w:val="24"/>
              </w:rPr>
              <w:t>Тихонова О.А. Агзаметдинова Г.А.</w:t>
            </w:r>
          </w:p>
        </w:tc>
      </w:tr>
    </w:tbl>
    <w:p w:rsidR="00844584" w:rsidRPr="00A33357" w:rsidRDefault="00844584" w:rsidP="00844584">
      <w:pPr>
        <w:spacing w:after="0"/>
        <w:jc w:val="center"/>
        <w:rPr>
          <w:sz w:val="28"/>
          <w:szCs w:val="28"/>
        </w:rPr>
      </w:pPr>
    </w:p>
    <w:p w:rsidR="0013150B" w:rsidRPr="00A33357" w:rsidRDefault="0013150B" w:rsidP="001B74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33357">
        <w:rPr>
          <w:rFonts w:ascii="Times New Roman" w:hAnsi="Times New Roman"/>
          <w:bCs/>
          <w:sz w:val="24"/>
          <w:szCs w:val="24"/>
        </w:rPr>
        <w:t>9.Анализ внутришкольного контроля</w:t>
      </w:r>
      <w:r w:rsidR="003E7D40" w:rsidRPr="00A33357">
        <w:rPr>
          <w:rFonts w:ascii="Times New Roman" w:hAnsi="Times New Roman"/>
          <w:bCs/>
          <w:sz w:val="24"/>
          <w:szCs w:val="24"/>
        </w:rPr>
        <w:t xml:space="preserve"> </w:t>
      </w:r>
      <w:r w:rsidRPr="00A33357">
        <w:rPr>
          <w:rFonts w:ascii="Times New Roman" w:hAnsi="Times New Roman"/>
          <w:bCs/>
          <w:sz w:val="24"/>
          <w:szCs w:val="24"/>
        </w:rPr>
        <w:t>за воспитательной деятельностью</w:t>
      </w:r>
    </w:p>
    <w:p w:rsidR="0013150B" w:rsidRPr="00A33357" w:rsidRDefault="0013150B" w:rsidP="001B74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33357">
        <w:rPr>
          <w:rFonts w:ascii="Times New Roman" w:hAnsi="Times New Roman"/>
          <w:bCs/>
          <w:sz w:val="24"/>
          <w:szCs w:val="24"/>
        </w:rPr>
        <w:t>В начале учебного года был составлен план внутришкольного контроля воспитательного процесса по месяцам.</w:t>
      </w:r>
    </w:p>
    <w:p w:rsidR="0013150B" w:rsidRPr="00A33357" w:rsidRDefault="0013150B" w:rsidP="001B7491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A33357">
        <w:rPr>
          <w:rFonts w:ascii="Times New Roman" w:hAnsi="Times New Roman"/>
          <w:bCs/>
          <w:i/>
          <w:sz w:val="24"/>
          <w:szCs w:val="24"/>
        </w:rPr>
        <w:t>Формы контроля:</w:t>
      </w:r>
    </w:p>
    <w:p w:rsidR="0013150B" w:rsidRPr="00A33357" w:rsidRDefault="0013150B" w:rsidP="001B74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33357">
        <w:rPr>
          <w:rFonts w:ascii="Times New Roman" w:hAnsi="Times New Roman"/>
          <w:bCs/>
          <w:sz w:val="24"/>
          <w:szCs w:val="24"/>
        </w:rPr>
        <w:t>-анализ документации классных руководителей</w:t>
      </w:r>
    </w:p>
    <w:p w:rsidR="0013150B" w:rsidRPr="00A33357" w:rsidRDefault="0013150B" w:rsidP="001B74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33357">
        <w:rPr>
          <w:rFonts w:ascii="Times New Roman" w:hAnsi="Times New Roman"/>
          <w:bCs/>
          <w:sz w:val="24"/>
          <w:szCs w:val="24"/>
        </w:rPr>
        <w:t>-собеседование с классными руководителями и учащимися</w:t>
      </w:r>
    </w:p>
    <w:p w:rsidR="0013150B" w:rsidRPr="00A33357" w:rsidRDefault="0013150B" w:rsidP="001B74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33357">
        <w:rPr>
          <w:rFonts w:ascii="Times New Roman" w:hAnsi="Times New Roman"/>
          <w:bCs/>
          <w:sz w:val="24"/>
          <w:szCs w:val="24"/>
        </w:rPr>
        <w:t>-посещение занятий кружков и уроков</w:t>
      </w:r>
    </w:p>
    <w:p w:rsidR="0013150B" w:rsidRPr="00A33357" w:rsidRDefault="0013150B" w:rsidP="001B74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33357">
        <w:rPr>
          <w:rFonts w:ascii="Times New Roman" w:hAnsi="Times New Roman"/>
          <w:bCs/>
          <w:sz w:val="24"/>
          <w:szCs w:val="24"/>
        </w:rPr>
        <w:t>-посещение мероприятий и классных часов</w:t>
      </w:r>
    </w:p>
    <w:p w:rsidR="0013150B" w:rsidRPr="00A33357" w:rsidRDefault="0013150B" w:rsidP="001B74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33357">
        <w:rPr>
          <w:rFonts w:ascii="Times New Roman" w:hAnsi="Times New Roman"/>
          <w:bCs/>
          <w:sz w:val="24"/>
          <w:szCs w:val="24"/>
        </w:rPr>
        <w:t>-анализ документации руководителей кружков</w:t>
      </w:r>
    </w:p>
    <w:p w:rsidR="0013150B" w:rsidRPr="00A33357" w:rsidRDefault="0013150B" w:rsidP="001B74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33357">
        <w:rPr>
          <w:rFonts w:ascii="Times New Roman" w:hAnsi="Times New Roman"/>
          <w:bCs/>
          <w:sz w:val="24"/>
          <w:szCs w:val="24"/>
        </w:rPr>
        <w:t>-анализ соответствующего раздела плана воспитательной работы</w:t>
      </w:r>
    </w:p>
    <w:p w:rsidR="0013150B" w:rsidRPr="00A33357" w:rsidRDefault="0013150B" w:rsidP="001B74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33357">
        <w:rPr>
          <w:rFonts w:ascii="Times New Roman" w:hAnsi="Times New Roman"/>
          <w:bCs/>
          <w:sz w:val="24"/>
          <w:szCs w:val="24"/>
        </w:rPr>
        <w:t>-посещение семей</w:t>
      </w:r>
    </w:p>
    <w:p w:rsidR="0013150B" w:rsidRPr="00A33357" w:rsidRDefault="0013150B" w:rsidP="001B74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33357">
        <w:rPr>
          <w:rFonts w:ascii="Times New Roman" w:hAnsi="Times New Roman"/>
          <w:bCs/>
          <w:sz w:val="24"/>
          <w:szCs w:val="24"/>
        </w:rPr>
        <w:t>-рейды по проверке посещаемости и внешнего облика школьника (наличие школьной формы)</w:t>
      </w:r>
    </w:p>
    <w:p w:rsidR="0013150B" w:rsidRPr="00A33357" w:rsidRDefault="0013150B" w:rsidP="001B74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33357">
        <w:rPr>
          <w:rFonts w:ascii="Times New Roman" w:hAnsi="Times New Roman"/>
          <w:bCs/>
          <w:sz w:val="24"/>
          <w:szCs w:val="24"/>
        </w:rPr>
        <w:t>-собеседование с родителями</w:t>
      </w:r>
    </w:p>
    <w:p w:rsidR="0013150B" w:rsidRPr="00A33357" w:rsidRDefault="0013150B" w:rsidP="003E7D40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33357">
        <w:rPr>
          <w:rFonts w:ascii="Times New Roman" w:hAnsi="Times New Roman"/>
          <w:bCs/>
          <w:sz w:val="24"/>
          <w:szCs w:val="24"/>
        </w:rPr>
        <w:t xml:space="preserve">По итогам проверки составлялись справки, акты обследования жилищных условий детей, находящихся в трудной жизненной ситуации, были выступления на производственных  </w:t>
      </w:r>
      <w:r w:rsidRPr="00A33357">
        <w:rPr>
          <w:rFonts w:ascii="Times New Roman" w:hAnsi="Times New Roman"/>
          <w:bCs/>
          <w:sz w:val="24"/>
          <w:szCs w:val="24"/>
        </w:rPr>
        <w:lastRenderedPageBreak/>
        <w:t>совещаниях, административных совещаниях, педагогических советах, заседаниях кафедры воспитательных проблем образования.</w:t>
      </w:r>
    </w:p>
    <w:p w:rsidR="0013150B" w:rsidRPr="00A33357" w:rsidRDefault="0013150B" w:rsidP="001B74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33357">
        <w:rPr>
          <w:rFonts w:ascii="Times New Roman" w:hAnsi="Times New Roman"/>
          <w:bCs/>
          <w:sz w:val="24"/>
          <w:szCs w:val="24"/>
        </w:rPr>
        <w:t>Каждую четверть анализировался план воспитательной работы классов.</w:t>
      </w:r>
    </w:p>
    <w:p w:rsidR="0013150B" w:rsidRPr="00A33357" w:rsidRDefault="0013150B" w:rsidP="003E7D40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33357">
        <w:rPr>
          <w:rFonts w:ascii="Times New Roman" w:hAnsi="Times New Roman"/>
          <w:bCs/>
          <w:sz w:val="24"/>
          <w:szCs w:val="24"/>
        </w:rPr>
        <w:t xml:space="preserve">Типичные ошибки прописаны в справках, обсуждены на заседании </w:t>
      </w:r>
      <w:r w:rsidR="00844584" w:rsidRPr="00A33357">
        <w:rPr>
          <w:rFonts w:ascii="Times New Roman" w:hAnsi="Times New Roman"/>
          <w:bCs/>
          <w:sz w:val="24"/>
          <w:szCs w:val="24"/>
        </w:rPr>
        <w:t>ШМО</w:t>
      </w:r>
      <w:r w:rsidRPr="00A33357">
        <w:rPr>
          <w:rFonts w:ascii="Times New Roman" w:hAnsi="Times New Roman"/>
          <w:bCs/>
          <w:sz w:val="24"/>
          <w:szCs w:val="24"/>
        </w:rPr>
        <w:t>.</w:t>
      </w:r>
    </w:p>
    <w:p w:rsidR="0013150B" w:rsidRPr="00A33357" w:rsidRDefault="0013150B" w:rsidP="001B74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33357">
        <w:rPr>
          <w:rFonts w:ascii="Times New Roman" w:hAnsi="Times New Roman"/>
          <w:bCs/>
          <w:sz w:val="24"/>
          <w:szCs w:val="24"/>
        </w:rPr>
        <w:t>Каждый месяц посещались занятия кружков  с целью проверки посещаемости и соответствия проводимых занятий программе кружка.</w:t>
      </w:r>
    </w:p>
    <w:p w:rsidR="0013150B" w:rsidRPr="00A33357" w:rsidRDefault="0013150B" w:rsidP="003E7D40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33357">
        <w:rPr>
          <w:rFonts w:ascii="Times New Roman" w:hAnsi="Times New Roman"/>
          <w:bCs/>
          <w:sz w:val="24"/>
          <w:szCs w:val="24"/>
        </w:rPr>
        <w:t xml:space="preserve">Каждый классный руководитель в течение учебного года осуществлял мониторинг воспитательной деятельности в классе, успехов каждого ученика по следующим направлениям:  естественно-математический цикл, гуманитарный цикл спортивно-технологический и художественно – эстетический циклы которые были сданы в конце учебного года. </w:t>
      </w:r>
    </w:p>
    <w:p w:rsidR="0013150B" w:rsidRPr="00A33357" w:rsidRDefault="0013150B" w:rsidP="001B74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33357">
        <w:rPr>
          <w:rFonts w:ascii="Times New Roman" w:hAnsi="Times New Roman"/>
          <w:bCs/>
          <w:sz w:val="24"/>
          <w:szCs w:val="24"/>
        </w:rPr>
        <w:t xml:space="preserve">В течение учебного года были проведены 4 заседания </w:t>
      </w:r>
      <w:r w:rsidR="00844584" w:rsidRPr="00A33357">
        <w:rPr>
          <w:rFonts w:ascii="Times New Roman" w:hAnsi="Times New Roman"/>
          <w:bCs/>
          <w:sz w:val="24"/>
          <w:szCs w:val="24"/>
        </w:rPr>
        <w:t>ШМО</w:t>
      </w:r>
      <w:r w:rsidRPr="00A33357">
        <w:rPr>
          <w:rFonts w:ascii="Times New Roman" w:hAnsi="Times New Roman"/>
          <w:bCs/>
          <w:sz w:val="24"/>
          <w:szCs w:val="24"/>
        </w:rPr>
        <w:t xml:space="preserve"> воспитательных проблем образования:</w:t>
      </w:r>
    </w:p>
    <w:p w:rsidR="0013150B" w:rsidRPr="00A33357" w:rsidRDefault="001E045C" w:rsidP="001B7491">
      <w:pPr>
        <w:spacing w:after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A33357">
        <w:rPr>
          <w:rFonts w:ascii="Times New Roman" w:hAnsi="Times New Roman"/>
          <w:bCs/>
          <w:sz w:val="24"/>
          <w:szCs w:val="24"/>
        </w:rPr>
        <w:t xml:space="preserve"> </w:t>
      </w:r>
      <w:r w:rsidR="0013150B" w:rsidRPr="00A33357">
        <w:rPr>
          <w:rFonts w:ascii="Times New Roman" w:hAnsi="Times New Roman"/>
          <w:bCs/>
          <w:sz w:val="24"/>
          <w:szCs w:val="24"/>
        </w:rPr>
        <w:t>10.Анализ взаимодействия с родительской общественностью</w:t>
      </w:r>
    </w:p>
    <w:p w:rsidR="0013150B" w:rsidRPr="00A33357" w:rsidRDefault="0013150B" w:rsidP="003E7D40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33357">
        <w:rPr>
          <w:rFonts w:ascii="Times New Roman" w:hAnsi="Times New Roman"/>
          <w:bCs/>
          <w:sz w:val="24"/>
          <w:szCs w:val="24"/>
        </w:rPr>
        <w:t>Взаимодействие с родителями осуществлялась через такие формы как, родительский всеобуч, классные и общешкольные родительские собрания, тематические родительские собрания по параллелям, работа общешкольного родительского комитета. Родители привлекались к работе в рамках учебно-воспитательного процесса (проведение мероприятий, организация экскурсий, походов, конкурсов, культпоходов в кино, театр).</w:t>
      </w:r>
    </w:p>
    <w:p w:rsidR="0013150B" w:rsidRPr="00A33357" w:rsidRDefault="0013150B" w:rsidP="001B74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33357">
        <w:rPr>
          <w:rFonts w:ascii="Times New Roman" w:hAnsi="Times New Roman"/>
          <w:bCs/>
          <w:sz w:val="24"/>
          <w:szCs w:val="24"/>
        </w:rPr>
        <w:t>Работа с родителями включала в себя несколько направлений:</w:t>
      </w:r>
    </w:p>
    <w:p w:rsidR="0013150B" w:rsidRPr="00A33357" w:rsidRDefault="0013150B" w:rsidP="001D7797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33357">
        <w:rPr>
          <w:rFonts w:ascii="Times New Roman" w:hAnsi="Times New Roman"/>
          <w:bCs/>
          <w:sz w:val="24"/>
          <w:szCs w:val="24"/>
        </w:rPr>
        <w:t>Индивидуальные консультации с родителями учащихся лицея</w:t>
      </w:r>
    </w:p>
    <w:p w:rsidR="0013150B" w:rsidRPr="00A33357" w:rsidRDefault="0013150B" w:rsidP="001D7797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33357">
        <w:rPr>
          <w:rFonts w:ascii="Times New Roman" w:hAnsi="Times New Roman"/>
          <w:bCs/>
          <w:sz w:val="24"/>
          <w:szCs w:val="24"/>
        </w:rPr>
        <w:t xml:space="preserve"> Консультирование родителей по стабилизации семейной обстановки и психологического климата учащихся «группы риска» и  стоящих в ПДН;</w:t>
      </w:r>
    </w:p>
    <w:p w:rsidR="0013150B" w:rsidRPr="00A33357" w:rsidRDefault="0013150B" w:rsidP="001D7797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33357">
        <w:rPr>
          <w:rFonts w:ascii="Times New Roman" w:hAnsi="Times New Roman"/>
          <w:bCs/>
          <w:sz w:val="24"/>
          <w:szCs w:val="24"/>
        </w:rPr>
        <w:t>Проведение общешкольных родительских собраний, на которые были приглашены представители различных религиозных концессий, участковый инспектор, инспектор по делам несовершеннолетних, врачи-специалисты.</w:t>
      </w:r>
    </w:p>
    <w:p w:rsidR="0013150B" w:rsidRPr="00A33357" w:rsidRDefault="0013150B" w:rsidP="001D7797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33357">
        <w:rPr>
          <w:rFonts w:ascii="Times New Roman" w:hAnsi="Times New Roman"/>
          <w:bCs/>
          <w:sz w:val="24"/>
          <w:szCs w:val="24"/>
        </w:rPr>
        <w:t>Работа общешкольного родительского комитета, на заседании которого обсуждались вопросы обучения, поведения отдельных обучающихся, организации и проведения различных мероприятий, улучшения пришкольной территории и многие другие.</w:t>
      </w:r>
    </w:p>
    <w:p w:rsidR="0013150B" w:rsidRPr="00A33357" w:rsidRDefault="0013150B" w:rsidP="001B74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13150B" w:rsidRPr="00A33357" w:rsidRDefault="0013150B" w:rsidP="001B74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33357">
        <w:rPr>
          <w:rFonts w:ascii="Times New Roman" w:hAnsi="Times New Roman"/>
          <w:bCs/>
          <w:sz w:val="24"/>
          <w:szCs w:val="24"/>
        </w:rPr>
        <w:t>Совместно с родителями были организованы и проведены следующие мероприятия:</w:t>
      </w:r>
    </w:p>
    <w:p w:rsidR="0013150B" w:rsidRPr="00A33357" w:rsidRDefault="0013150B" w:rsidP="001B74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33357">
        <w:rPr>
          <w:rFonts w:ascii="Times New Roman" w:hAnsi="Times New Roman"/>
          <w:bCs/>
          <w:sz w:val="24"/>
          <w:szCs w:val="24"/>
        </w:rPr>
        <w:t>-«Веселые старты» для обучающихся 2, 4, 5, 6 классов во время осенних и зимних каникул</w:t>
      </w:r>
    </w:p>
    <w:p w:rsidR="0013150B" w:rsidRPr="00A33357" w:rsidRDefault="0013150B" w:rsidP="001B74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33357">
        <w:rPr>
          <w:rFonts w:ascii="Times New Roman" w:hAnsi="Times New Roman"/>
          <w:bCs/>
          <w:sz w:val="24"/>
          <w:szCs w:val="24"/>
        </w:rPr>
        <w:t xml:space="preserve">-совместные походы на лыжах (6 и 7, 4 </w:t>
      </w:r>
      <w:r w:rsidR="002B4F00" w:rsidRPr="00A33357">
        <w:rPr>
          <w:rFonts w:ascii="Times New Roman" w:hAnsi="Times New Roman"/>
          <w:bCs/>
          <w:sz w:val="24"/>
          <w:szCs w:val="24"/>
        </w:rPr>
        <w:t>А</w:t>
      </w:r>
      <w:r w:rsidRPr="00A33357">
        <w:rPr>
          <w:rFonts w:ascii="Times New Roman" w:hAnsi="Times New Roman"/>
          <w:bCs/>
          <w:sz w:val="24"/>
          <w:szCs w:val="24"/>
        </w:rPr>
        <w:t xml:space="preserve"> классы)</w:t>
      </w:r>
    </w:p>
    <w:p w:rsidR="0013150B" w:rsidRPr="00A33357" w:rsidRDefault="0013150B" w:rsidP="001B74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33357">
        <w:rPr>
          <w:rFonts w:ascii="Times New Roman" w:hAnsi="Times New Roman"/>
          <w:bCs/>
          <w:sz w:val="24"/>
          <w:szCs w:val="24"/>
        </w:rPr>
        <w:t>- районные спортивные соревнования «Папа, мама, я – спортивная семья», в которой приняла участие  семейная команда 4б класса</w:t>
      </w:r>
    </w:p>
    <w:p w:rsidR="0013150B" w:rsidRPr="00A33357" w:rsidRDefault="0013150B" w:rsidP="001B74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33357">
        <w:rPr>
          <w:rFonts w:ascii="Times New Roman" w:hAnsi="Times New Roman"/>
          <w:bCs/>
          <w:sz w:val="24"/>
          <w:szCs w:val="24"/>
        </w:rPr>
        <w:t>-«Зарничка» для учащихся 1-4 классов</w:t>
      </w:r>
    </w:p>
    <w:p w:rsidR="0013150B" w:rsidRPr="00A33357" w:rsidRDefault="0013150B" w:rsidP="001B74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33357">
        <w:rPr>
          <w:rFonts w:ascii="Times New Roman" w:hAnsi="Times New Roman"/>
          <w:bCs/>
          <w:sz w:val="24"/>
          <w:szCs w:val="24"/>
        </w:rPr>
        <w:t>-«Зарница» для учащихся 5-11 классов</w:t>
      </w:r>
    </w:p>
    <w:p w:rsidR="0013150B" w:rsidRPr="00A33357" w:rsidRDefault="0013150B" w:rsidP="001B74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33357">
        <w:rPr>
          <w:rFonts w:ascii="Times New Roman" w:hAnsi="Times New Roman"/>
          <w:bCs/>
          <w:sz w:val="24"/>
          <w:szCs w:val="24"/>
        </w:rPr>
        <w:t xml:space="preserve">-смотр строя и песни для учащихся </w:t>
      </w:r>
      <w:r w:rsidR="002B4F00" w:rsidRPr="00A33357">
        <w:rPr>
          <w:rFonts w:ascii="Times New Roman" w:hAnsi="Times New Roman"/>
          <w:bCs/>
          <w:sz w:val="24"/>
          <w:szCs w:val="24"/>
        </w:rPr>
        <w:t>1-11</w:t>
      </w:r>
      <w:r w:rsidRPr="00A33357">
        <w:rPr>
          <w:rFonts w:ascii="Times New Roman" w:hAnsi="Times New Roman"/>
          <w:bCs/>
          <w:sz w:val="24"/>
          <w:szCs w:val="24"/>
        </w:rPr>
        <w:t xml:space="preserve"> классов </w:t>
      </w:r>
    </w:p>
    <w:p w:rsidR="0013150B" w:rsidRPr="00A33357" w:rsidRDefault="0013150B" w:rsidP="001B74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13150B" w:rsidRPr="00A33357" w:rsidRDefault="0013150B" w:rsidP="003E7D40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33357">
        <w:rPr>
          <w:rFonts w:ascii="Times New Roman" w:hAnsi="Times New Roman"/>
          <w:bCs/>
          <w:sz w:val="24"/>
          <w:szCs w:val="24"/>
        </w:rPr>
        <w:t>Исходя из анализа воспитательной работы за 201</w:t>
      </w:r>
      <w:r w:rsidR="00A33357" w:rsidRPr="00A33357">
        <w:rPr>
          <w:rFonts w:ascii="Times New Roman" w:hAnsi="Times New Roman"/>
          <w:bCs/>
          <w:sz w:val="24"/>
          <w:szCs w:val="24"/>
        </w:rPr>
        <w:t>8</w:t>
      </w:r>
      <w:r w:rsidRPr="00A33357">
        <w:rPr>
          <w:rFonts w:ascii="Times New Roman" w:hAnsi="Times New Roman"/>
          <w:bCs/>
          <w:sz w:val="24"/>
          <w:szCs w:val="24"/>
        </w:rPr>
        <w:t>-201</w:t>
      </w:r>
      <w:r w:rsidR="00A33357" w:rsidRPr="00A33357">
        <w:rPr>
          <w:rFonts w:ascii="Times New Roman" w:hAnsi="Times New Roman"/>
          <w:bCs/>
          <w:sz w:val="24"/>
          <w:szCs w:val="24"/>
        </w:rPr>
        <w:t>9</w:t>
      </w:r>
      <w:r w:rsidRPr="00A33357">
        <w:rPr>
          <w:rFonts w:ascii="Times New Roman" w:hAnsi="Times New Roman"/>
          <w:bCs/>
          <w:sz w:val="24"/>
          <w:szCs w:val="24"/>
        </w:rPr>
        <w:t xml:space="preserve"> учебный год, можно считать, что воспитательная работа в </w:t>
      </w:r>
      <w:r w:rsidR="002B4F00" w:rsidRPr="00A33357">
        <w:rPr>
          <w:rFonts w:ascii="Times New Roman" w:hAnsi="Times New Roman"/>
          <w:bCs/>
          <w:sz w:val="24"/>
          <w:szCs w:val="24"/>
        </w:rPr>
        <w:t>школе</w:t>
      </w:r>
      <w:r w:rsidRPr="00A33357">
        <w:rPr>
          <w:rFonts w:ascii="Times New Roman" w:hAnsi="Times New Roman"/>
          <w:bCs/>
          <w:sz w:val="24"/>
          <w:szCs w:val="24"/>
        </w:rPr>
        <w:t xml:space="preserve"> ведется на достаточно хорошем уровне, основные задачи, поставленные на прошедший учебный год практически выполнены.</w:t>
      </w:r>
    </w:p>
    <w:p w:rsidR="0013150B" w:rsidRPr="00A33357" w:rsidRDefault="0013150B" w:rsidP="003E7D40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33357">
        <w:rPr>
          <w:rFonts w:ascii="Times New Roman" w:hAnsi="Times New Roman"/>
          <w:bCs/>
          <w:sz w:val="24"/>
          <w:szCs w:val="24"/>
        </w:rPr>
        <w:t xml:space="preserve">На высоком уровне в </w:t>
      </w:r>
      <w:r w:rsidR="002B4F00" w:rsidRPr="00A33357">
        <w:rPr>
          <w:rFonts w:ascii="Times New Roman" w:hAnsi="Times New Roman"/>
          <w:bCs/>
          <w:sz w:val="24"/>
          <w:szCs w:val="24"/>
        </w:rPr>
        <w:t>школе</w:t>
      </w:r>
      <w:r w:rsidRPr="00A33357">
        <w:rPr>
          <w:rFonts w:ascii="Times New Roman" w:hAnsi="Times New Roman"/>
          <w:bCs/>
          <w:sz w:val="24"/>
          <w:szCs w:val="24"/>
        </w:rPr>
        <w:t xml:space="preserve">  организована музейно-экскурсионная деятельность (руководитель музея учитель </w:t>
      </w:r>
      <w:r w:rsidR="002B4F00" w:rsidRPr="00A33357">
        <w:rPr>
          <w:rFonts w:ascii="Times New Roman" w:hAnsi="Times New Roman"/>
          <w:bCs/>
          <w:sz w:val="24"/>
          <w:szCs w:val="24"/>
        </w:rPr>
        <w:t>начальных классов</w:t>
      </w:r>
      <w:r w:rsidRPr="00A33357">
        <w:rPr>
          <w:rFonts w:ascii="Times New Roman" w:hAnsi="Times New Roman"/>
          <w:bCs/>
          <w:sz w:val="24"/>
          <w:szCs w:val="24"/>
        </w:rPr>
        <w:t>.) Работа музея была направлена на подготовку к 7</w:t>
      </w:r>
      <w:r w:rsidR="00A33357" w:rsidRPr="00A33357">
        <w:rPr>
          <w:rFonts w:ascii="Times New Roman" w:hAnsi="Times New Roman"/>
          <w:bCs/>
          <w:sz w:val="24"/>
          <w:szCs w:val="24"/>
        </w:rPr>
        <w:t>4</w:t>
      </w:r>
      <w:r w:rsidRPr="00A33357">
        <w:rPr>
          <w:rFonts w:ascii="Times New Roman" w:hAnsi="Times New Roman"/>
          <w:bCs/>
          <w:sz w:val="24"/>
          <w:szCs w:val="24"/>
        </w:rPr>
        <w:t>-летию Великой Победы.</w:t>
      </w:r>
    </w:p>
    <w:p w:rsidR="0013150B" w:rsidRPr="00A33357" w:rsidRDefault="0013150B" w:rsidP="003E7D40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33357">
        <w:rPr>
          <w:rFonts w:ascii="Times New Roman" w:hAnsi="Times New Roman"/>
          <w:bCs/>
          <w:sz w:val="24"/>
          <w:szCs w:val="24"/>
        </w:rPr>
        <w:t xml:space="preserve">Эту работу следует продолжать, т.к. она интересна ученикам, полезна для их интеллектуального развития. </w:t>
      </w:r>
      <w:r w:rsidR="00102848" w:rsidRPr="00A33357">
        <w:rPr>
          <w:rFonts w:ascii="Times New Roman" w:hAnsi="Times New Roman"/>
          <w:bCs/>
          <w:sz w:val="24"/>
          <w:szCs w:val="24"/>
        </w:rPr>
        <w:t>Члены Совета</w:t>
      </w:r>
      <w:r w:rsidRPr="00A33357">
        <w:rPr>
          <w:rFonts w:ascii="Times New Roman" w:hAnsi="Times New Roman"/>
          <w:bCs/>
          <w:sz w:val="24"/>
          <w:szCs w:val="24"/>
        </w:rPr>
        <w:t xml:space="preserve"> музея проводили экскурсии для обучающихся 1-11 классов и гостей в интересной форме с использованием презентаций. Ими была организована </w:t>
      </w:r>
      <w:r w:rsidR="002B4F00" w:rsidRPr="00A33357">
        <w:rPr>
          <w:rFonts w:ascii="Times New Roman" w:hAnsi="Times New Roman"/>
          <w:bCs/>
          <w:sz w:val="24"/>
          <w:szCs w:val="24"/>
        </w:rPr>
        <w:lastRenderedPageBreak/>
        <w:t xml:space="preserve">исследовательская </w:t>
      </w:r>
      <w:r w:rsidRPr="00A33357">
        <w:rPr>
          <w:rFonts w:ascii="Times New Roman" w:hAnsi="Times New Roman"/>
          <w:bCs/>
          <w:sz w:val="24"/>
          <w:szCs w:val="24"/>
        </w:rPr>
        <w:t>работа по созданию материала с интервью ветеранов Великой Отечественной войны и малолетних узников</w:t>
      </w:r>
      <w:r w:rsidR="002B4F00" w:rsidRPr="00A33357">
        <w:rPr>
          <w:rFonts w:ascii="Times New Roman" w:hAnsi="Times New Roman"/>
          <w:bCs/>
          <w:sz w:val="24"/>
          <w:szCs w:val="24"/>
        </w:rPr>
        <w:t>, вдов</w:t>
      </w:r>
      <w:r w:rsidR="00687919" w:rsidRPr="00A33357">
        <w:rPr>
          <w:rFonts w:ascii="Times New Roman" w:hAnsi="Times New Roman"/>
          <w:bCs/>
          <w:sz w:val="24"/>
          <w:szCs w:val="24"/>
        </w:rPr>
        <w:t>.</w:t>
      </w:r>
      <w:r w:rsidRPr="00A33357">
        <w:rPr>
          <w:rFonts w:ascii="Times New Roman" w:hAnsi="Times New Roman"/>
          <w:bCs/>
          <w:sz w:val="24"/>
          <w:szCs w:val="24"/>
        </w:rPr>
        <w:t xml:space="preserve"> Заняли призовые места на районном и областных конкурсах музеев в различных номинациях. </w:t>
      </w:r>
    </w:p>
    <w:p w:rsidR="0013150B" w:rsidRPr="00A33357" w:rsidRDefault="0013150B" w:rsidP="001B74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33357">
        <w:rPr>
          <w:rFonts w:ascii="Times New Roman" w:hAnsi="Times New Roman"/>
          <w:bCs/>
          <w:sz w:val="24"/>
          <w:szCs w:val="24"/>
        </w:rPr>
        <w:t>1.Совершенствовать систему ученического соуправления.</w:t>
      </w:r>
    </w:p>
    <w:p w:rsidR="0013150B" w:rsidRPr="00A33357" w:rsidRDefault="0013150B" w:rsidP="001B74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33357">
        <w:rPr>
          <w:rFonts w:ascii="Times New Roman" w:hAnsi="Times New Roman"/>
          <w:bCs/>
          <w:sz w:val="24"/>
          <w:szCs w:val="24"/>
        </w:rPr>
        <w:t>2. Организовать внеурочную деятельность 1-4 классов и 5-</w:t>
      </w:r>
      <w:r w:rsidR="002B4F00" w:rsidRPr="00A33357">
        <w:rPr>
          <w:rFonts w:ascii="Times New Roman" w:hAnsi="Times New Roman"/>
          <w:bCs/>
          <w:sz w:val="24"/>
          <w:szCs w:val="24"/>
        </w:rPr>
        <w:t>6</w:t>
      </w:r>
      <w:r w:rsidRPr="00A33357">
        <w:rPr>
          <w:rFonts w:ascii="Times New Roman" w:hAnsi="Times New Roman"/>
          <w:bCs/>
          <w:sz w:val="24"/>
          <w:szCs w:val="24"/>
        </w:rPr>
        <w:t xml:space="preserve"> </w:t>
      </w:r>
      <w:r w:rsidR="002006FB" w:rsidRPr="00A33357">
        <w:rPr>
          <w:rFonts w:ascii="Times New Roman" w:hAnsi="Times New Roman"/>
          <w:bCs/>
          <w:sz w:val="24"/>
          <w:szCs w:val="24"/>
        </w:rPr>
        <w:t>классов по</w:t>
      </w:r>
      <w:r w:rsidRPr="00A33357">
        <w:rPr>
          <w:rFonts w:ascii="Times New Roman" w:hAnsi="Times New Roman"/>
          <w:bCs/>
          <w:sz w:val="24"/>
          <w:szCs w:val="24"/>
        </w:rPr>
        <w:t xml:space="preserve"> единой программе, направленной на реализация проектной деятельности, создания межпредметного интегративного погружения МИП)</w:t>
      </w:r>
    </w:p>
    <w:p w:rsidR="0013150B" w:rsidRPr="00A33357" w:rsidRDefault="0013150B" w:rsidP="001B74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33357">
        <w:rPr>
          <w:rFonts w:ascii="Times New Roman" w:hAnsi="Times New Roman"/>
          <w:bCs/>
          <w:sz w:val="24"/>
          <w:szCs w:val="24"/>
        </w:rPr>
        <w:t xml:space="preserve">3.Продолжить организацию и проведение мероприятий по параллелям под руководством и контролем органов соуправления </w:t>
      </w:r>
    </w:p>
    <w:p w:rsidR="0013150B" w:rsidRPr="00A33357" w:rsidRDefault="0013150B" w:rsidP="001B74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33357">
        <w:rPr>
          <w:rFonts w:ascii="Times New Roman" w:hAnsi="Times New Roman"/>
          <w:bCs/>
          <w:sz w:val="24"/>
          <w:szCs w:val="24"/>
        </w:rPr>
        <w:t>4.Внедрить систему семинаров классных руководителей, ориентируясь на возрастные особенности ребенка (для классных руководителей начальных классов, для классных руководителей 5-8 классов и для классных руководителей 9-11 классов)</w:t>
      </w:r>
    </w:p>
    <w:p w:rsidR="0013150B" w:rsidRPr="00A33357" w:rsidRDefault="0013150B" w:rsidP="001B74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33357">
        <w:rPr>
          <w:rFonts w:ascii="Times New Roman" w:hAnsi="Times New Roman"/>
          <w:bCs/>
          <w:sz w:val="24"/>
          <w:szCs w:val="24"/>
        </w:rPr>
        <w:t xml:space="preserve"> 5.Усилить работу по формированию позитивного отношения к ЗОЖ через различные формы (проведение ежедневной утренней зарядки в форме флешмоба, организация различных видов спортивных соревнований между классами и параллелями)</w:t>
      </w:r>
    </w:p>
    <w:p w:rsidR="0013150B" w:rsidRPr="00A33357" w:rsidRDefault="0013150B" w:rsidP="001B74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33357">
        <w:rPr>
          <w:rFonts w:ascii="Times New Roman" w:hAnsi="Times New Roman"/>
          <w:bCs/>
          <w:sz w:val="24"/>
          <w:szCs w:val="24"/>
        </w:rPr>
        <w:t>6.Обновить состав рабочей группы по дальнейшей разработке и проведению тренингов по повышению социальной компетентности классных руководителей</w:t>
      </w:r>
    </w:p>
    <w:p w:rsidR="0013150B" w:rsidRPr="00A33357" w:rsidRDefault="0013150B" w:rsidP="001B749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33357">
        <w:rPr>
          <w:rFonts w:ascii="Times New Roman" w:hAnsi="Times New Roman"/>
          <w:bCs/>
          <w:sz w:val="24"/>
          <w:szCs w:val="24"/>
        </w:rPr>
        <w:t xml:space="preserve">7.Усилить работу по профилактике правонарушений среди учащихся всех возрастных категорий. Привлекать к работе по профилактике вредных привычек и правонарушений среди подростков </w:t>
      </w:r>
    </w:p>
    <w:p w:rsidR="003E7D40" w:rsidRPr="000047CE" w:rsidRDefault="003E7D40" w:rsidP="003E7D40">
      <w:pPr>
        <w:spacing w:after="0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13150B" w:rsidRPr="00A33357" w:rsidRDefault="005B6156" w:rsidP="003E7D4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3357">
        <w:rPr>
          <w:rFonts w:ascii="Times New Roman" w:eastAsia="Times New Roman" w:hAnsi="Times New Roman"/>
          <w:b/>
          <w:sz w:val="24"/>
          <w:szCs w:val="24"/>
          <w:lang w:eastAsia="ru-RU"/>
        </w:rPr>
        <w:t>Обеспечение безопасности</w:t>
      </w:r>
    </w:p>
    <w:p w:rsidR="0013150B" w:rsidRPr="00A33357" w:rsidRDefault="0013150B" w:rsidP="003E7D40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357">
        <w:rPr>
          <w:rFonts w:ascii="Times New Roman" w:eastAsia="Times New Roman" w:hAnsi="Times New Roman"/>
          <w:sz w:val="24"/>
          <w:szCs w:val="24"/>
          <w:lang w:eastAsia="ru-RU"/>
        </w:rPr>
        <w:t>В 201</w:t>
      </w:r>
      <w:r w:rsidR="00A33357" w:rsidRPr="00A3335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A33357">
        <w:rPr>
          <w:rFonts w:ascii="Times New Roman" w:eastAsia="Times New Roman" w:hAnsi="Times New Roman"/>
          <w:sz w:val="24"/>
          <w:szCs w:val="24"/>
          <w:lang w:eastAsia="ru-RU"/>
        </w:rPr>
        <w:t>-201</w:t>
      </w:r>
      <w:r w:rsidR="00A33357" w:rsidRPr="00A33357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A33357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 при организации работы по обеспечении безопасности ставилась следующая </w:t>
      </w:r>
      <w:r w:rsidRPr="00A33357">
        <w:rPr>
          <w:rFonts w:ascii="Times New Roman" w:eastAsia="Times New Roman" w:hAnsi="Times New Roman"/>
          <w:b/>
          <w:sz w:val="24"/>
          <w:szCs w:val="24"/>
          <w:lang w:eastAsia="ru-RU"/>
        </w:rPr>
        <w:t>цель</w:t>
      </w:r>
      <w:r w:rsidRPr="00A3335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3150B" w:rsidRPr="00A33357" w:rsidRDefault="0013150B" w:rsidP="001B7491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357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обеспечение  функциональной  готовности  МОУ </w:t>
      </w:r>
      <w:r w:rsidR="0020792A" w:rsidRPr="00A33357">
        <w:rPr>
          <w:rFonts w:ascii="Times New Roman" w:eastAsia="Times New Roman" w:hAnsi="Times New Roman"/>
          <w:sz w:val="24"/>
          <w:szCs w:val="24"/>
          <w:lang w:eastAsia="ru-RU"/>
        </w:rPr>
        <w:t>Андреевск</w:t>
      </w:r>
      <w:r w:rsidR="008A199A" w:rsidRPr="00A33357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="0020792A" w:rsidRPr="00A33357">
        <w:rPr>
          <w:rFonts w:ascii="Times New Roman" w:eastAsia="Times New Roman" w:hAnsi="Times New Roman"/>
          <w:sz w:val="24"/>
          <w:szCs w:val="24"/>
          <w:lang w:eastAsia="ru-RU"/>
        </w:rPr>
        <w:t xml:space="preserve"> СШ </w:t>
      </w:r>
      <w:r w:rsidRPr="00A33357">
        <w:rPr>
          <w:rFonts w:ascii="Times New Roman" w:eastAsia="Times New Roman" w:hAnsi="Times New Roman"/>
          <w:sz w:val="24"/>
          <w:szCs w:val="24"/>
          <w:lang w:eastAsia="ru-RU"/>
        </w:rPr>
        <w:t>к  безопасной  повседневной   деятельности,  а   также  к  действиям  в  случае  угрозы  или возникновения  чрезвычайных  ситуаций.</w:t>
      </w:r>
    </w:p>
    <w:p w:rsidR="0013150B" w:rsidRPr="00A33357" w:rsidRDefault="0013150B" w:rsidP="001B7491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3335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Задачи: </w:t>
      </w:r>
    </w:p>
    <w:p w:rsidR="0013150B" w:rsidRPr="00A33357" w:rsidRDefault="0013150B" w:rsidP="001B7491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357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продолжить комплекс мероприятий, направленных на повышение эффективности системы обучения работников и обучающихся правилам поведения при чрезвычайных ситуациях природного, техногенного и военного характера через: </w:t>
      </w:r>
    </w:p>
    <w:p w:rsidR="0013150B" w:rsidRPr="00A33357" w:rsidRDefault="0013150B" w:rsidP="00D02404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357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систематическое проведение инструктажей по технике безопасности, </w:t>
      </w:r>
    </w:p>
    <w:p w:rsidR="0013150B" w:rsidRPr="00A33357" w:rsidRDefault="0013150B" w:rsidP="00D02404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357">
        <w:rPr>
          <w:rFonts w:ascii="Times New Roman" w:eastAsia="Times New Roman" w:hAnsi="Times New Roman"/>
          <w:sz w:val="24"/>
          <w:szCs w:val="24"/>
          <w:lang w:eastAsia="ru-RU"/>
        </w:rPr>
        <w:t xml:space="preserve">обновление уголков безопасности, </w:t>
      </w:r>
    </w:p>
    <w:p w:rsidR="0013150B" w:rsidRPr="00A33357" w:rsidRDefault="0013150B" w:rsidP="00D02404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357">
        <w:rPr>
          <w:rFonts w:ascii="Times New Roman" w:eastAsia="Times New Roman" w:hAnsi="Times New Roman"/>
          <w:sz w:val="24"/>
          <w:szCs w:val="24"/>
          <w:lang w:eastAsia="ru-RU"/>
        </w:rPr>
        <w:t>проведение практических занятий по эвакуации;</w:t>
      </w:r>
    </w:p>
    <w:p w:rsidR="0013150B" w:rsidRPr="00A33357" w:rsidRDefault="0013150B" w:rsidP="00D02404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357">
        <w:rPr>
          <w:rFonts w:ascii="Times New Roman" w:eastAsia="Times New Roman" w:hAnsi="Times New Roman"/>
          <w:sz w:val="24"/>
          <w:szCs w:val="24"/>
          <w:lang w:eastAsia="ru-RU"/>
        </w:rPr>
        <w:t>проведение занятий по ГО.</w:t>
      </w:r>
    </w:p>
    <w:p w:rsidR="0013150B" w:rsidRPr="00A33357" w:rsidRDefault="0013150B" w:rsidP="001B7491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357">
        <w:rPr>
          <w:rFonts w:ascii="Times New Roman" w:eastAsia="Times New Roman" w:hAnsi="Times New Roman"/>
          <w:sz w:val="24"/>
          <w:szCs w:val="24"/>
          <w:lang w:eastAsia="ru-RU"/>
        </w:rPr>
        <w:t xml:space="preserve">- формировать </w:t>
      </w:r>
      <w:r w:rsidR="002006FB" w:rsidRPr="00A33357">
        <w:rPr>
          <w:rFonts w:ascii="Times New Roman" w:eastAsia="Times New Roman" w:hAnsi="Times New Roman"/>
          <w:sz w:val="24"/>
          <w:szCs w:val="24"/>
          <w:lang w:eastAsia="ru-RU"/>
        </w:rPr>
        <w:t>у всех</w:t>
      </w:r>
      <w:r w:rsidRPr="00A33357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образовательного процесса сознательное и ответственное отношение к вопросам личной безопасности и к безопасности окружающих через:</w:t>
      </w:r>
    </w:p>
    <w:p w:rsidR="0013150B" w:rsidRPr="00A33357" w:rsidRDefault="0013150B" w:rsidP="00D02404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357">
        <w:rPr>
          <w:rFonts w:ascii="Times New Roman" w:eastAsia="Times New Roman" w:hAnsi="Times New Roman"/>
          <w:sz w:val="24"/>
          <w:szCs w:val="24"/>
          <w:lang w:eastAsia="ru-RU"/>
        </w:rPr>
        <w:t>проведение дней здоровья;</w:t>
      </w:r>
    </w:p>
    <w:p w:rsidR="0013150B" w:rsidRPr="00A33357" w:rsidRDefault="0013150B" w:rsidP="00D02404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357">
        <w:rPr>
          <w:rFonts w:ascii="Times New Roman" w:eastAsia="Times New Roman" w:hAnsi="Times New Roman"/>
          <w:sz w:val="24"/>
          <w:szCs w:val="24"/>
          <w:lang w:eastAsia="ru-RU"/>
        </w:rPr>
        <w:t xml:space="preserve">инструктажи, </w:t>
      </w:r>
    </w:p>
    <w:p w:rsidR="0013150B" w:rsidRPr="00A33357" w:rsidRDefault="0013150B" w:rsidP="00D02404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357">
        <w:rPr>
          <w:rFonts w:ascii="Times New Roman" w:eastAsia="Times New Roman" w:hAnsi="Times New Roman"/>
          <w:sz w:val="24"/>
          <w:szCs w:val="24"/>
          <w:lang w:eastAsia="ru-RU"/>
        </w:rPr>
        <w:t>проведение Всероссийского урока ОБЖ</w:t>
      </w:r>
    </w:p>
    <w:p w:rsidR="0013150B" w:rsidRPr="00A33357" w:rsidRDefault="0020792A" w:rsidP="00D02404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357">
        <w:rPr>
          <w:rFonts w:ascii="Times New Roman" w:eastAsia="Times New Roman" w:hAnsi="Times New Roman"/>
          <w:sz w:val="24"/>
          <w:szCs w:val="24"/>
          <w:lang w:eastAsia="ru-RU"/>
        </w:rPr>
        <w:t xml:space="preserve">экскурсии в ПЧ </w:t>
      </w:r>
      <w:r w:rsidR="0013150B" w:rsidRPr="00A3335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3150B" w:rsidRPr="00A33357" w:rsidRDefault="0013150B" w:rsidP="001B7491">
      <w:pPr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357">
        <w:rPr>
          <w:rFonts w:ascii="Times New Roman" w:eastAsia="Times New Roman" w:hAnsi="Times New Roman"/>
          <w:sz w:val="24"/>
          <w:szCs w:val="24"/>
          <w:lang w:eastAsia="ru-RU"/>
        </w:rPr>
        <w:t>- совершенствовать знания работников и обучающихся по ГО.</w:t>
      </w:r>
    </w:p>
    <w:p w:rsidR="0013150B" w:rsidRPr="00A33357" w:rsidRDefault="0013150B" w:rsidP="001B7491">
      <w:pPr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357">
        <w:rPr>
          <w:rFonts w:ascii="Times New Roman" w:eastAsia="Times New Roman" w:hAnsi="Times New Roman"/>
          <w:sz w:val="24"/>
          <w:szCs w:val="24"/>
          <w:lang w:eastAsia="ru-RU"/>
        </w:rPr>
        <w:t>Исходя из поставленной цели и задач, работа по обеспечению безопасности проводилась по следующим направлениям:</w:t>
      </w:r>
    </w:p>
    <w:p w:rsidR="0013150B" w:rsidRPr="00A33357" w:rsidRDefault="0013150B" w:rsidP="001B7491">
      <w:pPr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3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3357">
        <w:rPr>
          <w:rFonts w:ascii="Times New Roman" w:eastAsia="Times New Roman" w:hAnsi="Times New Roman"/>
          <w:bCs/>
          <w:sz w:val="24"/>
          <w:szCs w:val="24"/>
          <w:lang w:eastAsia="ru-RU"/>
        </w:rPr>
        <w:t>1. Организация обучения безопасному поведению,</w:t>
      </w:r>
      <w:r w:rsidRPr="00A33357">
        <w:rPr>
          <w:rFonts w:ascii="Times New Roman" w:eastAsia="Times New Roman" w:hAnsi="Times New Roman"/>
          <w:sz w:val="24"/>
          <w:szCs w:val="24"/>
          <w:lang w:eastAsia="ru-RU"/>
        </w:rPr>
        <w:t xml:space="preserve"> сохранению жизни и здоровья обучающихся</w:t>
      </w:r>
      <w:r w:rsidRPr="00A33357">
        <w:rPr>
          <w:rFonts w:ascii="Times New Roman" w:eastAsia="Times New Roman" w:hAnsi="Times New Roman"/>
          <w:bCs/>
          <w:sz w:val="24"/>
          <w:szCs w:val="24"/>
          <w:lang w:eastAsia="ru-RU"/>
        </w:rPr>
        <w:t>, педагогич</w:t>
      </w:r>
      <w:r w:rsidR="0020792A" w:rsidRPr="00A33357">
        <w:rPr>
          <w:rFonts w:ascii="Times New Roman" w:eastAsia="Times New Roman" w:hAnsi="Times New Roman"/>
          <w:bCs/>
          <w:sz w:val="24"/>
          <w:szCs w:val="24"/>
          <w:lang w:eastAsia="ru-RU"/>
        </w:rPr>
        <w:t>еского и технического персонала</w:t>
      </w:r>
      <w:r w:rsidRPr="00A33357">
        <w:rPr>
          <w:rFonts w:ascii="Times New Roman" w:eastAsia="Times New Roman" w:hAnsi="Times New Roman"/>
          <w:bCs/>
          <w:sz w:val="24"/>
          <w:szCs w:val="24"/>
          <w:lang w:eastAsia="ru-RU"/>
        </w:rPr>
        <w:t>, практической отработки приобретенных знаний.</w:t>
      </w:r>
    </w:p>
    <w:p w:rsidR="0013150B" w:rsidRPr="00A33357" w:rsidRDefault="0013150B" w:rsidP="001B7491">
      <w:pPr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357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2. Нормативно-правовое обеспечение безопасности.</w:t>
      </w:r>
    </w:p>
    <w:p w:rsidR="0013150B" w:rsidRPr="00A33357" w:rsidRDefault="0013150B" w:rsidP="001B7491">
      <w:pPr>
        <w:autoSpaceDN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333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По первому направлению реализовывались запланированные и внеплановые  мероприятия. </w:t>
      </w:r>
    </w:p>
    <w:p w:rsidR="0013150B" w:rsidRPr="00A33357" w:rsidRDefault="0013150B" w:rsidP="001B7491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333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 всех классах проводились инструктажи по ТБ, ПДД, правилам поведения в нестандартных, опасных ситуациях - в соответствии с возрастными особенностями обучающихся, природными климатическими условиями. Беседы проводили классные руководители, преподаватель – организатор ОБЖ – </w:t>
      </w:r>
      <w:r w:rsidR="0020792A" w:rsidRPr="00A33357">
        <w:rPr>
          <w:rFonts w:ascii="Times New Roman" w:eastAsia="Times New Roman" w:hAnsi="Times New Roman"/>
          <w:bCs/>
          <w:sz w:val="24"/>
          <w:szCs w:val="24"/>
          <w:lang w:eastAsia="ru-RU"/>
        </w:rPr>
        <w:t>Тихоновой О.А., Агзаметдиновой Г.А</w:t>
      </w:r>
      <w:r w:rsidRPr="00A33357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13150B" w:rsidRPr="00A33357" w:rsidRDefault="0013150B" w:rsidP="001B7491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357">
        <w:rPr>
          <w:rFonts w:ascii="Times New Roman" w:eastAsia="Times New Roman" w:hAnsi="Times New Roman"/>
          <w:sz w:val="24"/>
          <w:szCs w:val="24"/>
          <w:lang w:eastAsia="ru-RU"/>
        </w:rPr>
        <w:t xml:space="preserve">На уроках биологии, физики, химии, информатики, технологии учителя предметники проводили инструктажи перед каждым видом работ, требующим особого внимания и соблюдения техники безопасности. </w:t>
      </w:r>
    </w:p>
    <w:p w:rsidR="0013150B" w:rsidRPr="00A33357" w:rsidRDefault="0013150B" w:rsidP="001B7491">
      <w:pPr>
        <w:autoSpaceDN w:val="0"/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33357">
        <w:rPr>
          <w:rFonts w:ascii="Times New Roman" w:eastAsia="Times New Roman" w:hAnsi="Times New Roman"/>
          <w:sz w:val="24"/>
          <w:szCs w:val="24"/>
          <w:lang w:eastAsia="ru-RU"/>
        </w:rPr>
        <w:t>Большое внимание, в течение всего учебного года, уделялось работе по противопожарной безопасности, профилактике Д</w:t>
      </w:r>
      <w:r w:rsidR="00665D85" w:rsidRPr="00A33357">
        <w:rPr>
          <w:rFonts w:ascii="Times New Roman" w:eastAsia="Times New Roman" w:hAnsi="Times New Roman"/>
          <w:sz w:val="24"/>
          <w:szCs w:val="24"/>
          <w:lang w:eastAsia="ru-RU"/>
        </w:rPr>
        <w:t>ДТ</w:t>
      </w:r>
      <w:r w:rsidRPr="00A33357">
        <w:rPr>
          <w:rFonts w:ascii="Times New Roman" w:eastAsia="Times New Roman" w:hAnsi="Times New Roman"/>
          <w:sz w:val="24"/>
          <w:szCs w:val="24"/>
          <w:lang w:eastAsia="ru-RU"/>
        </w:rPr>
        <w:t xml:space="preserve">Т, профилактике правонарушений, привлечению к ведению здорового образа жизни и занятию спортом. </w:t>
      </w:r>
      <w:r w:rsidRPr="00A333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13150B" w:rsidRPr="00A33357" w:rsidRDefault="0013150B" w:rsidP="001B7491">
      <w:pPr>
        <w:autoSpaceDN w:val="0"/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333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Теоретическая и иллюстративная информация по этим вопросам оформлена в  уголках безопасности, уголке здоровья, информационных стендах по пожарной и антитеррористической безопасности, где для всех участников образовательного процесса наглядно демонстрировалось, как обезопасить свою жизнь и жизнь окружающих людей, а также как  вести себя при ЧС. </w:t>
      </w:r>
    </w:p>
    <w:p w:rsidR="0013150B" w:rsidRPr="00A33357" w:rsidRDefault="0013150B" w:rsidP="001B7491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3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Для изучения правил дорожного движения использовались комплект учебных пособий, плакатов, комплект дорожных знаков. </w:t>
      </w:r>
    </w:p>
    <w:p w:rsidR="0013150B" w:rsidRPr="00A33357" w:rsidRDefault="0013150B" w:rsidP="001B7491">
      <w:pPr>
        <w:autoSpaceDN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333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Большая работа проводилась по организации питания обучающихся: анкетирование обучающихся </w:t>
      </w:r>
      <w:r w:rsidR="0020792A" w:rsidRPr="00A33357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Pr="00A333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</w:t>
      </w:r>
      <w:r w:rsidR="0020792A" w:rsidRPr="00A33357">
        <w:rPr>
          <w:rFonts w:ascii="Times New Roman" w:eastAsia="Times New Roman" w:hAnsi="Times New Roman"/>
          <w:bCs/>
          <w:sz w:val="24"/>
          <w:szCs w:val="24"/>
          <w:lang w:eastAsia="ru-RU"/>
        </w:rPr>
        <w:t>11</w:t>
      </w:r>
      <w:r w:rsidRPr="00A333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классов</w:t>
      </w:r>
      <w:r w:rsidR="0020792A" w:rsidRPr="00A33357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13150B" w:rsidRPr="00A33357" w:rsidRDefault="0013150B" w:rsidP="001B7491">
      <w:pPr>
        <w:autoSpaceDN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357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Система работы по охране труда и обеспечению безопасности МОУ </w:t>
      </w:r>
      <w:r w:rsidR="0020792A" w:rsidRPr="00A33357">
        <w:rPr>
          <w:rFonts w:ascii="Times New Roman" w:eastAsia="Times New Roman" w:hAnsi="Times New Roman"/>
          <w:sz w:val="24"/>
          <w:szCs w:val="24"/>
          <w:lang w:eastAsia="ru-RU"/>
        </w:rPr>
        <w:t>Андреевск</w:t>
      </w:r>
      <w:r w:rsidR="008A199A" w:rsidRPr="00A33357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="0020792A" w:rsidRPr="00A33357">
        <w:rPr>
          <w:rFonts w:ascii="Times New Roman" w:eastAsia="Times New Roman" w:hAnsi="Times New Roman"/>
          <w:sz w:val="24"/>
          <w:szCs w:val="24"/>
          <w:lang w:eastAsia="ru-RU"/>
        </w:rPr>
        <w:t xml:space="preserve"> СШ </w:t>
      </w:r>
      <w:r w:rsidRPr="00A33357">
        <w:rPr>
          <w:rFonts w:ascii="Times New Roman" w:eastAsia="Times New Roman" w:hAnsi="Times New Roman"/>
          <w:sz w:val="24"/>
          <w:szCs w:val="24"/>
          <w:lang w:eastAsia="ru-RU"/>
        </w:rPr>
        <w:t xml:space="preserve">была направлена на соблюдение норм и правил охраны труда и здоровья работников и обучающихся в процессе их трудовой и образовательной деятельности, профилактику травматизма, профессиональной заболеваемости и несчастных случаев. Деятельность работников регламентировалась законодательными и нормативными правовыми актами РФ, </w:t>
      </w:r>
      <w:r w:rsidR="00665D85" w:rsidRPr="00A33357">
        <w:rPr>
          <w:rFonts w:ascii="Times New Roman" w:eastAsia="Times New Roman" w:hAnsi="Times New Roman"/>
          <w:sz w:val="24"/>
          <w:szCs w:val="24"/>
          <w:lang w:eastAsia="ru-RU"/>
        </w:rPr>
        <w:t>школы</w:t>
      </w:r>
      <w:r w:rsidRPr="00A33357">
        <w:rPr>
          <w:rFonts w:ascii="Times New Roman" w:eastAsia="Times New Roman" w:hAnsi="Times New Roman"/>
          <w:sz w:val="24"/>
          <w:szCs w:val="24"/>
          <w:lang w:eastAsia="ru-RU"/>
        </w:rPr>
        <w:t>, а также их должностными</w:t>
      </w:r>
      <w:r w:rsidR="001E045C" w:rsidRPr="00A33357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обязанностями по охране труда.</w:t>
      </w:r>
    </w:p>
    <w:p w:rsidR="0013150B" w:rsidRPr="00A33357" w:rsidRDefault="0013150B" w:rsidP="001B7491">
      <w:pPr>
        <w:autoSpaceDN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357">
        <w:rPr>
          <w:rFonts w:ascii="Times New Roman" w:eastAsia="Times New Roman" w:hAnsi="Times New Roman"/>
          <w:sz w:val="24"/>
          <w:szCs w:val="24"/>
          <w:lang w:eastAsia="ru-RU"/>
        </w:rPr>
        <w:t xml:space="preserve">С  персоналом </w:t>
      </w:r>
      <w:r w:rsidR="00665D85" w:rsidRPr="00A33357">
        <w:rPr>
          <w:rFonts w:ascii="Times New Roman" w:eastAsia="Times New Roman" w:hAnsi="Times New Roman"/>
          <w:sz w:val="24"/>
          <w:szCs w:val="24"/>
          <w:lang w:eastAsia="ru-RU"/>
        </w:rPr>
        <w:t>школы</w:t>
      </w:r>
      <w:r w:rsidRPr="00A33357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проводились:</w:t>
      </w:r>
    </w:p>
    <w:p w:rsidR="0013150B" w:rsidRPr="00A33357" w:rsidRDefault="0013150B" w:rsidP="001B7491">
      <w:pPr>
        <w:autoSpaceDN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35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2443"/>
      </w:tblGrid>
      <w:tr w:rsidR="0013150B" w:rsidRPr="00A33357" w:rsidTr="001D779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0B" w:rsidRPr="00A33357" w:rsidRDefault="0013150B" w:rsidP="001B7491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3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0B" w:rsidRPr="00A33357" w:rsidRDefault="0013150B" w:rsidP="001B7491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3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13150B" w:rsidRPr="00A33357" w:rsidTr="001D7797">
        <w:tc>
          <w:tcPr>
            <w:tcW w:w="10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0B" w:rsidRPr="00A33357" w:rsidRDefault="0013150B" w:rsidP="001B7491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3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Инструктажи:</w:t>
            </w:r>
          </w:p>
        </w:tc>
      </w:tr>
      <w:tr w:rsidR="0013150B" w:rsidRPr="00A33357" w:rsidTr="001D779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0B" w:rsidRPr="00A33357" w:rsidRDefault="0013150B" w:rsidP="001B7491">
            <w:pPr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3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пожарной безопасности и правилам эвакуации детей из здания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0B" w:rsidRPr="00A33357" w:rsidRDefault="0013150B" w:rsidP="001B7491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3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Август, декабрь</w:t>
            </w:r>
          </w:p>
        </w:tc>
      </w:tr>
      <w:tr w:rsidR="0013150B" w:rsidRPr="00A33357" w:rsidTr="001D779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0B" w:rsidRPr="00A33357" w:rsidRDefault="0013150B" w:rsidP="001B7491">
            <w:pPr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3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охране труда на рабочем месте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0B" w:rsidRPr="00A33357" w:rsidRDefault="0013150B" w:rsidP="001B7491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3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Август, февраль</w:t>
            </w:r>
          </w:p>
        </w:tc>
      </w:tr>
      <w:tr w:rsidR="0013150B" w:rsidRPr="00A33357" w:rsidTr="001D779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0B" w:rsidRPr="00A33357" w:rsidRDefault="0013150B" w:rsidP="001B7491">
            <w:pPr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3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безопасном поведении в весенний период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0B" w:rsidRPr="00A33357" w:rsidRDefault="0013150B" w:rsidP="001B7491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3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13150B" w:rsidRPr="00A33357" w:rsidTr="001D779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0B" w:rsidRPr="00A33357" w:rsidRDefault="0013150B" w:rsidP="001B7491">
            <w:pPr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3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Тренировочные эвакуации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0B" w:rsidRPr="00A33357" w:rsidRDefault="0013150B" w:rsidP="001B7491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3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13150B" w:rsidRPr="00A33357" w:rsidTr="001D779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0B" w:rsidRPr="00A33357" w:rsidRDefault="0013150B" w:rsidP="001B7491">
            <w:pPr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3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 по «Программе обучения работающего населения в области ГО и защиты от ЧС природного и техногенного характера»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0B" w:rsidRPr="00A33357" w:rsidRDefault="0013150B" w:rsidP="001B7491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3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 ГО</w:t>
            </w:r>
          </w:p>
        </w:tc>
      </w:tr>
    </w:tbl>
    <w:p w:rsidR="0013150B" w:rsidRPr="00A33357" w:rsidRDefault="0013150B" w:rsidP="001B7491">
      <w:pPr>
        <w:autoSpaceDN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3150B" w:rsidRPr="00A33357" w:rsidRDefault="0013150B" w:rsidP="001B7491">
      <w:pPr>
        <w:autoSpaceDN w:val="0"/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33357">
        <w:rPr>
          <w:rFonts w:ascii="Times New Roman" w:eastAsia="Times New Roman" w:hAnsi="Times New Roman"/>
          <w:bCs/>
          <w:sz w:val="24"/>
          <w:szCs w:val="24"/>
          <w:lang w:eastAsia="ru-RU"/>
        </w:rPr>
        <w:t>Нормативно-</w:t>
      </w:r>
      <w:r w:rsidR="002006FB" w:rsidRPr="00A33357">
        <w:rPr>
          <w:rFonts w:ascii="Times New Roman" w:eastAsia="Times New Roman" w:hAnsi="Times New Roman"/>
          <w:bCs/>
          <w:sz w:val="24"/>
          <w:szCs w:val="24"/>
          <w:lang w:eastAsia="ru-RU"/>
        </w:rPr>
        <w:t>правовому обеспечению</w:t>
      </w:r>
      <w:r w:rsidRPr="00A333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безопасности уделялось соответствующее внимание.</w:t>
      </w:r>
    </w:p>
    <w:p w:rsidR="0013150B" w:rsidRPr="00A33357" w:rsidRDefault="0013150B" w:rsidP="001B7491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357">
        <w:rPr>
          <w:rFonts w:ascii="Times New Roman" w:eastAsia="Times New Roman" w:hAnsi="Times New Roman"/>
          <w:sz w:val="24"/>
          <w:szCs w:val="24"/>
          <w:lang w:eastAsia="ru-RU"/>
        </w:rPr>
        <w:t xml:space="preserve">На начало учебного года была оформлена вся документация. Приказом директора создана комиссия по охране труда, назначены ответственные за охрану труда и соблюдение техники безопасности. </w:t>
      </w:r>
    </w:p>
    <w:p w:rsidR="0013150B" w:rsidRPr="00A33357" w:rsidRDefault="0013150B" w:rsidP="001B7491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357">
        <w:rPr>
          <w:rFonts w:ascii="Times New Roman" w:eastAsia="Times New Roman" w:hAnsi="Times New Roman"/>
          <w:sz w:val="24"/>
          <w:szCs w:val="24"/>
          <w:lang w:eastAsia="ru-RU"/>
        </w:rPr>
        <w:t xml:space="preserve">Изданы приказы о назначении ответственных лиц за пожарную безопасность, приказ о противопожарном режиме в учреждении, инструкции о мерах пожарной безопасности, график проведения тренировок по эвакуации из здания при пожаре. </w:t>
      </w:r>
    </w:p>
    <w:p w:rsidR="0013150B" w:rsidRPr="00A33357" w:rsidRDefault="0013150B" w:rsidP="001B7491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35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Издан приказ об организации защиты персонала и обучающихся от опасностей ЧС, об организации охраны, пропускного режима работы ОУ, о назначении ответственного за электрохозяйство. </w:t>
      </w:r>
    </w:p>
    <w:p w:rsidR="0013150B" w:rsidRPr="00A33357" w:rsidRDefault="0013150B" w:rsidP="001B7491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357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Составлены: </w:t>
      </w:r>
    </w:p>
    <w:p w:rsidR="0013150B" w:rsidRPr="00A33357" w:rsidRDefault="0013150B" w:rsidP="002006FB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357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 охранных мероприятий по предупреждению террористических актов; </w:t>
      </w:r>
    </w:p>
    <w:p w:rsidR="0013150B" w:rsidRPr="00A33357" w:rsidRDefault="0013150B" w:rsidP="002006FB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357">
        <w:rPr>
          <w:rFonts w:ascii="Times New Roman" w:eastAsia="Times New Roman" w:hAnsi="Times New Roman"/>
          <w:sz w:val="24"/>
          <w:szCs w:val="24"/>
          <w:lang w:eastAsia="ru-RU"/>
        </w:rPr>
        <w:t>план мероприятий по противопожарной безопасности;</w:t>
      </w:r>
    </w:p>
    <w:p w:rsidR="0013150B" w:rsidRPr="00A33357" w:rsidRDefault="0013150B" w:rsidP="002006FB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357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 организационно-технических мероприятий по улучшению условий и охраны труда работников </w:t>
      </w:r>
    </w:p>
    <w:p w:rsidR="0013150B" w:rsidRPr="00A33357" w:rsidRDefault="0013150B" w:rsidP="002006FB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357">
        <w:rPr>
          <w:rFonts w:ascii="Times New Roman" w:eastAsia="Times New Roman" w:hAnsi="Times New Roman"/>
          <w:sz w:val="24"/>
          <w:szCs w:val="24"/>
          <w:lang w:eastAsia="ru-RU"/>
        </w:rPr>
        <w:t>план работы по предупреждению ДДТТ с обучающимися и родителями;</w:t>
      </w:r>
    </w:p>
    <w:p w:rsidR="0013150B" w:rsidRPr="00A33357" w:rsidRDefault="0013150B" w:rsidP="001B7491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357">
        <w:rPr>
          <w:rFonts w:ascii="Times New Roman" w:eastAsia="Times New Roman" w:hAnsi="Times New Roman"/>
          <w:sz w:val="24"/>
          <w:szCs w:val="24"/>
          <w:lang w:eastAsia="ru-RU"/>
        </w:rPr>
        <w:t>Во всех кабинетах прошла проверка готовности к началу учебного года,  проверены паспорта кабинетов, кроме этого, в кабинетах повышенной опасности проверено наличие  инструкций по ТБ и ОТ, актов испытания оборудования, инвентаря, выданы акты-разрешения на проведение занятий.</w:t>
      </w:r>
    </w:p>
    <w:p w:rsidR="0013150B" w:rsidRPr="00A33357" w:rsidRDefault="0013150B" w:rsidP="001B7491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357">
        <w:rPr>
          <w:rFonts w:ascii="Times New Roman" w:eastAsia="Times New Roman" w:hAnsi="Times New Roman"/>
          <w:sz w:val="24"/>
          <w:szCs w:val="24"/>
          <w:lang w:eastAsia="ru-RU"/>
        </w:rPr>
        <w:t xml:space="preserve">Ведение журналов инструктажей учителями предметниками и классными руководителями, </w:t>
      </w:r>
      <w:r w:rsidR="002006FB" w:rsidRPr="00A33357">
        <w:rPr>
          <w:rFonts w:ascii="Times New Roman" w:eastAsia="Times New Roman" w:hAnsi="Times New Roman"/>
          <w:sz w:val="24"/>
          <w:szCs w:val="24"/>
          <w:lang w:eastAsia="ru-RU"/>
        </w:rPr>
        <w:t>состояние уголков</w:t>
      </w:r>
      <w:r w:rsidRPr="00A33357">
        <w:rPr>
          <w:rFonts w:ascii="Times New Roman" w:eastAsia="Times New Roman" w:hAnsi="Times New Roman"/>
          <w:sz w:val="24"/>
          <w:szCs w:val="24"/>
          <w:lang w:eastAsia="ru-RU"/>
        </w:rPr>
        <w:t xml:space="preserve"> безопасности, пропускного режима контролировалось </w:t>
      </w:r>
      <w:r w:rsidR="00665D85" w:rsidRPr="00A33357">
        <w:rPr>
          <w:rFonts w:ascii="Times New Roman" w:eastAsia="Times New Roman" w:hAnsi="Times New Roman"/>
          <w:sz w:val="24"/>
          <w:szCs w:val="24"/>
          <w:lang w:eastAsia="ru-RU"/>
        </w:rPr>
        <w:t xml:space="preserve">заведующим по хоз.части. </w:t>
      </w:r>
      <w:r w:rsidRPr="00A33357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показал, что  преподаватели добросовестно относятся к ведению журналов инструктажей, регулярно проводят и фиксируют плановые, внеплановые и целевые инструктажи,  обновляют информацию в уголках по технике безопасности. Проверка соблюдения техники безопасности и охраны труда при организации учебных занятий установила, что в основном все требования, предъявляемые к проведению и организации учебного процесса педагогами соблюдается. Результаты проверок зафиксированы в справках. </w:t>
      </w:r>
    </w:p>
    <w:p w:rsidR="0013150B" w:rsidRPr="00A33357" w:rsidRDefault="0013150B" w:rsidP="006E3A0C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357">
        <w:rPr>
          <w:rFonts w:ascii="Times New Roman" w:eastAsia="Times New Roman" w:hAnsi="Times New Roman"/>
          <w:sz w:val="24"/>
          <w:szCs w:val="24"/>
          <w:lang w:eastAsia="ru-RU"/>
        </w:rPr>
        <w:t>Безопасность работы освещается на страницах сайта</w:t>
      </w:r>
      <w:r w:rsidR="006E3A0C" w:rsidRPr="00A3335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3150B" w:rsidRPr="00A33357" w:rsidRDefault="0013150B" w:rsidP="006E3A0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3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</w:t>
      </w:r>
      <w:r w:rsidR="006E3A0C" w:rsidRPr="00A33357">
        <w:rPr>
          <w:rFonts w:ascii="Times New Roman" w:eastAsia="Times New Roman" w:hAnsi="Times New Roman"/>
          <w:bCs/>
          <w:sz w:val="24"/>
          <w:szCs w:val="24"/>
          <w:lang w:eastAsia="ru-RU"/>
        </w:rPr>
        <w:t>школе</w:t>
      </w:r>
      <w:r w:rsidRPr="00A333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функционирует система автоматической пожарной сигнализации, установлена «Тревожная кнопка» и система видеонаблюдения. Пропускной режим в </w:t>
      </w:r>
      <w:r w:rsidR="002006FB" w:rsidRPr="00A33357">
        <w:rPr>
          <w:rFonts w:ascii="Times New Roman" w:eastAsia="Times New Roman" w:hAnsi="Times New Roman"/>
          <w:bCs/>
          <w:sz w:val="24"/>
          <w:szCs w:val="24"/>
          <w:lang w:eastAsia="ru-RU"/>
        </w:rPr>
        <w:t>здании осуществляет</w:t>
      </w:r>
      <w:r w:rsidRPr="00A333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контролер охраны ФГУП «Охрана».</w:t>
      </w:r>
    </w:p>
    <w:p w:rsidR="0013150B" w:rsidRPr="00A33357" w:rsidRDefault="0013150B" w:rsidP="006E3A0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357"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Контролер охраны заносит данные о посетителе в журнал регистрации.</w:t>
      </w:r>
    </w:p>
    <w:p w:rsidR="0013150B" w:rsidRPr="00A33357" w:rsidRDefault="0013150B" w:rsidP="006E3A0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3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Запрещен вход в </w:t>
      </w:r>
      <w:r w:rsidR="002006FB" w:rsidRPr="00A33357">
        <w:rPr>
          <w:rFonts w:ascii="Times New Roman" w:eastAsia="Times New Roman" w:hAnsi="Times New Roman"/>
          <w:bCs/>
          <w:sz w:val="24"/>
          <w:szCs w:val="24"/>
          <w:lang w:eastAsia="ru-RU"/>
        </w:rPr>
        <w:t>школу любых</w:t>
      </w:r>
      <w:r w:rsidRPr="00A333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посетителей, если они отказываются предъявить </w:t>
      </w:r>
      <w:r w:rsidR="002006FB" w:rsidRPr="00A33357">
        <w:rPr>
          <w:rFonts w:ascii="Times New Roman" w:eastAsia="Times New Roman" w:hAnsi="Times New Roman"/>
          <w:bCs/>
          <w:sz w:val="24"/>
          <w:szCs w:val="24"/>
          <w:lang w:eastAsia="ru-RU"/>
        </w:rPr>
        <w:t>документы,</w:t>
      </w:r>
      <w:r w:rsidRPr="00A333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удостоверяющие личность и объяснить цель посещения.</w:t>
      </w:r>
    </w:p>
    <w:p w:rsidR="0013150B" w:rsidRPr="00A33357" w:rsidRDefault="0013150B" w:rsidP="006E3A0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357">
        <w:rPr>
          <w:rFonts w:ascii="Times New Roman" w:eastAsia="Times New Roman" w:hAnsi="Times New Roman"/>
          <w:bCs/>
          <w:sz w:val="24"/>
          <w:szCs w:val="24"/>
          <w:lang w:eastAsia="ru-RU"/>
        </w:rPr>
        <w:t>Проезд технических средств и транспорта для уборки территории и эвакуации мусора, завоз материальных средств и продуктов осуществляется под строгим контролем.</w:t>
      </w:r>
    </w:p>
    <w:p w:rsidR="0013150B" w:rsidRPr="00A33357" w:rsidRDefault="0013150B" w:rsidP="006E3A0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357">
        <w:rPr>
          <w:rFonts w:ascii="Times New Roman" w:eastAsia="Times New Roman" w:hAnsi="Times New Roman"/>
          <w:sz w:val="24"/>
          <w:szCs w:val="24"/>
          <w:lang w:eastAsia="ru-RU"/>
        </w:rPr>
        <w:t>В ночное время зд</w:t>
      </w:r>
      <w:r w:rsidR="001E045C" w:rsidRPr="00A33357">
        <w:rPr>
          <w:rFonts w:ascii="Times New Roman" w:eastAsia="Times New Roman" w:hAnsi="Times New Roman"/>
          <w:sz w:val="24"/>
          <w:szCs w:val="24"/>
          <w:lang w:eastAsia="ru-RU"/>
        </w:rPr>
        <w:t>ание охраняется сторожем.</w:t>
      </w:r>
    </w:p>
    <w:p w:rsidR="0013150B" w:rsidRPr="00A33357" w:rsidRDefault="0013150B" w:rsidP="006E3A0C">
      <w:pPr>
        <w:autoSpaceDN w:val="0"/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333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Результатом </w:t>
      </w:r>
      <w:r w:rsidR="002006FB" w:rsidRPr="00A33357">
        <w:rPr>
          <w:rFonts w:ascii="Times New Roman" w:eastAsia="Times New Roman" w:hAnsi="Times New Roman"/>
          <w:bCs/>
          <w:sz w:val="24"/>
          <w:szCs w:val="24"/>
          <w:lang w:eastAsia="ru-RU"/>
        </w:rPr>
        <w:t>работы по</w:t>
      </w:r>
      <w:r w:rsidRPr="00A333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перечисленным направлениям, участия обучающихся в мероприятиях по ОБ, деятельности объединений целенаправленной работы всего административно-управленческого, педагогического и технического персонала, взаимодействия с государственно-общественными структурами по</w:t>
      </w:r>
      <w:r w:rsidR="000033D6" w:rsidRPr="00A333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вопросам </w:t>
      </w:r>
      <w:r w:rsidR="002006FB" w:rsidRPr="00A33357">
        <w:rPr>
          <w:rFonts w:ascii="Times New Roman" w:eastAsia="Times New Roman" w:hAnsi="Times New Roman"/>
          <w:bCs/>
          <w:sz w:val="24"/>
          <w:szCs w:val="24"/>
          <w:lang w:eastAsia="ru-RU"/>
        </w:rPr>
        <w:t>безопасности стало</w:t>
      </w:r>
      <w:r w:rsidR="000033D6" w:rsidRPr="00A333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</w:t>
      </w:r>
      <w:r w:rsidRPr="00A333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снижение</w:t>
      </w:r>
    </w:p>
    <w:p w:rsidR="0013150B" w:rsidRPr="00A33357" w:rsidRDefault="0035104E" w:rsidP="001B7491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333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-</w:t>
      </w:r>
      <w:r w:rsidR="0013150B" w:rsidRPr="00A333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фактов дорожно-транспортных происшествий с участием обучающихся, педагогов ОУ, </w:t>
      </w:r>
    </w:p>
    <w:p w:rsidR="0013150B" w:rsidRPr="00A33357" w:rsidRDefault="0035104E" w:rsidP="001B7491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333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-</w:t>
      </w:r>
      <w:r w:rsidR="0013150B" w:rsidRPr="00A333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преступлений и общественно опасных </w:t>
      </w:r>
      <w:r w:rsidR="006E3A0C" w:rsidRPr="00A33357">
        <w:rPr>
          <w:rFonts w:ascii="Times New Roman" w:eastAsia="Times New Roman" w:hAnsi="Times New Roman"/>
          <w:bCs/>
          <w:sz w:val="24"/>
          <w:szCs w:val="24"/>
          <w:lang w:eastAsia="ru-RU"/>
        </w:rPr>
        <w:t>деяний совершённых обучающимися,</w:t>
      </w:r>
    </w:p>
    <w:p w:rsidR="0013150B" w:rsidRPr="00A33357" w:rsidRDefault="0035104E" w:rsidP="001B7491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333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</w:t>
      </w:r>
      <w:r w:rsidR="0013150B" w:rsidRPr="00A333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обучающихся привлечённых к административной ответственности. </w:t>
      </w:r>
    </w:p>
    <w:p w:rsidR="0013150B" w:rsidRPr="00A33357" w:rsidRDefault="0013150B" w:rsidP="001B7491">
      <w:pPr>
        <w:tabs>
          <w:tab w:val="num" w:pos="540"/>
        </w:tabs>
        <w:autoSpaceDN w:val="0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3150B" w:rsidRPr="00A33357" w:rsidRDefault="0013150B" w:rsidP="001B7491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33357">
        <w:rPr>
          <w:rFonts w:ascii="Times New Roman" w:eastAsia="Times New Roman" w:hAnsi="Times New Roman"/>
          <w:bCs/>
          <w:sz w:val="24"/>
          <w:szCs w:val="24"/>
          <w:lang w:eastAsia="ru-RU"/>
        </w:rPr>
        <w:t>Таким образом, все поставленные задачи по достижению главной цели «</w:t>
      </w:r>
      <w:r w:rsidR="002006FB" w:rsidRPr="00A33357">
        <w:rPr>
          <w:rFonts w:ascii="Times New Roman" w:eastAsia="Times New Roman" w:hAnsi="Times New Roman"/>
          <w:sz w:val="24"/>
          <w:szCs w:val="24"/>
          <w:lang w:eastAsia="ru-RU"/>
        </w:rPr>
        <w:t>обеспечение функциональной готовности</w:t>
      </w:r>
      <w:r w:rsidRPr="00A33357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2006FB" w:rsidRPr="00A33357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образовательного учреждения к безопасной</w:t>
      </w:r>
      <w:r w:rsidRPr="00A33357">
        <w:rPr>
          <w:rFonts w:ascii="Times New Roman" w:eastAsia="Times New Roman" w:hAnsi="Times New Roman"/>
          <w:sz w:val="24"/>
          <w:szCs w:val="24"/>
          <w:lang w:eastAsia="ru-RU"/>
        </w:rPr>
        <w:t xml:space="preserve">  повседневной   деятельности,  а   также  к  действиям  в  случае  угрозы  или возникновения  чрезвычайных  ситуаций</w:t>
      </w:r>
      <w:r w:rsidRPr="00A33357">
        <w:rPr>
          <w:rFonts w:ascii="Times New Roman" w:eastAsia="Times New Roman" w:hAnsi="Times New Roman"/>
          <w:bCs/>
          <w:sz w:val="24"/>
          <w:szCs w:val="24"/>
          <w:lang w:eastAsia="ru-RU"/>
        </w:rPr>
        <w:t>» выполнены.</w:t>
      </w:r>
    </w:p>
    <w:p w:rsidR="0013150B" w:rsidRPr="0063127B" w:rsidRDefault="0013150B" w:rsidP="001B7491">
      <w:pPr>
        <w:overflowPunct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127B">
        <w:rPr>
          <w:rFonts w:ascii="Times New Roman" w:eastAsia="Times New Roman" w:hAnsi="Times New Roman"/>
          <w:bCs/>
          <w:sz w:val="24"/>
          <w:szCs w:val="24"/>
          <w:lang w:eastAsia="ru-RU"/>
        </w:rPr>
        <w:t>Поскольку поставленные задачи на 201</w:t>
      </w:r>
      <w:r w:rsidR="0063127B" w:rsidRPr="0063127B">
        <w:rPr>
          <w:rFonts w:ascii="Times New Roman" w:eastAsia="Times New Roman" w:hAnsi="Times New Roman"/>
          <w:bCs/>
          <w:sz w:val="24"/>
          <w:szCs w:val="24"/>
          <w:lang w:eastAsia="ru-RU"/>
        </w:rPr>
        <w:t>8</w:t>
      </w:r>
      <w:r w:rsidRPr="0063127B">
        <w:rPr>
          <w:rFonts w:ascii="Times New Roman" w:eastAsia="Times New Roman" w:hAnsi="Times New Roman"/>
          <w:bCs/>
          <w:sz w:val="24"/>
          <w:szCs w:val="24"/>
          <w:lang w:eastAsia="ru-RU"/>
        </w:rPr>
        <w:t>-201</w:t>
      </w:r>
      <w:r w:rsidR="0063127B" w:rsidRPr="0063127B">
        <w:rPr>
          <w:rFonts w:ascii="Times New Roman" w:eastAsia="Times New Roman" w:hAnsi="Times New Roman"/>
          <w:bCs/>
          <w:sz w:val="24"/>
          <w:szCs w:val="24"/>
          <w:lang w:eastAsia="ru-RU"/>
        </w:rPr>
        <w:t>9</w:t>
      </w:r>
      <w:r w:rsidRPr="006312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учебный год привели к положительным результатам, а безопасность достигается проведением </w:t>
      </w:r>
      <w:r w:rsidRPr="0063127B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единой непрерывной политики</w:t>
      </w:r>
      <w:r w:rsidRPr="006312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области обеспечения безопасности, системой мер профилактического, информационного,  организационного и иного характера, считаю, что эти задачи можно оставить на 201</w:t>
      </w:r>
      <w:r w:rsidR="0063127B" w:rsidRPr="0063127B">
        <w:rPr>
          <w:rFonts w:ascii="Times New Roman" w:eastAsia="Times New Roman" w:hAnsi="Times New Roman"/>
          <w:bCs/>
          <w:sz w:val="24"/>
          <w:szCs w:val="24"/>
          <w:lang w:eastAsia="ru-RU"/>
        </w:rPr>
        <w:t>9-2020</w:t>
      </w:r>
      <w:r w:rsidRPr="006312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учебный год, а значит </w:t>
      </w:r>
      <w:r w:rsidRPr="0063127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продолжить комплекс мероприятий, направленных на повышение эффективности </w:t>
      </w:r>
      <w:r w:rsidRPr="0063127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системы обучения работников и обучающихся правилам поведения при чрезвычайных ситуациях природного, техногенного и военного характера, а также  формировать у  всех участников образовательного процесса сознательное и ответственное отношение к вопросам личной</w:t>
      </w:r>
      <w:r w:rsidR="004E1AEA" w:rsidRPr="0063127B">
        <w:rPr>
          <w:rFonts w:ascii="Times New Roman" w:eastAsia="Times New Roman" w:hAnsi="Times New Roman"/>
          <w:sz w:val="24"/>
          <w:szCs w:val="24"/>
          <w:lang w:eastAsia="ru-RU"/>
        </w:rPr>
        <w:t xml:space="preserve"> безопасности и к безопасности.</w:t>
      </w:r>
    </w:p>
    <w:p w:rsidR="003E7D40" w:rsidRPr="00C22728" w:rsidRDefault="003E7D40" w:rsidP="003E7D4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13150B" w:rsidRPr="00C22728" w:rsidRDefault="001E045C" w:rsidP="003E7D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22728">
        <w:rPr>
          <w:rFonts w:ascii="Times New Roman" w:hAnsi="Times New Roman"/>
          <w:b/>
          <w:sz w:val="24"/>
          <w:szCs w:val="24"/>
        </w:rPr>
        <w:t>Самоа</w:t>
      </w:r>
      <w:r w:rsidR="0013150B" w:rsidRPr="00C22728">
        <w:rPr>
          <w:rFonts w:ascii="Times New Roman" w:hAnsi="Times New Roman"/>
          <w:b/>
          <w:sz w:val="24"/>
          <w:szCs w:val="24"/>
        </w:rPr>
        <w:t>нализ</w:t>
      </w:r>
    </w:p>
    <w:p w:rsidR="0013150B" w:rsidRPr="00C22728" w:rsidRDefault="0013150B" w:rsidP="001B74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22728">
        <w:rPr>
          <w:rFonts w:ascii="Times New Roman" w:hAnsi="Times New Roman"/>
          <w:b/>
          <w:sz w:val="24"/>
          <w:szCs w:val="24"/>
        </w:rPr>
        <w:t xml:space="preserve">работы </w:t>
      </w:r>
      <w:r w:rsidR="00155DB6" w:rsidRPr="00C22728">
        <w:rPr>
          <w:rFonts w:ascii="Times New Roman" w:hAnsi="Times New Roman"/>
          <w:b/>
          <w:sz w:val="24"/>
          <w:szCs w:val="24"/>
        </w:rPr>
        <w:t xml:space="preserve">библиотеки </w:t>
      </w:r>
      <w:r w:rsidRPr="00C22728">
        <w:rPr>
          <w:rFonts w:ascii="Times New Roman" w:hAnsi="Times New Roman"/>
          <w:b/>
          <w:sz w:val="24"/>
          <w:szCs w:val="24"/>
        </w:rPr>
        <w:t>за 201</w:t>
      </w:r>
      <w:r w:rsidR="0063127B" w:rsidRPr="00C22728">
        <w:rPr>
          <w:rFonts w:ascii="Times New Roman" w:hAnsi="Times New Roman"/>
          <w:b/>
          <w:sz w:val="24"/>
          <w:szCs w:val="24"/>
        </w:rPr>
        <w:t>8</w:t>
      </w:r>
      <w:r w:rsidR="00155DB6" w:rsidRPr="00C22728">
        <w:rPr>
          <w:rFonts w:ascii="Times New Roman" w:hAnsi="Times New Roman"/>
          <w:b/>
          <w:sz w:val="24"/>
          <w:szCs w:val="24"/>
        </w:rPr>
        <w:t xml:space="preserve"> – 201</w:t>
      </w:r>
      <w:r w:rsidR="0063127B" w:rsidRPr="00C22728">
        <w:rPr>
          <w:rFonts w:ascii="Times New Roman" w:hAnsi="Times New Roman"/>
          <w:b/>
          <w:sz w:val="24"/>
          <w:szCs w:val="24"/>
        </w:rPr>
        <w:t>9</w:t>
      </w:r>
      <w:r w:rsidRPr="00C22728">
        <w:rPr>
          <w:rFonts w:ascii="Times New Roman" w:hAnsi="Times New Roman"/>
          <w:b/>
          <w:sz w:val="24"/>
          <w:szCs w:val="24"/>
        </w:rPr>
        <w:t xml:space="preserve"> уч. год</w:t>
      </w:r>
    </w:p>
    <w:p w:rsidR="0013150B" w:rsidRPr="00C22728" w:rsidRDefault="002006FB" w:rsidP="002006FB">
      <w:pPr>
        <w:spacing w:after="0"/>
        <w:ind w:left="-708"/>
        <w:contextualSpacing/>
        <w:jc w:val="both"/>
        <w:rPr>
          <w:rFonts w:ascii="Times New Roman" w:hAnsi="Times New Roman"/>
          <w:sz w:val="24"/>
          <w:szCs w:val="24"/>
        </w:rPr>
      </w:pPr>
      <w:r w:rsidRPr="00C22728">
        <w:rPr>
          <w:rFonts w:ascii="Times New Roman" w:hAnsi="Times New Roman"/>
          <w:sz w:val="24"/>
          <w:szCs w:val="24"/>
        </w:rPr>
        <w:t xml:space="preserve"> </w:t>
      </w:r>
      <w:r w:rsidRPr="00C22728">
        <w:rPr>
          <w:rFonts w:ascii="Times New Roman" w:hAnsi="Times New Roman"/>
          <w:sz w:val="24"/>
          <w:szCs w:val="24"/>
        </w:rPr>
        <w:tab/>
      </w:r>
      <w:r w:rsidRPr="00C22728">
        <w:rPr>
          <w:rFonts w:ascii="Times New Roman" w:hAnsi="Times New Roman"/>
          <w:sz w:val="24"/>
          <w:szCs w:val="24"/>
        </w:rPr>
        <w:tab/>
      </w:r>
      <w:r w:rsidR="0013150B" w:rsidRPr="00C22728">
        <w:rPr>
          <w:rFonts w:ascii="Times New Roman" w:hAnsi="Times New Roman"/>
          <w:sz w:val="24"/>
          <w:szCs w:val="24"/>
        </w:rPr>
        <w:t>Краткая справка</w:t>
      </w:r>
      <w:r w:rsidR="00155DB6" w:rsidRPr="00C22728">
        <w:rPr>
          <w:rFonts w:ascii="Times New Roman" w:hAnsi="Times New Roman"/>
          <w:sz w:val="24"/>
          <w:szCs w:val="24"/>
        </w:rPr>
        <w:t>.</w:t>
      </w:r>
      <w:r w:rsidR="0013150B" w:rsidRPr="00C22728">
        <w:rPr>
          <w:rFonts w:ascii="Times New Roman" w:hAnsi="Times New Roman"/>
          <w:sz w:val="24"/>
          <w:szCs w:val="24"/>
        </w:rPr>
        <w:t>.</w:t>
      </w:r>
    </w:p>
    <w:p w:rsidR="0013150B" w:rsidRPr="00C22728" w:rsidRDefault="0013150B" w:rsidP="001B74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22728">
        <w:rPr>
          <w:rFonts w:ascii="Times New Roman" w:hAnsi="Times New Roman"/>
          <w:sz w:val="24"/>
          <w:szCs w:val="24"/>
        </w:rPr>
        <w:t xml:space="preserve">Библиотека занимает изолированное помещение (абонемент совмещен с книгохранилищем, </w:t>
      </w:r>
      <w:r w:rsidR="00155DB6" w:rsidRPr="00C22728">
        <w:rPr>
          <w:rFonts w:ascii="Times New Roman" w:hAnsi="Times New Roman"/>
          <w:sz w:val="24"/>
          <w:szCs w:val="24"/>
        </w:rPr>
        <w:t>под читальный зал используется кабинет информатики во второй половине дня</w:t>
      </w:r>
      <w:r w:rsidRPr="00C22728">
        <w:rPr>
          <w:rFonts w:ascii="Times New Roman" w:hAnsi="Times New Roman"/>
          <w:sz w:val="24"/>
          <w:szCs w:val="24"/>
        </w:rPr>
        <w:t xml:space="preserve">). </w:t>
      </w:r>
    </w:p>
    <w:p w:rsidR="0013150B" w:rsidRPr="00C22728" w:rsidRDefault="0013150B" w:rsidP="001B74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22728">
        <w:rPr>
          <w:rFonts w:ascii="Times New Roman" w:hAnsi="Times New Roman"/>
          <w:sz w:val="24"/>
          <w:szCs w:val="24"/>
        </w:rPr>
        <w:t xml:space="preserve">Работа </w:t>
      </w:r>
      <w:r w:rsidR="00102313" w:rsidRPr="00C22728">
        <w:rPr>
          <w:rFonts w:ascii="Times New Roman" w:hAnsi="Times New Roman"/>
          <w:sz w:val="24"/>
          <w:szCs w:val="24"/>
        </w:rPr>
        <w:t>библиотеки</w:t>
      </w:r>
      <w:r w:rsidRPr="00C22728">
        <w:rPr>
          <w:rFonts w:ascii="Times New Roman" w:hAnsi="Times New Roman"/>
          <w:sz w:val="24"/>
          <w:szCs w:val="24"/>
        </w:rPr>
        <w:t xml:space="preserve"> строится по п</w:t>
      </w:r>
      <w:r w:rsidR="005B6156" w:rsidRPr="00C22728">
        <w:rPr>
          <w:rFonts w:ascii="Times New Roman" w:hAnsi="Times New Roman"/>
          <w:sz w:val="24"/>
          <w:szCs w:val="24"/>
        </w:rPr>
        <w:t xml:space="preserve">лану, </w:t>
      </w:r>
      <w:r w:rsidR="00155DB6" w:rsidRPr="00C22728">
        <w:rPr>
          <w:rFonts w:ascii="Times New Roman" w:hAnsi="Times New Roman"/>
          <w:sz w:val="24"/>
          <w:szCs w:val="24"/>
        </w:rPr>
        <w:t>утвержденному директором на 201</w:t>
      </w:r>
      <w:r w:rsidR="00C22728" w:rsidRPr="00C22728">
        <w:rPr>
          <w:rFonts w:ascii="Times New Roman" w:hAnsi="Times New Roman"/>
          <w:sz w:val="24"/>
          <w:szCs w:val="24"/>
        </w:rPr>
        <w:t>8</w:t>
      </w:r>
      <w:r w:rsidR="005B6156" w:rsidRPr="00C22728">
        <w:rPr>
          <w:rFonts w:ascii="Times New Roman" w:hAnsi="Times New Roman"/>
          <w:sz w:val="24"/>
          <w:szCs w:val="24"/>
        </w:rPr>
        <w:t xml:space="preserve"> – 201</w:t>
      </w:r>
      <w:r w:rsidR="00C22728" w:rsidRPr="00C22728">
        <w:rPr>
          <w:rFonts w:ascii="Times New Roman" w:hAnsi="Times New Roman"/>
          <w:sz w:val="24"/>
          <w:szCs w:val="24"/>
        </w:rPr>
        <w:t>9</w:t>
      </w:r>
      <w:r w:rsidR="005B6156" w:rsidRPr="00C22728">
        <w:rPr>
          <w:rFonts w:ascii="Times New Roman" w:hAnsi="Times New Roman"/>
          <w:sz w:val="24"/>
          <w:szCs w:val="24"/>
        </w:rPr>
        <w:t xml:space="preserve"> учебный год</w:t>
      </w:r>
    </w:p>
    <w:p w:rsidR="0013150B" w:rsidRPr="00C22728" w:rsidRDefault="0013150B" w:rsidP="001B749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155DB6" w:rsidRPr="00C22728">
        <w:rPr>
          <w:rFonts w:ascii="Times New Roman" w:hAnsi="Times New Roman"/>
          <w:sz w:val="24"/>
          <w:szCs w:val="24"/>
        </w:rPr>
        <w:t>201</w:t>
      </w:r>
      <w:r w:rsidR="00C22728" w:rsidRPr="00C22728">
        <w:rPr>
          <w:rFonts w:ascii="Times New Roman" w:hAnsi="Times New Roman"/>
          <w:sz w:val="24"/>
          <w:szCs w:val="24"/>
        </w:rPr>
        <w:t>8</w:t>
      </w:r>
      <w:r w:rsidR="00155DB6" w:rsidRPr="00C22728">
        <w:rPr>
          <w:rFonts w:ascii="Times New Roman" w:hAnsi="Times New Roman"/>
          <w:sz w:val="24"/>
          <w:szCs w:val="24"/>
        </w:rPr>
        <w:t xml:space="preserve"> – 201</w:t>
      </w:r>
      <w:r w:rsidR="00C22728" w:rsidRPr="00C22728">
        <w:rPr>
          <w:rFonts w:ascii="Times New Roman" w:hAnsi="Times New Roman"/>
          <w:sz w:val="24"/>
          <w:szCs w:val="24"/>
        </w:rPr>
        <w:t>9</w:t>
      </w:r>
      <w:r w:rsidR="00155DB6" w:rsidRPr="00C22728">
        <w:rPr>
          <w:rFonts w:ascii="Times New Roman" w:hAnsi="Times New Roman"/>
          <w:sz w:val="24"/>
          <w:szCs w:val="24"/>
        </w:rPr>
        <w:t xml:space="preserve"> </w:t>
      </w: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>учебном году были поставлены следующие цели и задачи:</w:t>
      </w:r>
    </w:p>
    <w:p w:rsidR="0013150B" w:rsidRPr="00C22728" w:rsidRDefault="0013150B" w:rsidP="001B749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 xml:space="preserve"> 1. Работа </w:t>
      </w:r>
      <w:r w:rsidR="003A06BB" w:rsidRPr="00C22728">
        <w:rPr>
          <w:rFonts w:ascii="Times New Roman" w:eastAsia="Times New Roman" w:hAnsi="Times New Roman"/>
          <w:sz w:val="24"/>
          <w:szCs w:val="24"/>
          <w:lang w:eastAsia="ru-RU"/>
        </w:rPr>
        <w:t>библиотеки</w:t>
      </w: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 xml:space="preserve">  должна содействовать активизации учебной деятельности.</w:t>
      </w:r>
    </w:p>
    <w:p w:rsidR="0013150B" w:rsidRPr="00C22728" w:rsidRDefault="0013150B" w:rsidP="001B749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 xml:space="preserve"> 2. Развивать взаимодействие библиотеки и учителей - предметников для повышения интереса у обучающихся к различным дисциплинам посредством информации о книгах.</w:t>
      </w:r>
    </w:p>
    <w:p w:rsidR="0013150B" w:rsidRPr="00C22728" w:rsidRDefault="0013150B" w:rsidP="001B749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 xml:space="preserve"> 3. Задачу формирования культуры у школьников решать посредством доведения до каждого обучающегося лучших произведений художественной литературы, организации выставок, бесед и викторин.</w:t>
      </w:r>
    </w:p>
    <w:p w:rsidR="0013150B" w:rsidRPr="00C22728" w:rsidRDefault="0013150B" w:rsidP="001B749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>Вся работа  была напра</w:t>
      </w:r>
      <w:r w:rsidR="001E045C" w:rsidRPr="00C22728">
        <w:rPr>
          <w:rFonts w:ascii="Times New Roman" w:eastAsia="Times New Roman" w:hAnsi="Times New Roman"/>
          <w:sz w:val="24"/>
          <w:szCs w:val="24"/>
          <w:lang w:eastAsia="ru-RU"/>
        </w:rPr>
        <w:t>влена на реализацию этих задач.</w:t>
      </w:r>
    </w:p>
    <w:p w:rsidR="0013150B" w:rsidRPr="00C22728" w:rsidRDefault="0013150B" w:rsidP="001B749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Контрольные показатели за </w:t>
      </w:r>
      <w:r w:rsidR="00155DB6" w:rsidRPr="00C22728">
        <w:rPr>
          <w:rFonts w:ascii="Times New Roman" w:hAnsi="Times New Roman"/>
          <w:sz w:val="24"/>
          <w:szCs w:val="24"/>
        </w:rPr>
        <w:t>201</w:t>
      </w:r>
      <w:r w:rsidR="00C22728" w:rsidRPr="00C22728">
        <w:rPr>
          <w:rFonts w:ascii="Times New Roman" w:hAnsi="Times New Roman"/>
          <w:sz w:val="24"/>
          <w:szCs w:val="24"/>
        </w:rPr>
        <w:t>8</w:t>
      </w:r>
      <w:r w:rsidR="00155DB6" w:rsidRPr="00C22728">
        <w:rPr>
          <w:rFonts w:ascii="Times New Roman" w:hAnsi="Times New Roman"/>
          <w:sz w:val="24"/>
          <w:szCs w:val="24"/>
        </w:rPr>
        <w:t xml:space="preserve"> – 201</w:t>
      </w:r>
      <w:r w:rsidR="00C22728" w:rsidRPr="00C22728">
        <w:rPr>
          <w:rFonts w:ascii="Times New Roman" w:hAnsi="Times New Roman"/>
          <w:sz w:val="24"/>
          <w:szCs w:val="24"/>
        </w:rPr>
        <w:t>9</w:t>
      </w:r>
      <w:r w:rsidR="00155DB6" w:rsidRPr="00C22728">
        <w:rPr>
          <w:rFonts w:ascii="Times New Roman" w:hAnsi="Times New Roman"/>
          <w:sz w:val="24"/>
          <w:szCs w:val="24"/>
        </w:rPr>
        <w:t xml:space="preserve"> </w:t>
      </w: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год: </w:t>
      </w:r>
    </w:p>
    <w:p w:rsidR="0013150B" w:rsidRPr="00C22728" w:rsidRDefault="0013150B" w:rsidP="001B749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учащихся в школе - </w:t>
      </w:r>
      <w:r w:rsidR="003A06BB" w:rsidRPr="00C22728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C22728" w:rsidRPr="00C22728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3150B" w:rsidRPr="00C22728" w:rsidRDefault="0013150B" w:rsidP="001B749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Количество читателей (учащиеся и учителя) – </w:t>
      </w:r>
      <w:r w:rsidR="003A06BB" w:rsidRPr="00C22728">
        <w:rPr>
          <w:rFonts w:ascii="Times New Roman" w:eastAsia="Times New Roman" w:hAnsi="Times New Roman"/>
          <w:sz w:val="24"/>
          <w:szCs w:val="24"/>
          <w:lang w:eastAsia="ru-RU"/>
        </w:rPr>
        <w:t>141</w:t>
      </w:r>
    </w:p>
    <w:p w:rsidR="0013150B" w:rsidRPr="00C22728" w:rsidRDefault="0013150B" w:rsidP="001B749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Количество посещений - </w:t>
      </w:r>
      <w:r w:rsidR="003A06BB" w:rsidRPr="00C22728">
        <w:rPr>
          <w:rFonts w:ascii="Times New Roman" w:eastAsia="Times New Roman" w:hAnsi="Times New Roman"/>
          <w:sz w:val="24"/>
          <w:szCs w:val="24"/>
          <w:lang w:eastAsia="ru-RU"/>
        </w:rPr>
        <w:t>20340</w:t>
      </w:r>
    </w:p>
    <w:p w:rsidR="0013150B" w:rsidRPr="00C22728" w:rsidRDefault="0013150B" w:rsidP="001B749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 xml:space="preserve"> Книговыдача - </w:t>
      </w:r>
      <w:r w:rsidR="003A06BB" w:rsidRPr="00C22728">
        <w:rPr>
          <w:rFonts w:ascii="Times New Roman" w:eastAsia="Times New Roman" w:hAnsi="Times New Roman"/>
          <w:sz w:val="24"/>
          <w:szCs w:val="24"/>
          <w:lang w:eastAsia="ru-RU"/>
        </w:rPr>
        <w:t>28350</w:t>
      </w: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13150B" w:rsidRPr="00C22728" w:rsidRDefault="0013150B" w:rsidP="001B749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посещаемость – </w:t>
      </w:r>
      <w:r w:rsidR="003A06BB" w:rsidRPr="00C22728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3150B" w:rsidRPr="00C22728" w:rsidRDefault="0013150B" w:rsidP="001B749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читаемость –12,3 </w:t>
      </w:r>
    </w:p>
    <w:p w:rsidR="0013150B" w:rsidRPr="00C22728" w:rsidRDefault="0013150B" w:rsidP="001B749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 xml:space="preserve"> Книгообеспеченность –   </w:t>
      </w:r>
      <w:r w:rsidR="003A06BB" w:rsidRPr="00C22728">
        <w:rPr>
          <w:rFonts w:ascii="Times New Roman" w:eastAsia="Times New Roman" w:hAnsi="Times New Roman"/>
          <w:sz w:val="24"/>
          <w:szCs w:val="24"/>
          <w:lang w:eastAsia="ru-RU"/>
        </w:rPr>
        <w:t>70%</w:t>
      </w:r>
    </w:p>
    <w:p w:rsidR="0013150B" w:rsidRPr="00C22728" w:rsidRDefault="005B6156" w:rsidP="001B749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Обращаемость – 0,8 </w:t>
      </w:r>
    </w:p>
    <w:p w:rsidR="0013150B" w:rsidRPr="00C22728" w:rsidRDefault="00155DB6" w:rsidP="00155DB6">
      <w:pPr>
        <w:spacing w:after="0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13150B" w:rsidRPr="00C22728">
        <w:rPr>
          <w:rFonts w:ascii="Times New Roman" w:eastAsia="Times New Roman" w:hAnsi="Times New Roman"/>
          <w:sz w:val="24"/>
          <w:szCs w:val="24"/>
          <w:lang w:eastAsia="ru-RU"/>
        </w:rPr>
        <w:t>Посещаемость.</w:t>
      </w:r>
    </w:p>
    <w:p w:rsidR="0013150B" w:rsidRPr="00C22728" w:rsidRDefault="0013150B" w:rsidP="001B749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анализа посещаемости использованы средние показатели посещаемости различными группами пользователей. Активно посещали библиотеку учащиеся </w:t>
      </w:r>
      <w:r w:rsidR="006E3A0C" w:rsidRPr="00C22728">
        <w:rPr>
          <w:rFonts w:ascii="Times New Roman" w:eastAsia="Times New Roman" w:hAnsi="Times New Roman"/>
          <w:sz w:val="24"/>
          <w:szCs w:val="24"/>
          <w:lang w:eastAsia="ru-RU"/>
        </w:rPr>
        <w:t>1-5</w:t>
      </w: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классы. Остальные классы посещали библиотеку нерегулярно, пользовались ею эпизодически, в основном для подготовки к урокам, для написания докладов, сообщений, рефератов.</w:t>
      </w:r>
    </w:p>
    <w:p w:rsidR="0013150B" w:rsidRPr="00C22728" w:rsidRDefault="0013150B" w:rsidP="001B749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>Фонд библиотеки укомплектован научно-познавательной, справочной, методической, художественной, учебной литературой, но не в полном объёме.</w:t>
      </w:r>
    </w:p>
    <w:p w:rsidR="0013150B" w:rsidRPr="00C22728" w:rsidRDefault="0013150B" w:rsidP="001B749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 xml:space="preserve">Библиотека ежегодно проводит акции «Подари книгу библиотеке». В этом учебном году фонд художественной литературы пополнился на </w:t>
      </w:r>
      <w:r w:rsidR="00155DB6" w:rsidRPr="00C22728">
        <w:rPr>
          <w:rFonts w:ascii="Times New Roman" w:eastAsia="Times New Roman" w:hAnsi="Times New Roman"/>
          <w:sz w:val="24"/>
          <w:szCs w:val="24"/>
          <w:lang w:eastAsia="ru-RU"/>
        </w:rPr>
        <w:t>334</w:t>
      </w: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 xml:space="preserve"> экз.</w:t>
      </w:r>
    </w:p>
    <w:p w:rsidR="0013150B" w:rsidRPr="00C22728" w:rsidRDefault="0013150B" w:rsidP="001B749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 анализ обеспеченности учащихся учебниками на  </w:t>
      </w:r>
      <w:r w:rsidR="00155DB6" w:rsidRPr="00C22728">
        <w:rPr>
          <w:rFonts w:ascii="Times New Roman" w:hAnsi="Times New Roman"/>
          <w:sz w:val="24"/>
          <w:szCs w:val="24"/>
        </w:rPr>
        <w:t>201</w:t>
      </w:r>
      <w:r w:rsidR="00C22728" w:rsidRPr="00C22728">
        <w:rPr>
          <w:rFonts w:ascii="Times New Roman" w:hAnsi="Times New Roman"/>
          <w:sz w:val="24"/>
          <w:szCs w:val="24"/>
        </w:rPr>
        <w:t>8</w:t>
      </w:r>
      <w:r w:rsidR="00155DB6" w:rsidRPr="00C22728">
        <w:rPr>
          <w:rFonts w:ascii="Times New Roman" w:hAnsi="Times New Roman"/>
          <w:sz w:val="24"/>
          <w:szCs w:val="24"/>
        </w:rPr>
        <w:t xml:space="preserve"> – 201</w:t>
      </w:r>
      <w:r w:rsidR="00C22728" w:rsidRPr="00C22728">
        <w:rPr>
          <w:rFonts w:ascii="Times New Roman" w:hAnsi="Times New Roman"/>
          <w:sz w:val="24"/>
          <w:szCs w:val="24"/>
        </w:rPr>
        <w:t>9</w:t>
      </w:r>
      <w:r w:rsidR="00155DB6" w:rsidRPr="00C22728">
        <w:rPr>
          <w:rFonts w:ascii="Times New Roman" w:hAnsi="Times New Roman"/>
          <w:sz w:val="24"/>
          <w:szCs w:val="24"/>
        </w:rPr>
        <w:t xml:space="preserve"> </w:t>
      </w: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>учебный год, который показал:</w:t>
      </w:r>
    </w:p>
    <w:p w:rsidR="0013150B" w:rsidRPr="00C22728" w:rsidRDefault="0013150B" w:rsidP="001B749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Учителя предметники, родители ознакомлены с Федеральным перечнем учебников на </w:t>
      </w:r>
      <w:r w:rsidR="00C22728" w:rsidRPr="00C22728">
        <w:rPr>
          <w:rFonts w:ascii="Times New Roman" w:hAnsi="Times New Roman"/>
          <w:sz w:val="24"/>
          <w:szCs w:val="24"/>
        </w:rPr>
        <w:t>2018</w:t>
      </w:r>
      <w:r w:rsidR="00155DB6" w:rsidRPr="00C22728">
        <w:rPr>
          <w:rFonts w:ascii="Times New Roman" w:hAnsi="Times New Roman"/>
          <w:sz w:val="24"/>
          <w:szCs w:val="24"/>
        </w:rPr>
        <w:t xml:space="preserve"> – 201</w:t>
      </w:r>
      <w:r w:rsidR="00C22728" w:rsidRPr="00C22728">
        <w:rPr>
          <w:rFonts w:ascii="Times New Roman" w:hAnsi="Times New Roman"/>
          <w:sz w:val="24"/>
          <w:szCs w:val="24"/>
        </w:rPr>
        <w:t>9</w:t>
      </w:r>
      <w:r w:rsidR="00155DB6" w:rsidRPr="00C22728">
        <w:rPr>
          <w:rFonts w:ascii="Times New Roman" w:hAnsi="Times New Roman"/>
          <w:sz w:val="24"/>
          <w:szCs w:val="24"/>
        </w:rPr>
        <w:t xml:space="preserve"> </w:t>
      </w: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>учебный год.</w:t>
      </w:r>
    </w:p>
    <w:p w:rsidR="0013150B" w:rsidRPr="00C22728" w:rsidRDefault="0013150B" w:rsidP="001B749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ab/>
        <w:t>Оформлены заявки на учебники.</w:t>
      </w:r>
    </w:p>
    <w:p w:rsidR="0013150B" w:rsidRPr="00C22728" w:rsidRDefault="0013150B" w:rsidP="001B749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обеспеченность учебниками составляет – 100%</w:t>
      </w:r>
    </w:p>
    <w:p w:rsidR="0013150B" w:rsidRPr="00C22728" w:rsidRDefault="0013150B" w:rsidP="001B749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поступило  учебников на </w:t>
      </w:r>
      <w:r w:rsidR="00155DB6" w:rsidRPr="00C22728">
        <w:rPr>
          <w:rFonts w:ascii="Times New Roman" w:hAnsi="Times New Roman"/>
          <w:sz w:val="24"/>
          <w:szCs w:val="24"/>
        </w:rPr>
        <w:t>201</w:t>
      </w:r>
      <w:r w:rsidR="00C22728" w:rsidRPr="00C22728">
        <w:rPr>
          <w:rFonts w:ascii="Times New Roman" w:hAnsi="Times New Roman"/>
          <w:sz w:val="24"/>
          <w:szCs w:val="24"/>
        </w:rPr>
        <w:t>8</w:t>
      </w:r>
      <w:r w:rsidR="00155DB6" w:rsidRPr="00C22728">
        <w:rPr>
          <w:rFonts w:ascii="Times New Roman" w:hAnsi="Times New Roman"/>
          <w:sz w:val="24"/>
          <w:szCs w:val="24"/>
        </w:rPr>
        <w:t xml:space="preserve"> – 201</w:t>
      </w:r>
      <w:r w:rsidR="00C22728" w:rsidRPr="00C22728">
        <w:rPr>
          <w:rFonts w:ascii="Times New Roman" w:hAnsi="Times New Roman"/>
          <w:sz w:val="24"/>
          <w:szCs w:val="24"/>
        </w:rPr>
        <w:t>9</w:t>
      </w:r>
      <w:r w:rsidR="00155DB6" w:rsidRPr="00C22728">
        <w:rPr>
          <w:rFonts w:ascii="Times New Roman" w:hAnsi="Times New Roman"/>
          <w:sz w:val="24"/>
          <w:szCs w:val="24"/>
        </w:rPr>
        <w:t xml:space="preserve"> </w:t>
      </w: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– </w:t>
      </w:r>
      <w:r w:rsidR="00687919" w:rsidRPr="00C2272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55DB6" w:rsidRPr="00C22728">
        <w:rPr>
          <w:rFonts w:ascii="Times New Roman" w:eastAsia="Times New Roman" w:hAnsi="Times New Roman"/>
          <w:sz w:val="24"/>
          <w:szCs w:val="24"/>
          <w:lang w:eastAsia="ru-RU"/>
        </w:rPr>
        <w:t>34</w:t>
      </w: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 xml:space="preserve"> экз. на сумму </w:t>
      </w:r>
      <w:r w:rsidR="003A06BB" w:rsidRPr="00C22728">
        <w:rPr>
          <w:rFonts w:ascii="Times New Roman" w:eastAsia="Times New Roman" w:hAnsi="Times New Roman"/>
          <w:sz w:val="24"/>
          <w:szCs w:val="24"/>
          <w:lang w:eastAsia="ru-RU"/>
        </w:rPr>
        <w:t>179 270</w:t>
      </w: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 из средств субвенции.</w:t>
      </w:r>
    </w:p>
    <w:p w:rsidR="0013150B" w:rsidRPr="00C22728" w:rsidRDefault="0013150B" w:rsidP="003E7D4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Контрольные показатели: (на 01.06.1</w:t>
      </w:r>
      <w:r w:rsidR="00C22728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 xml:space="preserve"> г.):</w:t>
      </w:r>
    </w:p>
    <w:p w:rsidR="0013150B" w:rsidRPr="00C22728" w:rsidRDefault="0013150B" w:rsidP="003E7D4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Книжный фонд – </w:t>
      </w:r>
      <w:r w:rsidR="00155DB6" w:rsidRPr="00C22728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380B0C" w:rsidRPr="00C22728">
        <w:rPr>
          <w:rFonts w:ascii="Times New Roman" w:eastAsia="Times New Roman" w:hAnsi="Times New Roman"/>
          <w:sz w:val="24"/>
          <w:szCs w:val="24"/>
          <w:lang w:eastAsia="ru-RU"/>
        </w:rPr>
        <w:t>823</w:t>
      </w: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 xml:space="preserve"> экз.</w:t>
      </w:r>
    </w:p>
    <w:p w:rsidR="0013150B" w:rsidRPr="00C22728" w:rsidRDefault="0013150B" w:rsidP="003E7D4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Фонд учебников – </w:t>
      </w:r>
      <w:r w:rsidR="00380B0C" w:rsidRPr="00C22728">
        <w:rPr>
          <w:rFonts w:ascii="Times New Roman" w:eastAsia="Times New Roman" w:hAnsi="Times New Roman"/>
          <w:sz w:val="24"/>
          <w:szCs w:val="24"/>
          <w:lang w:eastAsia="ru-RU"/>
        </w:rPr>
        <w:t>1890</w:t>
      </w: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 xml:space="preserve"> экз.</w:t>
      </w:r>
    </w:p>
    <w:p w:rsidR="0013150B" w:rsidRPr="00C22728" w:rsidRDefault="0013150B" w:rsidP="003E7D4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ab/>
        <w:t>Справочная литература – 120</w:t>
      </w:r>
      <w:r w:rsidR="00380B0C" w:rsidRPr="00C2272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 xml:space="preserve"> экз.</w:t>
      </w:r>
    </w:p>
    <w:p w:rsidR="0013150B" w:rsidRPr="00C22728" w:rsidRDefault="0013150B" w:rsidP="003E7D4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Художественная литература – </w:t>
      </w:r>
      <w:r w:rsidR="00380B0C" w:rsidRPr="00C22728">
        <w:rPr>
          <w:rFonts w:ascii="Times New Roman" w:eastAsia="Times New Roman" w:hAnsi="Times New Roman"/>
          <w:sz w:val="24"/>
          <w:szCs w:val="24"/>
          <w:lang w:eastAsia="ru-RU"/>
        </w:rPr>
        <w:t>3933</w:t>
      </w: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 xml:space="preserve"> экз.</w:t>
      </w:r>
    </w:p>
    <w:p w:rsidR="0013150B" w:rsidRPr="000047CE" w:rsidRDefault="0013150B" w:rsidP="003E7D40">
      <w:pPr>
        <w:spacing w:after="0"/>
        <w:jc w:val="both"/>
        <w:rPr>
          <w:rFonts w:ascii="Times New Roman" w:eastAsia="Times New Roman" w:hAnsi="Times New Roman"/>
          <w:color w:val="FF0000"/>
          <w:sz w:val="24"/>
          <w:szCs w:val="24"/>
          <w:highlight w:val="yellow"/>
          <w:lang w:eastAsia="ru-RU"/>
        </w:rPr>
      </w:pPr>
    </w:p>
    <w:p w:rsidR="0013150B" w:rsidRPr="00C22728" w:rsidRDefault="0013150B" w:rsidP="003E7D40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>В течение всего учебного года продолжалось формирование основного фонда библиотеки (художественная, научно-популярная литература) и учебного:</w:t>
      </w:r>
    </w:p>
    <w:p w:rsidR="0013150B" w:rsidRPr="00C22728" w:rsidRDefault="0013150B" w:rsidP="003E7D4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155DB6" w:rsidRPr="00C22728">
        <w:rPr>
          <w:rFonts w:ascii="Times New Roman" w:hAnsi="Times New Roman"/>
          <w:sz w:val="24"/>
          <w:szCs w:val="24"/>
        </w:rPr>
        <w:t>201</w:t>
      </w:r>
      <w:r w:rsidR="00C22728" w:rsidRPr="00C22728">
        <w:rPr>
          <w:rFonts w:ascii="Times New Roman" w:hAnsi="Times New Roman"/>
          <w:sz w:val="24"/>
          <w:szCs w:val="24"/>
        </w:rPr>
        <w:t>8</w:t>
      </w:r>
      <w:r w:rsidR="00155DB6" w:rsidRPr="00C22728">
        <w:rPr>
          <w:rFonts w:ascii="Times New Roman" w:hAnsi="Times New Roman"/>
          <w:sz w:val="24"/>
          <w:szCs w:val="24"/>
        </w:rPr>
        <w:t xml:space="preserve"> – 201</w:t>
      </w:r>
      <w:r w:rsidR="00C22728" w:rsidRPr="00C22728">
        <w:rPr>
          <w:rFonts w:ascii="Times New Roman" w:hAnsi="Times New Roman"/>
          <w:sz w:val="24"/>
          <w:szCs w:val="24"/>
        </w:rPr>
        <w:t>9</w:t>
      </w:r>
      <w:r w:rsidR="00155DB6" w:rsidRPr="00C22728">
        <w:rPr>
          <w:rFonts w:ascii="Times New Roman" w:hAnsi="Times New Roman"/>
          <w:sz w:val="24"/>
          <w:szCs w:val="24"/>
        </w:rPr>
        <w:t xml:space="preserve"> </w:t>
      </w: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учебном году  проведено списание </w:t>
      </w:r>
      <w:r w:rsidR="00155DB6" w:rsidRPr="00C22728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устаревшей </w:t>
      </w: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учебной литературы </w:t>
      </w:r>
      <w:r w:rsidR="00155DB6" w:rsidRPr="00C22728">
        <w:rPr>
          <w:rFonts w:ascii="Times New Roman" w:eastAsia="Times New Roman" w:hAnsi="Times New Roman"/>
          <w:sz w:val="24"/>
          <w:szCs w:val="24"/>
          <w:lang w:eastAsia="ru-RU"/>
        </w:rPr>
        <w:t>более чем пятилетней давности</w:t>
      </w: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 xml:space="preserve"> и списание библиотечного фонда от устаревшей и ветхой литературы. </w:t>
      </w:r>
    </w:p>
    <w:p w:rsidR="0013150B" w:rsidRPr="00C22728" w:rsidRDefault="0013150B" w:rsidP="003E7D40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Расстановка учебного фонда производится по классам. </w:t>
      </w:r>
    </w:p>
    <w:p w:rsidR="0013150B" w:rsidRPr="00C22728" w:rsidRDefault="0013150B" w:rsidP="003E7D40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>По мере поступления новых учебников, продолжает пополняться и редак</w:t>
      </w:r>
      <w:r w:rsidR="005B6156" w:rsidRPr="00C22728">
        <w:rPr>
          <w:rFonts w:ascii="Times New Roman" w:eastAsia="Times New Roman" w:hAnsi="Times New Roman"/>
          <w:sz w:val="24"/>
          <w:szCs w:val="24"/>
          <w:lang w:eastAsia="ru-RU"/>
        </w:rPr>
        <w:t>тироваться картотека учебников.</w:t>
      </w:r>
    </w:p>
    <w:p w:rsidR="0013150B" w:rsidRPr="00C22728" w:rsidRDefault="001E045C" w:rsidP="00D02404">
      <w:pPr>
        <w:numPr>
          <w:ilvl w:val="0"/>
          <w:numId w:val="19"/>
        </w:numPr>
        <w:tabs>
          <w:tab w:val="left" w:pos="284"/>
        </w:tabs>
        <w:spacing w:after="0"/>
        <w:ind w:left="0" w:hanging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>Обслуживание читателей</w:t>
      </w:r>
    </w:p>
    <w:p w:rsidR="0013150B" w:rsidRPr="00C22728" w:rsidRDefault="005B6156" w:rsidP="003E7D4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13150B" w:rsidRPr="00C22728">
        <w:rPr>
          <w:rFonts w:ascii="Times New Roman" w:eastAsia="Times New Roman" w:hAnsi="Times New Roman"/>
          <w:sz w:val="24"/>
          <w:szCs w:val="24"/>
          <w:lang w:eastAsia="ru-RU"/>
        </w:rPr>
        <w:t>иблиотечное обслуживание осуществляет</w:t>
      </w:r>
      <w:r w:rsidR="00380B0C" w:rsidRPr="00C22728">
        <w:rPr>
          <w:rFonts w:ascii="Times New Roman" w:eastAsia="Times New Roman" w:hAnsi="Times New Roman"/>
          <w:sz w:val="24"/>
          <w:szCs w:val="24"/>
          <w:lang w:eastAsia="ru-RU"/>
        </w:rPr>
        <w:t>ся в соответствии с «Положением</w:t>
      </w:r>
      <w:r w:rsidR="0013150B" w:rsidRPr="00C22728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13150B" w:rsidRPr="00C22728" w:rsidRDefault="0013150B" w:rsidP="003E7D40">
      <w:pPr>
        <w:spacing w:after="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13150B" w:rsidRPr="00C22728" w:rsidRDefault="005E2B66" w:rsidP="003E7D4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3150B" w:rsidRPr="00C22728">
        <w:rPr>
          <w:rFonts w:ascii="Times New Roman" w:eastAsia="Times New Roman" w:hAnsi="Times New Roman"/>
          <w:sz w:val="24"/>
          <w:szCs w:val="24"/>
          <w:lang w:eastAsia="ru-RU"/>
        </w:rPr>
        <w:t>«Скажи своё НЕТ» (антикоррупция)</w:t>
      </w:r>
    </w:p>
    <w:p w:rsidR="0013150B" w:rsidRPr="00C22728" w:rsidRDefault="0013150B" w:rsidP="003E7D4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>«Учитель, перед именем твоим…»</w:t>
      </w:r>
    </w:p>
    <w:p w:rsidR="0013150B" w:rsidRPr="00C22728" w:rsidRDefault="005E2B66" w:rsidP="003E7D4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3150B" w:rsidRPr="00C22728">
        <w:rPr>
          <w:rFonts w:ascii="Times New Roman" w:eastAsia="Times New Roman" w:hAnsi="Times New Roman"/>
          <w:sz w:val="24"/>
          <w:szCs w:val="24"/>
          <w:lang w:eastAsia="ru-RU"/>
        </w:rPr>
        <w:t>«Николай Благов»</w:t>
      </w:r>
    </w:p>
    <w:p w:rsidR="0013150B" w:rsidRPr="00C22728" w:rsidRDefault="0013150B" w:rsidP="003E7D4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5E2B66" w:rsidRPr="00C22728">
        <w:rPr>
          <w:rFonts w:ascii="Times New Roman" w:eastAsia="Times New Roman" w:hAnsi="Times New Roman"/>
          <w:sz w:val="24"/>
          <w:szCs w:val="24"/>
          <w:lang w:eastAsia="ru-RU"/>
        </w:rPr>
        <w:t>Наш земляк – Н.М.Карамзин</w:t>
      </w: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13150B" w:rsidRPr="00C22728" w:rsidRDefault="0013150B" w:rsidP="003E7D4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5E2B66" w:rsidRPr="00C22728">
        <w:rPr>
          <w:rFonts w:ascii="Times New Roman" w:eastAsia="Times New Roman" w:hAnsi="Times New Roman"/>
          <w:sz w:val="24"/>
          <w:szCs w:val="24"/>
          <w:lang w:eastAsia="ru-RU"/>
        </w:rPr>
        <w:t>Здорово быть здоровым</w:t>
      </w: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13150B" w:rsidRPr="00C22728" w:rsidRDefault="005E2B66" w:rsidP="003E7D4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3150B" w:rsidRPr="00C2272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>12 Симбирских литературных апостолов</w:t>
      </w:r>
      <w:r w:rsidR="0013150B" w:rsidRPr="00C22728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13150B" w:rsidRPr="00C22728" w:rsidRDefault="0013150B" w:rsidP="003E7D4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>«Птицы наши друзья» ( к Международному дню птиц 1 апреля ).</w:t>
      </w:r>
    </w:p>
    <w:p w:rsidR="0013150B" w:rsidRPr="00C22728" w:rsidRDefault="00466ADB" w:rsidP="003E7D4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3150B" w:rsidRPr="00C2272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>Наш любимый А.С.Пушкин</w:t>
      </w:r>
      <w:r w:rsidR="0013150B" w:rsidRPr="00C22728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:rsidR="00466ADB" w:rsidRPr="00C22728" w:rsidRDefault="00466ADB" w:rsidP="003E7D4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>«Есенин С.А.»</w:t>
      </w:r>
    </w:p>
    <w:p w:rsidR="0013150B" w:rsidRPr="00C22728" w:rsidRDefault="0013150B" w:rsidP="003E7D4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>4. Работа по пропаганде чтения.</w:t>
      </w:r>
    </w:p>
    <w:p w:rsidR="0013150B" w:rsidRPr="00C22728" w:rsidRDefault="0013150B" w:rsidP="003E7D4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66ADB" w:rsidRPr="00C22728">
        <w:rPr>
          <w:rFonts w:ascii="Times New Roman" w:eastAsia="Times New Roman" w:hAnsi="Times New Roman"/>
          <w:sz w:val="24"/>
          <w:szCs w:val="24"/>
          <w:lang w:eastAsia="ru-RU"/>
        </w:rPr>
        <w:t>Знакомство с библиотекой</w:t>
      </w: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 xml:space="preserve"> ( 1 – 2 кл.)</w:t>
      </w:r>
    </w:p>
    <w:p w:rsidR="0013150B" w:rsidRPr="00C22728" w:rsidRDefault="0013150B" w:rsidP="003E7D4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ab/>
        <w:t>Твои детские энциклопедии. (3кл.)</w:t>
      </w:r>
    </w:p>
    <w:p w:rsidR="0013150B" w:rsidRPr="00C22728" w:rsidRDefault="0013150B" w:rsidP="003E7D4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ab/>
        <w:t>Энциклопедии, словари, справочники. (4кл.)</w:t>
      </w:r>
    </w:p>
    <w:p w:rsidR="0013150B" w:rsidRPr="00C22728" w:rsidRDefault="0013150B" w:rsidP="003E7D4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C22728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был объявлен Годом литературы, год 7</w:t>
      </w:r>
      <w:r w:rsidR="00C2272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 xml:space="preserve">-летия Победы. </w:t>
      </w:r>
    </w:p>
    <w:p w:rsidR="0013150B" w:rsidRPr="00511C28" w:rsidRDefault="0013150B" w:rsidP="003E7D4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728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511C28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C22728" w:rsidRPr="00511C28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511C28">
        <w:rPr>
          <w:rFonts w:ascii="Times New Roman" w:eastAsia="Times New Roman" w:hAnsi="Times New Roman"/>
          <w:sz w:val="24"/>
          <w:szCs w:val="24"/>
          <w:lang w:eastAsia="ru-RU"/>
        </w:rPr>
        <w:t>г. в Ульяновске реализуется проект «12 симбирских литературных апостолов».</w:t>
      </w:r>
    </w:p>
    <w:p w:rsidR="0013150B" w:rsidRPr="00511C28" w:rsidRDefault="0013150B" w:rsidP="003E7D4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C28">
        <w:rPr>
          <w:rFonts w:ascii="Times New Roman" w:eastAsia="Times New Roman" w:hAnsi="Times New Roman"/>
          <w:sz w:val="24"/>
          <w:szCs w:val="24"/>
          <w:lang w:eastAsia="ru-RU"/>
        </w:rPr>
        <w:t>Работа библиотеки велась в рамках этих значимых мероприятий.</w:t>
      </w:r>
    </w:p>
    <w:p w:rsidR="0013150B" w:rsidRPr="00511C28" w:rsidRDefault="0013150B" w:rsidP="003E7D4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C28">
        <w:rPr>
          <w:rFonts w:ascii="Times New Roman" w:eastAsia="Times New Roman" w:hAnsi="Times New Roman"/>
          <w:sz w:val="24"/>
          <w:szCs w:val="24"/>
          <w:lang w:eastAsia="ru-RU"/>
        </w:rPr>
        <w:t>5. Массовая работа.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08"/>
        <w:gridCol w:w="7021"/>
      </w:tblGrid>
      <w:tr w:rsidR="0013150B" w:rsidRPr="00511C28" w:rsidTr="003E7D40">
        <w:trPr>
          <w:tblCellSpacing w:w="0" w:type="dxa"/>
        </w:trPr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50B" w:rsidRPr="00511C28" w:rsidRDefault="0013150B" w:rsidP="001B749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книг.</w:t>
            </w:r>
          </w:p>
        </w:tc>
        <w:tc>
          <w:tcPr>
            <w:tcW w:w="7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50B" w:rsidRPr="00511C28" w:rsidRDefault="0013150B" w:rsidP="001B749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Обзор книг о войне (5-7)</w:t>
            </w:r>
          </w:p>
          <w:p w:rsidR="0013150B" w:rsidRPr="00511C28" w:rsidRDefault="0013150B" w:rsidP="00155D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Обзор произведений книг – юбиляров 201</w:t>
            </w:r>
            <w:r w:rsidR="00155DB6" w:rsidRPr="00511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511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(2-4)</w:t>
            </w:r>
          </w:p>
        </w:tc>
      </w:tr>
      <w:tr w:rsidR="0013150B" w:rsidRPr="00511C28" w:rsidTr="003E7D40">
        <w:trPr>
          <w:tblCellSpacing w:w="0" w:type="dxa"/>
        </w:trPr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50B" w:rsidRPr="00511C28" w:rsidRDefault="0013150B" w:rsidP="001B749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Устные журналы</w:t>
            </w:r>
          </w:p>
        </w:tc>
        <w:tc>
          <w:tcPr>
            <w:tcW w:w="7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50B" w:rsidRPr="00511C28" w:rsidRDefault="0013150B" w:rsidP="001B749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«Была война» к празднику 9 мая ( 3-4кл.)</w:t>
            </w:r>
          </w:p>
        </w:tc>
      </w:tr>
      <w:tr w:rsidR="0013150B" w:rsidRPr="00511C28" w:rsidTr="003E7D40">
        <w:trPr>
          <w:tblCellSpacing w:w="0" w:type="dxa"/>
        </w:trPr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50B" w:rsidRPr="00511C28" w:rsidRDefault="0013150B" w:rsidP="001B749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Конкурсы</w:t>
            </w:r>
          </w:p>
        </w:tc>
        <w:tc>
          <w:tcPr>
            <w:tcW w:w="7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50B" w:rsidRPr="00511C28" w:rsidRDefault="0013150B" w:rsidP="001B749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рисунков по сказкам писателей Симбирского-Ульяновского края (школьный этап  областного конкурса «Аленький цветочек»</w:t>
            </w:r>
          </w:p>
          <w:p w:rsidR="0013150B" w:rsidRPr="00511C28" w:rsidRDefault="0013150B" w:rsidP="001B749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«Береги книгу» (1 – 2)</w:t>
            </w:r>
          </w:p>
          <w:p w:rsidR="0013150B" w:rsidRPr="00511C28" w:rsidRDefault="0013150B" w:rsidP="001B749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«Птицы наши друзья» (к международному дню птиц 1-6кл.)</w:t>
            </w:r>
          </w:p>
        </w:tc>
      </w:tr>
      <w:tr w:rsidR="0013150B" w:rsidRPr="00511C28" w:rsidTr="003E7D40">
        <w:trPr>
          <w:tblCellSpacing w:w="0" w:type="dxa"/>
        </w:trPr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50B" w:rsidRPr="00511C28" w:rsidRDefault="0013150B" w:rsidP="001B749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Развлекательно-познавательная  игра</w:t>
            </w:r>
          </w:p>
        </w:tc>
        <w:tc>
          <w:tcPr>
            <w:tcW w:w="7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50B" w:rsidRPr="00511C28" w:rsidRDefault="0013150B" w:rsidP="001B749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программа «Нам книги здоровыми быть помогают»      (2 кл.)</w:t>
            </w:r>
          </w:p>
        </w:tc>
      </w:tr>
      <w:tr w:rsidR="0013150B" w:rsidRPr="00511C28" w:rsidTr="003E7D40">
        <w:trPr>
          <w:tblCellSpacing w:w="0" w:type="dxa"/>
        </w:trPr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50B" w:rsidRPr="00511C28" w:rsidRDefault="0013150B" w:rsidP="001B749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Громкие чтения</w:t>
            </w:r>
          </w:p>
        </w:tc>
        <w:tc>
          <w:tcPr>
            <w:tcW w:w="7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50B" w:rsidRPr="00511C28" w:rsidRDefault="0013150B" w:rsidP="001B749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«Читаем детям о войне»(1-7кл.)</w:t>
            </w:r>
          </w:p>
          <w:p w:rsidR="0013150B" w:rsidRPr="00511C28" w:rsidRDefault="00466ADB" w:rsidP="001B749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Есененские чтения</w:t>
            </w:r>
          </w:p>
        </w:tc>
      </w:tr>
      <w:tr w:rsidR="0013150B" w:rsidRPr="00511C28" w:rsidTr="003E7D40">
        <w:trPr>
          <w:tblCellSpacing w:w="0" w:type="dxa"/>
        </w:trPr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50B" w:rsidRPr="00511C28" w:rsidRDefault="0013150B" w:rsidP="001B749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Экскурсии</w:t>
            </w:r>
          </w:p>
        </w:tc>
        <w:tc>
          <w:tcPr>
            <w:tcW w:w="7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50B" w:rsidRPr="00511C28" w:rsidRDefault="0013150B" w:rsidP="00466AD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Путешествие по </w:t>
            </w:r>
            <w:r w:rsidR="00466ADB" w:rsidRPr="00511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сказкам Г.Х.Андерсена</w:t>
            </w:r>
          </w:p>
        </w:tc>
      </w:tr>
      <w:tr w:rsidR="0013150B" w:rsidRPr="00511C28" w:rsidTr="003E7D40">
        <w:trPr>
          <w:tblCellSpacing w:w="0" w:type="dxa"/>
        </w:trPr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50B" w:rsidRPr="00511C28" w:rsidRDefault="0013150B" w:rsidP="001B749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7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ADB" w:rsidRPr="00511C28" w:rsidRDefault="00466ADB" w:rsidP="001B749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200-летию со дня рождения М.Ю.Лермонтова</w:t>
            </w:r>
          </w:p>
        </w:tc>
      </w:tr>
      <w:tr w:rsidR="0013150B" w:rsidRPr="00511C28" w:rsidTr="003E7D40">
        <w:trPr>
          <w:tblCellSpacing w:w="0" w:type="dxa"/>
        </w:trPr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50B" w:rsidRPr="00511C28" w:rsidRDefault="0013150B" w:rsidP="001B749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Викторины</w:t>
            </w:r>
          </w:p>
        </w:tc>
        <w:tc>
          <w:tcPr>
            <w:tcW w:w="7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50B" w:rsidRPr="00511C28" w:rsidRDefault="000E2AB6" w:rsidP="001B749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 любимый А.С.Пушкин (3-5</w:t>
            </w:r>
            <w:r w:rsidR="0013150B" w:rsidRPr="00511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кл.)</w:t>
            </w:r>
          </w:p>
          <w:p w:rsidR="000E2AB6" w:rsidRPr="00511C28" w:rsidRDefault="000E2AB6" w:rsidP="001B749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 папа (4-6)</w:t>
            </w:r>
          </w:p>
        </w:tc>
      </w:tr>
      <w:tr w:rsidR="0013150B" w:rsidRPr="00511C28" w:rsidTr="003E7D40">
        <w:trPr>
          <w:tblCellSpacing w:w="0" w:type="dxa"/>
        </w:trPr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50B" w:rsidRPr="00511C28" w:rsidRDefault="0013150B" w:rsidP="001B749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Видеопросмотры</w:t>
            </w:r>
          </w:p>
        </w:tc>
        <w:tc>
          <w:tcPr>
            <w:tcW w:w="7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50B" w:rsidRPr="00511C28" w:rsidRDefault="0013150B" w:rsidP="001B749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Фильмы о войне</w:t>
            </w:r>
          </w:p>
        </w:tc>
      </w:tr>
    </w:tbl>
    <w:p w:rsidR="0013150B" w:rsidRPr="00511C28" w:rsidRDefault="0013150B" w:rsidP="001B7491">
      <w:pPr>
        <w:spacing w:after="0"/>
        <w:rPr>
          <w:rFonts w:ascii="Times New Roman" w:eastAsia="Times New Roman" w:hAnsi="Times New Roman"/>
          <w:bCs/>
          <w:sz w:val="24"/>
          <w:szCs w:val="24"/>
          <w:highlight w:val="yellow"/>
          <w:lang w:eastAsia="ru-RU"/>
        </w:rPr>
      </w:pPr>
    </w:p>
    <w:p w:rsidR="0013150B" w:rsidRPr="00511C28" w:rsidRDefault="001E045C" w:rsidP="001B749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1C28">
        <w:rPr>
          <w:rFonts w:ascii="Times New Roman" w:eastAsia="Times New Roman" w:hAnsi="Times New Roman"/>
          <w:b/>
          <w:sz w:val="24"/>
          <w:szCs w:val="24"/>
          <w:lang w:eastAsia="ru-RU"/>
        </w:rPr>
        <w:t>Самоа</w:t>
      </w:r>
      <w:r w:rsidR="0013150B" w:rsidRPr="00511C28">
        <w:rPr>
          <w:rFonts w:ascii="Times New Roman" w:eastAsia="Times New Roman" w:hAnsi="Times New Roman"/>
          <w:b/>
          <w:sz w:val="24"/>
          <w:szCs w:val="24"/>
          <w:lang w:eastAsia="ru-RU"/>
        </w:rPr>
        <w:t>нализ</w:t>
      </w:r>
      <w:r w:rsidR="005B6156" w:rsidRPr="00511C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ИКТ</w:t>
      </w:r>
      <w:r w:rsidR="0013150B" w:rsidRPr="00511C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</w:p>
    <w:p w:rsidR="0013150B" w:rsidRPr="00511C28" w:rsidRDefault="0013150B" w:rsidP="001B749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1C28">
        <w:rPr>
          <w:rFonts w:ascii="Times New Roman" w:eastAsia="Times New Roman" w:hAnsi="Times New Roman"/>
          <w:b/>
          <w:sz w:val="24"/>
          <w:szCs w:val="24"/>
          <w:lang w:eastAsia="ru-RU"/>
        </w:rPr>
        <w:t>за 201</w:t>
      </w:r>
      <w:r w:rsidR="00511C28" w:rsidRPr="00511C28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511C28">
        <w:rPr>
          <w:rFonts w:ascii="Times New Roman" w:eastAsia="Times New Roman" w:hAnsi="Times New Roman"/>
          <w:b/>
          <w:sz w:val="24"/>
          <w:szCs w:val="24"/>
          <w:lang w:eastAsia="ru-RU"/>
        </w:rPr>
        <w:t>-201</w:t>
      </w:r>
      <w:r w:rsidR="00511C28" w:rsidRPr="00511C28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Pr="00511C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</w:t>
      </w:r>
    </w:p>
    <w:p w:rsidR="0013150B" w:rsidRPr="00511C28" w:rsidRDefault="000E2AB6" w:rsidP="003E7D40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C28">
        <w:rPr>
          <w:rFonts w:ascii="Times New Roman" w:eastAsia="Times New Roman" w:hAnsi="Times New Roman"/>
          <w:sz w:val="24"/>
          <w:szCs w:val="24"/>
          <w:lang w:eastAsia="ru-RU"/>
        </w:rPr>
        <w:t xml:space="preserve">Школа </w:t>
      </w:r>
      <w:r w:rsidR="001E045C" w:rsidRPr="00511C28">
        <w:rPr>
          <w:rFonts w:ascii="Times New Roman" w:eastAsia="Times New Roman" w:hAnsi="Times New Roman"/>
          <w:sz w:val="24"/>
          <w:szCs w:val="24"/>
          <w:lang w:eastAsia="ru-RU"/>
        </w:rPr>
        <w:t>обеспечен</w:t>
      </w:r>
      <w:r w:rsidRPr="00511C28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155DB6" w:rsidRPr="00511C28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Pr="00511C28">
        <w:rPr>
          <w:rFonts w:ascii="Times New Roman" w:eastAsia="Times New Roman" w:hAnsi="Times New Roman"/>
          <w:sz w:val="24"/>
          <w:szCs w:val="24"/>
          <w:lang w:eastAsia="ru-RU"/>
        </w:rPr>
        <w:t>плохо</w:t>
      </w:r>
      <w:r w:rsidR="0013150B" w:rsidRPr="00511C28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техническим оснащением</w:t>
      </w:r>
      <w:r w:rsidRPr="00511C2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3150B" w:rsidRPr="00511C28">
        <w:rPr>
          <w:rFonts w:ascii="Times New Roman" w:eastAsia="Times New Roman" w:hAnsi="Times New Roman"/>
          <w:sz w:val="24"/>
          <w:szCs w:val="24"/>
          <w:lang w:eastAsia="ru-RU"/>
        </w:rPr>
        <w:t>Информационные технологии не только меняют формы и методы учебной работы, но и существенным образом трансформируют и обогащают образовательные парадигмы. Насыщение учебных заведений компьютерной, мультимедийной техникой, повышение пользовательского уровня учителей сегодня является мощным стимулом для перевода</w:t>
      </w:r>
      <w:r w:rsidR="005B6156" w:rsidRPr="00511C28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 в новое качество. </w:t>
      </w:r>
    </w:p>
    <w:p w:rsidR="0013150B" w:rsidRPr="00511C28" w:rsidRDefault="0013150B" w:rsidP="003E7D40">
      <w:pPr>
        <w:tabs>
          <w:tab w:val="left" w:pos="708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C28">
        <w:rPr>
          <w:rFonts w:ascii="Times New Roman" w:eastAsia="Times New Roman" w:hAnsi="Times New Roman"/>
          <w:sz w:val="24"/>
          <w:szCs w:val="24"/>
          <w:lang w:eastAsia="ru-RU"/>
        </w:rPr>
        <w:t xml:space="preserve">    В 201</w:t>
      </w:r>
      <w:r w:rsidR="00511C28" w:rsidRPr="00511C28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511C28">
        <w:rPr>
          <w:rFonts w:ascii="Times New Roman" w:eastAsia="Times New Roman" w:hAnsi="Times New Roman"/>
          <w:sz w:val="24"/>
          <w:szCs w:val="24"/>
          <w:lang w:eastAsia="ru-RU"/>
        </w:rPr>
        <w:t xml:space="preserve"> – 201</w:t>
      </w:r>
      <w:r w:rsidR="00511C28" w:rsidRPr="00511C28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511C28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 </w:t>
      </w:r>
      <w:r w:rsidR="005B6156" w:rsidRPr="00511C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2AB6" w:rsidRPr="00511C28">
        <w:rPr>
          <w:rFonts w:ascii="Times New Roman" w:eastAsia="Times New Roman" w:hAnsi="Times New Roman"/>
          <w:sz w:val="24"/>
          <w:szCs w:val="24"/>
          <w:lang w:eastAsia="ru-RU"/>
        </w:rPr>
        <w:t>школа</w:t>
      </w:r>
      <w:r w:rsidR="005B6156" w:rsidRPr="00511C2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продолжил</w:t>
      </w:r>
      <w:r w:rsidR="000E2AB6" w:rsidRPr="00511C2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11C28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работу над решением следующих задач:</w:t>
      </w:r>
    </w:p>
    <w:p w:rsidR="0013150B" w:rsidRPr="00511C28" w:rsidRDefault="0013150B" w:rsidP="001D7797">
      <w:pPr>
        <w:numPr>
          <w:ilvl w:val="0"/>
          <w:numId w:val="20"/>
        </w:numPr>
        <w:tabs>
          <w:tab w:val="num" w:pos="567"/>
          <w:tab w:val="left" w:pos="708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C28">
        <w:rPr>
          <w:rFonts w:ascii="Times New Roman" w:eastAsia="Times New Roman" w:hAnsi="Times New Roman"/>
          <w:sz w:val="24"/>
          <w:szCs w:val="24"/>
          <w:lang w:eastAsia="ru-RU"/>
        </w:rPr>
        <w:t>Развитие механизма управления процессом информатизации школы</w:t>
      </w:r>
    </w:p>
    <w:p w:rsidR="0013150B" w:rsidRPr="00511C28" w:rsidRDefault="0013150B" w:rsidP="001D7797">
      <w:pPr>
        <w:numPr>
          <w:ilvl w:val="0"/>
          <w:numId w:val="20"/>
        </w:numPr>
        <w:tabs>
          <w:tab w:val="num" w:pos="567"/>
          <w:tab w:val="left" w:pos="708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C28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перехода на новый качественный уровень использования компьютерной техники, новых информационных технологий;</w:t>
      </w:r>
    </w:p>
    <w:p w:rsidR="0013150B" w:rsidRPr="00511C28" w:rsidRDefault="0013150B" w:rsidP="001D7797">
      <w:pPr>
        <w:numPr>
          <w:ilvl w:val="0"/>
          <w:numId w:val="20"/>
        </w:numPr>
        <w:tabs>
          <w:tab w:val="num" w:pos="567"/>
          <w:tab w:val="left" w:pos="708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C28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Обеспечение необходимыми правовыми, научно-методическими, организационными, информационными, кадровыми и другими условиями для перехода на новый уровень использования ИКТ; </w:t>
      </w:r>
    </w:p>
    <w:p w:rsidR="0013150B" w:rsidRPr="00511C28" w:rsidRDefault="0013150B" w:rsidP="001D7797">
      <w:pPr>
        <w:numPr>
          <w:ilvl w:val="0"/>
          <w:numId w:val="20"/>
        </w:numPr>
        <w:tabs>
          <w:tab w:val="num" w:pos="567"/>
          <w:tab w:val="left" w:pos="708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C28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Осуществление развернутого мониторинга образовательной деятельности через опубликование на WEB-сайте школы. Развитие контактов (с родителями, обучаемыми, с другими ОУ) посредством Интернет. </w:t>
      </w:r>
    </w:p>
    <w:p w:rsidR="0013150B" w:rsidRPr="00511C28" w:rsidRDefault="0013150B" w:rsidP="003E7D40">
      <w:pPr>
        <w:tabs>
          <w:tab w:val="left" w:pos="708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C2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Информатизация позволила поднять на более высокий уровень все сферы деятельности школы: </w:t>
      </w:r>
    </w:p>
    <w:p w:rsidR="0013150B" w:rsidRPr="00511C28" w:rsidRDefault="0013150B" w:rsidP="001D7797">
      <w:pPr>
        <w:numPr>
          <w:ilvl w:val="0"/>
          <w:numId w:val="20"/>
        </w:numPr>
        <w:tabs>
          <w:tab w:val="left" w:pos="708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C28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 доступ к сети Интернет; </w:t>
      </w:r>
    </w:p>
    <w:p w:rsidR="0013150B" w:rsidRPr="00511C28" w:rsidRDefault="0013150B" w:rsidP="001D7797">
      <w:pPr>
        <w:numPr>
          <w:ilvl w:val="0"/>
          <w:numId w:val="20"/>
        </w:numPr>
        <w:tabs>
          <w:tab w:val="left" w:pos="708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C28">
        <w:rPr>
          <w:rFonts w:ascii="Times New Roman" w:eastAsia="Times New Roman" w:hAnsi="Times New Roman"/>
          <w:sz w:val="24"/>
          <w:szCs w:val="24"/>
          <w:lang w:eastAsia="ru-RU"/>
        </w:rPr>
        <w:t>продолжает работу школьный сайт, где представлена полная информация о деятельности школы;</w:t>
      </w:r>
    </w:p>
    <w:p w:rsidR="0013150B" w:rsidRPr="00511C28" w:rsidRDefault="0013150B" w:rsidP="001D7797">
      <w:pPr>
        <w:numPr>
          <w:ilvl w:val="0"/>
          <w:numId w:val="20"/>
        </w:numPr>
        <w:tabs>
          <w:tab w:val="left" w:pos="708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C28">
        <w:rPr>
          <w:rFonts w:ascii="Times New Roman" w:eastAsia="Times New Roman" w:hAnsi="Times New Roman"/>
          <w:sz w:val="24"/>
          <w:szCs w:val="24"/>
          <w:lang w:eastAsia="ru-RU"/>
        </w:rPr>
        <w:t>активно используется в учебно-воспитательном процессе мультимедийное оборудование и все имеющиеся в наличии электронные и цифровые образовательные ресурсы;</w:t>
      </w:r>
    </w:p>
    <w:p w:rsidR="008A1D9C" w:rsidRPr="000047CE" w:rsidRDefault="008A1D9C" w:rsidP="005B715C">
      <w:pPr>
        <w:shd w:val="clear" w:color="auto" w:fill="FFFFFF"/>
        <w:spacing w:after="0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</w:p>
    <w:sectPr w:rsidR="008A1D9C" w:rsidRPr="000047CE" w:rsidSect="005C7168">
      <w:type w:val="nextColumn"/>
      <w:pgSz w:w="11907" w:h="16840"/>
      <w:pgMar w:top="1134" w:right="851" w:bottom="1134" w:left="709" w:header="567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37E" w:rsidRDefault="0052637E" w:rsidP="00D27AAB">
      <w:pPr>
        <w:spacing w:after="0" w:line="240" w:lineRule="auto"/>
      </w:pPr>
      <w:r>
        <w:separator/>
      </w:r>
    </w:p>
  </w:endnote>
  <w:endnote w:type="continuationSeparator" w:id="1">
    <w:p w:rsidR="0052637E" w:rsidRDefault="0052637E" w:rsidP="00D27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37E" w:rsidRDefault="0052637E" w:rsidP="00D27AAB">
      <w:pPr>
        <w:spacing w:after="0" w:line="240" w:lineRule="auto"/>
      </w:pPr>
      <w:r>
        <w:separator/>
      </w:r>
    </w:p>
  </w:footnote>
  <w:footnote w:type="continuationSeparator" w:id="1">
    <w:p w:rsidR="0052637E" w:rsidRDefault="0052637E" w:rsidP="00D27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ADCCDC9A"/>
    <w:lvl w:ilvl="0">
      <w:start w:val="1"/>
      <w:numFmt w:val="bullet"/>
      <w:pStyle w:val="3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cs="Times New Roman" w:hint="default"/>
      </w:rPr>
    </w:lvl>
  </w:abstractNum>
  <w:abstractNum w:abstractNumId="1">
    <w:nsid w:val="FFFFFF89"/>
    <w:multiLevelType w:val="singleLevel"/>
    <w:tmpl w:val="8716E3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AA6C9942"/>
    <w:lvl w:ilvl="0">
      <w:numFmt w:val="bullet"/>
      <w:lvlText w:val="*"/>
      <w:lvlJc w:val="left"/>
      <w:pPr>
        <w:ind w:left="0" w:firstLine="0"/>
      </w:pPr>
    </w:lvl>
  </w:abstractNum>
  <w:abstractNum w:abstractNumId="3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91"/>
        </w:tabs>
        <w:ind w:left="1291" w:hanging="360"/>
      </w:pPr>
    </w:lvl>
  </w:abstractNum>
  <w:abstractNum w:abstractNumId="4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</w:abstractNum>
  <w:abstractNum w:abstractNumId="13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1"/>
    <w:multiLevelType w:val="singleLevel"/>
    <w:tmpl w:val="00000011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12"/>
    <w:multiLevelType w:val="singleLevel"/>
    <w:tmpl w:val="00000012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13"/>
    <w:multiLevelType w:val="singleLevel"/>
    <w:tmpl w:val="00000013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9">
    <w:nsid w:val="00000015"/>
    <w:multiLevelType w:val="singleLevel"/>
    <w:tmpl w:val="00000015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>
    <w:nsid w:val="00000016"/>
    <w:multiLevelType w:val="singleLevel"/>
    <w:tmpl w:val="00000016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>
    <w:nsid w:val="00000017"/>
    <w:multiLevelType w:val="singleLevel"/>
    <w:tmpl w:val="00000017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>
    <w:nsid w:val="00000019"/>
    <w:multiLevelType w:val="multilevel"/>
    <w:tmpl w:val="00000019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3">
    <w:nsid w:val="0000001A"/>
    <w:multiLevelType w:val="singleLevel"/>
    <w:tmpl w:val="0000001A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4">
    <w:nsid w:val="0000001C"/>
    <w:multiLevelType w:val="multilevel"/>
    <w:tmpl w:val="0000001C"/>
    <w:name w:val="WW8Num3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25">
    <w:nsid w:val="0000001D"/>
    <w:multiLevelType w:val="singleLevel"/>
    <w:tmpl w:val="0000001D"/>
    <w:name w:val="WW8Num36"/>
    <w:lvl w:ilvl="0">
      <w:start w:val="65535"/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Arial" w:hAnsi="Arial"/>
      </w:rPr>
    </w:lvl>
  </w:abstractNum>
  <w:abstractNum w:abstractNumId="26">
    <w:nsid w:val="0000001E"/>
    <w:multiLevelType w:val="multilevel"/>
    <w:tmpl w:val="0000001E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F"/>
    <w:multiLevelType w:val="singleLevel"/>
    <w:tmpl w:val="0000001F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8">
    <w:nsid w:val="00000020"/>
    <w:multiLevelType w:val="singleLevel"/>
    <w:tmpl w:val="00000020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abstractNum w:abstractNumId="29">
    <w:nsid w:val="0099244C"/>
    <w:multiLevelType w:val="hybridMultilevel"/>
    <w:tmpl w:val="F10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0BF6095"/>
    <w:multiLevelType w:val="hybridMultilevel"/>
    <w:tmpl w:val="14F43F1E"/>
    <w:name w:val="WW8Num5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03713D6B"/>
    <w:multiLevelType w:val="hybridMultilevel"/>
    <w:tmpl w:val="D944BD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0AF871B4"/>
    <w:multiLevelType w:val="hybridMultilevel"/>
    <w:tmpl w:val="2E9C6E5C"/>
    <w:lvl w:ilvl="0" w:tplc="99E4601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13432D6C"/>
    <w:multiLevelType w:val="hybridMultilevel"/>
    <w:tmpl w:val="9050DE4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1F36128C"/>
    <w:multiLevelType w:val="hybridMultilevel"/>
    <w:tmpl w:val="727C6A10"/>
    <w:lvl w:ilvl="0" w:tplc="0419000F">
      <w:start w:val="1"/>
      <w:numFmt w:val="decimal"/>
      <w:lvlText w:val="%1."/>
      <w:lvlJc w:val="left"/>
      <w:pPr>
        <w:ind w:left="1301" w:hanging="360"/>
      </w:pPr>
    </w:lvl>
    <w:lvl w:ilvl="1" w:tplc="04190019" w:tentative="1">
      <w:start w:val="1"/>
      <w:numFmt w:val="lowerLetter"/>
      <w:lvlText w:val="%2."/>
      <w:lvlJc w:val="left"/>
      <w:pPr>
        <w:ind w:left="2021" w:hanging="360"/>
      </w:pPr>
    </w:lvl>
    <w:lvl w:ilvl="2" w:tplc="0419001B" w:tentative="1">
      <w:start w:val="1"/>
      <w:numFmt w:val="lowerRoman"/>
      <w:lvlText w:val="%3."/>
      <w:lvlJc w:val="right"/>
      <w:pPr>
        <w:ind w:left="2741" w:hanging="180"/>
      </w:pPr>
    </w:lvl>
    <w:lvl w:ilvl="3" w:tplc="0419000F" w:tentative="1">
      <w:start w:val="1"/>
      <w:numFmt w:val="decimal"/>
      <w:lvlText w:val="%4."/>
      <w:lvlJc w:val="left"/>
      <w:pPr>
        <w:ind w:left="3461" w:hanging="360"/>
      </w:pPr>
    </w:lvl>
    <w:lvl w:ilvl="4" w:tplc="04190019" w:tentative="1">
      <w:start w:val="1"/>
      <w:numFmt w:val="lowerLetter"/>
      <w:lvlText w:val="%5."/>
      <w:lvlJc w:val="left"/>
      <w:pPr>
        <w:ind w:left="4181" w:hanging="360"/>
      </w:pPr>
    </w:lvl>
    <w:lvl w:ilvl="5" w:tplc="0419001B" w:tentative="1">
      <w:start w:val="1"/>
      <w:numFmt w:val="lowerRoman"/>
      <w:lvlText w:val="%6."/>
      <w:lvlJc w:val="right"/>
      <w:pPr>
        <w:ind w:left="4901" w:hanging="180"/>
      </w:pPr>
    </w:lvl>
    <w:lvl w:ilvl="6" w:tplc="0419000F" w:tentative="1">
      <w:start w:val="1"/>
      <w:numFmt w:val="decimal"/>
      <w:lvlText w:val="%7."/>
      <w:lvlJc w:val="left"/>
      <w:pPr>
        <w:ind w:left="5621" w:hanging="360"/>
      </w:pPr>
    </w:lvl>
    <w:lvl w:ilvl="7" w:tplc="04190019" w:tentative="1">
      <w:start w:val="1"/>
      <w:numFmt w:val="lowerLetter"/>
      <w:lvlText w:val="%8."/>
      <w:lvlJc w:val="left"/>
      <w:pPr>
        <w:ind w:left="6341" w:hanging="360"/>
      </w:pPr>
    </w:lvl>
    <w:lvl w:ilvl="8" w:tplc="0419001B" w:tentative="1">
      <w:start w:val="1"/>
      <w:numFmt w:val="lowerRoman"/>
      <w:lvlText w:val="%9."/>
      <w:lvlJc w:val="right"/>
      <w:pPr>
        <w:ind w:left="7061" w:hanging="180"/>
      </w:pPr>
    </w:lvl>
  </w:abstractNum>
  <w:abstractNum w:abstractNumId="35">
    <w:nsid w:val="205A4C00"/>
    <w:multiLevelType w:val="hybridMultilevel"/>
    <w:tmpl w:val="0B2604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3CC0A47"/>
    <w:multiLevelType w:val="hybridMultilevel"/>
    <w:tmpl w:val="7336746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97A594A"/>
    <w:multiLevelType w:val="hybridMultilevel"/>
    <w:tmpl w:val="753E44E0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A1645E8"/>
    <w:multiLevelType w:val="multilevel"/>
    <w:tmpl w:val="A692DB16"/>
    <w:styleLink w:val="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354F686D"/>
    <w:multiLevelType w:val="hybridMultilevel"/>
    <w:tmpl w:val="0B26F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5EB2933"/>
    <w:multiLevelType w:val="hybridMultilevel"/>
    <w:tmpl w:val="680CF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3E0453"/>
    <w:multiLevelType w:val="hybridMultilevel"/>
    <w:tmpl w:val="67B89D24"/>
    <w:lvl w:ilvl="0" w:tplc="3064D4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3972AC0"/>
    <w:multiLevelType w:val="hybridMultilevel"/>
    <w:tmpl w:val="67B89D24"/>
    <w:lvl w:ilvl="0" w:tplc="3064D4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4E1C5C19"/>
    <w:multiLevelType w:val="hybridMultilevel"/>
    <w:tmpl w:val="0E3C6C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EA43CD5"/>
    <w:multiLevelType w:val="hybridMultilevel"/>
    <w:tmpl w:val="F86E3C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4F5417D1"/>
    <w:multiLevelType w:val="hybridMultilevel"/>
    <w:tmpl w:val="C6F2B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0842AC4"/>
    <w:multiLevelType w:val="hybridMultilevel"/>
    <w:tmpl w:val="B43AAFC2"/>
    <w:lvl w:ilvl="0" w:tplc="E6CCD8E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3A41097"/>
    <w:multiLevelType w:val="hybridMultilevel"/>
    <w:tmpl w:val="915860E8"/>
    <w:lvl w:ilvl="0" w:tplc="9A7E437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51B335E"/>
    <w:multiLevelType w:val="hybridMultilevel"/>
    <w:tmpl w:val="CED2E2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555B4236"/>
    <w:multiLevelType w:val="hybridMultilevel"/>
    <w:tmpl w:val="A8D22BD4"/>
    <w:lvl w:ilvl="0" w:tplc="0419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6566DE0"/>
    <w:multiLevelType w:val="hybridMultilevel"/>
    <w:tmpl w:val="DBA24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32715B4"/>
    <w:multiLevelType w:val="hybridMultilevel"/>
    <w:tmpl w:val="8BE0A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6C015E4"/>
    <w:multiLevelType w:val="hybridMultilevel"/>
    <w:tmpl w:val="36E8BD4C"/>
    <w:lvl w:ilvl="0" w:tplc="88EE75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67771115"/>
    <w:multiLevelType w:val="hybridMultilevel"/>
    <w:tmpl w:val="E6EA4F6C"/>
    <w:lvl w:ilvl="0" w:tplc="F65819B8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54">
    <w:nsid w:val="6A481B5D"/>
    <w:multiLevelType w:val="hybridMultilevel"/>
    <w:tmpl w:val="B9E86E98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C036A91"/>
    <w:multiLevelType w:val="hybridMultilevel"/>
    <w:tmpl w:val="0C103E4A"/>
    <w:lvl w:ilvl="0" w:tplc="970291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6">
    <w:nsid w:val="6D6F0504"/>
    <w:multiLevelType w:val="hybridMultilevel"/>
    <w:tmpl w:val="1C5A0B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2102ACA"/>
    <w:multiLevelType w:val="hybridMultilevel"/>
    <w:tmpl w:val="9C6C4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2BC5E70"/>
    <w:multiLevelType w:val="singleLevel"/>
    <w:tmpl w:val="2E34109A"/>
    <w:lvl w:ilvl="0">
      <w:start w:val="1"/>
      <w:numFmt w:val="decimal"/>
      <w:lvlText w:val="%1."/>
      <w:legacy w:legacy="1" w:legacySpace="0" w:legacyIndent="6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9">
    <w:nsid w:val="736B3205"/>
    <w:multiLevelType w:val="hybridMultilevel"/>
    <w:tmpl w:val="A99A14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lvl w:ilvl="0">
        <w:numFmt w:val="bullet"/>
        <w:lvlText w:val="•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lvl w:ilvl="0">
        <w:numFmt w:val="bullet"/>
        <w:lvlText w:val="•"/>
        <w:legacy w:legacy="1" w:legacySpace="0" w:legacyIndent="3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59"/>
  </w:num>
  <w:num w:numId="6">
    <w:abstractNumId w:val="49"/>
  </w:num>
  <w:num w:numId="7">
    <w:abstractNumId w:val="37"/>
  </w:num>
  <w:num w:numId="8">
    <w:abstractNumId w:val="53"/>
  </w:num>
  <w:num w:numId="9">
    <w:abstractNumId w:val="54"/>
  </w:num>
  <w:num w:numId="10">
    <w:abstractNumId w:val="58"/>
  </w:num>
  <w:num w:numId="11">
    <w:abstractNumId w:val="41"/>
  </w:num>
  <w:num w:numId="12">
    <w:abstractNumId w:val="1"/>
  </w:num>
  <w:num w:numId="13">
    <w:abstractNumId w:val="0"/>
  </w:num>
  <w:num w:numId="14">
    <w:abstractNumId w:val="38"/>
  </w:num>
  <w:num w:numId="15">
    <w:abstractNumId w:val="14"/>
  </w:num>
  <w:num w:numId="16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32"/>
  </w:num>
  <w:num w:numId="2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57"/>
  </w:num>
  <w:num w:numId="23">
    <w:abstractNumId w:val="3"/>
  </w:num>
  <w:num w:numId="24">
    <w:abstractNumId w:val="5"/>
  </w:num>
  <w:num w:numId="25">
    <w:abstractNumId w:val="6"/>
  </w:num>
  <w:num w:numId="26">
    <w:abstractNumId w:val="21"/>
  </w:num>
  <w:num w:numId="27">
    <w:abstractNumId w:val="24"/>
  </w:num>
  <w:num w:numId="28">
    <w:abstractNumId w:val="26"/>
  </w:num>
  <w:num w:numId="29">
    <w:abstractNumId w:val="27"/>
  </w:num>
  <w:num w:numId="30">
    <w:abstractNumId w:val="28"/>
  </w:num>
  <w:num w:numId="31">
    <w:abstractNumId w:val="34"/>
  </w:num>
  <w:num w:numId="32">
    <w:abstractNumId w:val="4"/>
  </w:num>
  <w:num w:numId="33">
    <w:abstractNumId w:val="7"/>
  </w:num>
  <w:num w:numId="34">
    <w:abstractNumId w:val="10"/>
  </w:num>
  <w:num w:numId="35">
    <w:abstractNumId w:val="47"/>
  </w:num>
  <w:num w:numId="36">
    <w:abstractNumId w:val="44"/>
  </w:num>
  <w:num w:numId="37">
    <w:abstractNumId w:val="48"/>
  </w:num>
  <w:num w:numId="38">
    <w:abstractNumId w:val="42"/>
  </w:num>
  <w:num w:numId="39">
    <w:abstractNumId w:val="55"/>
  </w:num>
  <w:num w:numId="40">
    <w:abstractNumId w:val="45"/>
  </w:num>
  <w:num w:numId="41">
    <w:abstractNumId w:val="50"/>
  </w:num>
  <w:num w:numId="42">
    <w:abstractNumId w:val="40"/>
  </w:num>
  <w:num w:numId="43">
    <w:abstractNumId w:val="51"/>
  </w:num>
  <w:num w:numId="44">
    <w:abstractNumId w:val="39"/>
  </w:num>
  <w:num w:numId="45">
    <w:abstractNumId w:val="46"/>
  </w:num>
  <w:num w:numId="46">
    <w:abstractNumId w:val="52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3F2"/>
    <w:rsid w:val="000033D6"/>
    <w:rsid w:val="000047CE"/>
    <w:rsid w:val="00014DED"/>
    <w:rsid w:val="00027E11"/>
    <w:rsid w:val="00031CA6"/>
    <w:rsid w:val="000356EE"/>
    <w:rsid w:val="00035D9D"/>
    <w:rsid w:val="00043717"/>
    <w:rsid w:val="0004438F"/>
    <w:rsid w:val="00047AB1"/>
    <w:rsid w:val="00052F40"/>
    <w:rsid w:val="0005406A"/>
    <w:rsid w:val="00054524"/>
    <w:rsid w:val="0005495A"/>
    <w:rsid w:val="000601BB"/>
    <w:rsid w:val="00075D28"/>
    <w:rsid w:val="00081B6F"/>
    <w:rsid w:val="000A466E"/>
    <w:rsid w:val="000C0DF9"/>
    <w:rsid w:val="000C605C"/>
    <w:rsid w:val="000D2CB2"/>
    <w:rsid w:val="000D3BA4"/>
    <w:rsid w:val="000D5E54"/>
    <w:rsid w:val="000D63F3"/>
    <w:rsid w:val="000E1FDF"/>
    <w:rsid w:val="000E2AB6"/>
    <w:rsid w:val="000F6E34"/>
    <w:rsid w:val="00102313"/>
    <w:rsid w:val="00102848"/>
    <w:rsid w:val="00105CC5"/>
    <w:rsid w:val="00123561"/>
    <w:rsid w:val="00124894"/>
    <w:rsid w:val="00124DA3"/>
    <w:rsid w:val="00127FBE"/>
    <w:rsid w:val="0013150B"/>
    <w:rsid w:val="00134AC1"/>
    <w:rsid w:val="00146F03"/>
    <w:rsid w:val="001506DF"/>
    <w:rsid w:val="00155DB6"/>
    <w:rsid w:val="0017549D"/>
    <w:rsid w:val="00195C9D"/>
    <w:rsid w:val="001A55B6"/>
    <w:rsid w:val="001B7491"/>
    <w:rsid w:val="001B75B0"/>
    <w:rsid w:val="001C5163"/>
    <w:rsid w:val="001D3C68"/>
    <w:rsid w:val="001D7000"/>
    <w:rsid w:val="001D7797"/>
    <w:rsid w:val="001E045C"/>
    <w:rsid w:val="001E4596"/>
    <w:rsid w:val="001F04F6"/>
    <w:rsid w:val="002006FB"/>
    <w:rsid w:val="002029EC"/>
    <w:rsid w:val="002051E6"/>
    <w:rsid w:val="00206AC4"/>
    <w:rsid w:val="0020792A"/>
    <w:rsid w:val="00216FCC"/>
    <w:rsid w:val="00236A5B"/>
    <w:rsid w:val="00236C18"/>
    <w:rsid w:val="00243A32"/>
    <w:rsid w:val="0025046F"/>
    <w:rsid w:val="00251355"/>
    <w:rsid w:val="002611D6"/>
    <w:rsid w:val="00261801"/>
    <w:rsid w:val="002754F0"/>
    <w:rsid w:val="00281E58"/>
    <w:rsid w:val="00291E86"/>
    <w:rsid w:val="00295C5E"/>
    <w:rsid w:val="002A0106"/>
    <w:rsid w:val="002B1126"/>
    <w:rsid w:val="002B2A4F"/>
    <w:rsid w:val="002B4F00"/>
    <w:rsid w:val="002B502B"/>
    <w:rsid w:val="002C00B7"/>
    <w:rsid w:val="002D6000"/>
    <w:rsid w:val="002F36F8"/>
    <w:rsid w:val="002F77AB"/>
    <w:rsid w:val="00312195"/>
    <w:rsid w:val="00320206"/>
    <w:rsid w:val="003313B6"/>
    <w:rsid w:val="00331BA6"/>
    <w:rsid w:val="00336314"/>
    <w:rsid w:val="00343872"/>
    <w:rsid w:val="0035104E"/>
    <w:rsid w:val="00354FD0"/>
    <w:rsid w:val="0036087E"/>
    <w:rsid w:val="00362213"/>
    <w:rsid w:val="003631F1"/>
    <w:rsid w:val="00366267"/>
    <w:rsid w:val="00374DB6"/>
    <w:rsid w:val="00380B0C"/>
    <w:rsid w:val="00385E12"/>
    <w:rsid w:val="00385E9C"/>
    <w:rsid w:val="003A06BB"/>
    <w:rsid w:val="003A5226"/>
    <w:rsid w:val="003A5277"/>
    <w:rsid w:val="003A66C3"/>
    <w:rsid w:val="003B2866"/>
    <w:rsid w:val="003C6556"/>
    <w:rsid w:val="003D7018"/>
    <w:rsid w:val="003E409C"/>
    <w:rsid w:val="003E66E2"/>
    <w:rsid w:val="003E7D40"/>
    <w:rsid w:val="00413C8D"/>
    <w:rsid w:val="00420678"/>
    <w:rsid w:val="0043309A"/>
    <w:rsid w:val="00433AAB"/>
    <w:rsid w:val="0043678A"/>
    <w:rsid w:val="00441870"/>
    <w:rsid w:val="0045249A"/>
    <w:rsid w:val="00466ADB"/>
    <w:rsid w:val="00467F8A"/>
    <w:rsid w:val="00477B6C"/>
    <w:rsid w:val="00493176"/>
    <w:rsid w:val="004933BE"/>
    <w:rsid w:val="004948E9"/>
    <w:rsid w:val="004A238C"/>
    <w:rsid w:val="004A4BF6"/>
    <w:rsid w:val="004A4D45"/>
    <w:rsid w:val="004C66AE"/>
    <w:rsid w:val="004E1AEA"/>
    <w:rsid w:val="004E62AE"/>
    <w:rsid w:val="004E6B99"/>
    <w:rsid w:val="005013DA"/>
    <w:rsid w:val="005023BB"/>
    <w:rsid w:val="00511C28"/>
    <w:rsid w:val="0052637E"/>
    <w:rsid w:val="00534C39"/>
    <w:rsid w:val="00535117"/>
    <w:rsid w:val="00536E4F"/>
    <w:rsid w:val="00542DF8"/>
    <w:rsid w:val="00561A44"/>
    <w:rsid w:val="00562786"/>
    <w:rsid w:val="005853AA"/>
    <w:rsid w:val="00593889"/>
    <w:rsid w:val="005A2902"/>
    <w:rsid w:val="005A2A10"/>
    <w:rsid w:val="005A7BC0"/>
    <w:rsid w:val="005B14C2"/>
    <w:rsid w:val="005B6156"/>
    <w:rsid w:val="005B715C"/>
    <w:rsid w:val="005C7168"/>
    <w:rsid w:val="005C79F5"/>
    <w:rsid w:val="005D7132"/>
    <w:rsid w:val="005D7695"/>
    <w:rsid w:val="005E0A1E"/>
    <w:rsid w:val="005E23C1"/>
    <w:rsid w:val="005E2B66"/>
    <w:rsid w:val="005E3C32"/>
    <w:rsid w:val="005F6B6A"/>
    <w:rsid w:val="005F7421"/>
    <w:rsid w:val="00606988"/>
    <w:rsid w:val="0061498F"/>
    <w:rsid w:val="006172A1"/>
    <w:rsid w:val="0063127B"/>
    <w:rsid w:val="00631B1A"/>
    <w:rsid w:val="00633519"/>
    <w:rsid w:val="006340B9"/>
    <w:rsid w:val="006340BB"/>
    <w:rsid w:val="00646310"/>
    <w:rsid w:val="00653FF3"/>
    <w:rsid w:val="0065452B"/>
    <w:rsid w:val="00665D85"/>
    <w:rsid w:val="00675BB3"/>
    <w:rsid w:val="006769F8"/>
    <w:rsid w:val="00677245"/>
    <w:rsid w:val="00687843"/>
    <w:rsid w:val="00687919"/>
    <w:rsid w:val="0069610D"/>
    <w:rsid w:val="0069704C"/>
    <w:rsid w:val="006A2D6A"/>
    <w:rsid w:val="006D5AB9"/>
    <w:rsid w:val="006D5C2C"/>
    <w:rsid w:val="006E3A0C"/>
    <w:rsid w:val="006F4024"/>
    <w:rsid w:val="00716E64"/>
    <w:rsid w:val="00717D46"/>
    <w:rsid w:val="007211EB"/>
    <w:rsid w:val="007301BE"/>
    <w:rsid w:val="00732C09"/>
    <w:rsid w:val="00737A33"/>
    <w:rsid w:val="0074047F"/>
    <w:rsid w:val="00741B5A"/>
    <w:rsid w:val="00744BF0"/>
    <w:rsid w:val="0074753F"/>
    <w:rsid w:val="0075115F"/>
    <w:rsid w:val="00755509"/>
    <w:rsid w:val="00755EA0"/>
    <w:rsid w:val="0075658E"/>
    <w:rsid w:val="00777F79"/>
    <w:rsid w:val="007932E9"/>
    <w:rsid w:val="007B1F3D"/>
    <w:rsid w:val="007B58DA"/>
    <w:rsid w:val="007C0096"/>
    <w:rsid w:val="007C21DE"/>
    <w:rsid w:val="007E7F45"/>
    <w:rsid w:val="007F1349"/>
    <w:rsid w:val="007F18D9"/>
    <w:rsid w:val="007F4CF9"/>
    <w:rsid w:val="007F7D8A"/>
    <w:rsid w:val="00805D52"/>
    <w:rsid w:val="00811437"/>
    <w:rsid w:val="008177AF"/>
    <w:rsid w:val="0082335A"/>
    <w:rsid w:val="00830248"/>
    <w:rsid w:val="00831E7C"/>
    <w:rsid w:val="00832A3E"/>
    <w:rsid w:val="00841C83"/>
    <w:rsid w:val="00844584"/>
    <w:rsid w:val="00861A56"/>
    <w:rsid w:val="00866775"/>
    <w:rsid w:val="00877CF6"/>
    <w:rsid w:val="00880878"/>
    <w:rsid w:val="008925F5"/>
    <w:rsid w:val="008A199A"/>
    <w:rsid w:val="008A1D9C"/>
    <w:rsid w:val="008A2E54"/>
    <w:rsid w:val="008A577D"/>
    <w:rsid w:val="008B126F"/>
    <w:rsid w:val="008C5DC6"/>
    <w:rsid w:val="008D4623"/>
    <w:rsid w:val="008E36A1"/>
    <w:rsid w:val="00906ADD"/>
    <w:rsid w:val="00906CE1"/>
    <w:rsid w:val="00915B37"/>
    <w:rsid w:val="0092504F"/>
    <w:rsid w:val="0093233F"/>
    <w:rsid w:val="009412F5"/>
    <w:rsid w:val="0095703E"/>
    <w:rsid w:val="00963C04"/>
    <w:rsid w:val="00965FE0"/>
    <w:rsid w:val="00971C80"/>
    <w:rsid w:val="009745E9"/>
    <w:rsid w:val="00977F59"/>
    <w:rsid w:val="00986957"/>
    <w:rsid w:val="009904EB"/>
    <w:rsid w:val="009B061E"/>
    <w:rsid w:val="009C030D"/>
    <w:rsid w:val="009C168A"/>
    <w:rsid w:val="009D23FE"/>
    <w:rsid w:val="009F693C"/>
    <w:rsid w:val="00A00358"/>
    <w:rsid w:val="00A10F54"/>
    <w:rsid w:val="00A1536B"/>
    <w:rsid w:val="00A33357"/>
    <w:rsid w:val="00A33866"/>
    <w:rsid w:val="00A37A90"/>
    <w:rsid w:val="00A527E8"/>
    <w:rsid w:val="00A60E15"/>
    <w:rsid w:val="00A7000F"/>
    <w:rsid w:val="00A82BB6"/>
    <w:rsid w:val="00A84BC5"/>
    <w:rsid w:val="00A859B3"/>
    <w:rsid w:val="00A914B4"/>
    <w:rsid w:val="00AA4225"/>
    <w:rsid w:val="00AA4253"/>
    <w:rsid w:val="00AA476E"/>
    <w:rsid w:val="00AA6F08"/>
    <w:rsid w:val="00AB0243"/>
    <w:rsid w:val="00AC0ADA"/>
    <w:rsid w:val="00AD1C74"/>
    <w:rsid w:val="00AD2282"/>
    <w:rsid w:val="00AD2874"/>
    <w:rsid w:val="00AE02A5"/>
    <w:rsid w:val="00AE4888"/>
    <w:rsid w:val="00B102AE"/>
    <w:rsid w:val="00B10B1A"/>
    <w:rsid w:val="00B11F48"/>
    <w:rsid w:val="00B1446E"/>
    <w:rsid w:val="00B21FE4"/>
    <w:rsid w:val="00B24A80"/>
    <w:rsid w:val="00B31D24"/>
    <w:rsid w:val="00B40156"/>
    <w:rsid w:val="00B404A5"/>
    <w:rsid w:val="00B43486"/>
    <w:rsid w:val="00B46529"/>
    <w:rsid w:val="00B46B97"/>
    <w:rsid w:val="00B560FC"/>
    <w:rsid w:val="00B56D67"/>
    <w:rsid w:val="00B56F38"/>
    <w:rsid w:val="00B578E1"/>
    <w:rsid w:val="00B61152"/>
    <w:rsid w:val="00B61EEC"/>
    <w:rsid w:val="00B66010"/>
    <w:rsid w:val="00B6662A"/>
    <w:rsid w:val="00B7338C"/>
    <w:rsid w:val="00B77B6A"/>
    <w:rsid w:val="00B85D91"/>
    <w:rsid w:val="00B873CF"/>
    <w:rsid w:val="00B87980"/>
    <w:rsid w:val="00B92509"/>
    <w:rsid w:val="00BA0116"/>
    <w:rsid w:val="00BA5D19"/>
    <w:rsid w:val="00BB02A5"/>
    <w:rsid w:val="00BB16E5"/>
    <w:rsid w:val="00BC2289"/>
    <w:rsid w:val="00BD2C24"/>
    <w:rsid w:val="00BD61DE"/>
    <w:rsid w:val="00BE6A45"/>
    <w:rsid w:val="00BF2854"/>
    <w:rsid w:val="00BF471D"/>
    <w:rsid w:val="00C02865"/>
    <w:rsid w:val="00C051B5"/>
    <w:rsid w:val="00C14581"/>
    <w:rsid w:val="00C1516E"/>
    <w:rsid w:val="00C22728"/>
    <w:rsid w:val="00C4061C"/>
    <w:rsid w:val="00C42D0A"/>
    <w:rsid w:val="00C46E0D"/>
    <w:rsid w:val="00C5076D"/>
    <w:rsid w:val="00C61C65"/>
    <w:rsid w:val="00C72932"/>
    <w:rsid w:val="00C73833"/>
    <w:rsid w:val="00C805CB"/>
    <w:rsid w:val="00C853BA"/>
    <w:rsid w:val="00CB424A"/>
    <w:rsid w:val="00CB47A8"/>
    <w:rsid w:val="00CC7450"/>
    <w:rsid w:val="00CD2CD6"/>
    <w:rsid w:val="00CE3F25"/>
    <w:rsid w:val="00CE5884"/>
    <w:rsid w:val="00CF3815"/>
    <w:rsid w:val="00D02404"/>
    <w:rsid w:val="00D02B1A"/>
    <w:rsid w:val="00D064BF"/>
    <w:rsid w:val="00D13217"/>
    <w:rsid w:val="00D27AAB"/>
    <w:rsid w:val="00D30C2C"/>
    <w:rsid w:val="00D4064E"/>
    <w:rsid w:val="00D44DC5"/>
    <w:rsid w:val="00D5378D"/>
    <w:rsid w:val="00D54C3E"/>
    <w:rsid w:val="00D56996"/>
    <w:rsid w:val="00D60D72"/>
    <w:rsid w:val="00D61BB3"/>
    <w:rsid w:val="00D62F6E"/>
    <w:rsid w:val="00D70382"/>
    <w:rsid w:val="00D965D0"/>
    <w:rsid w:val="00D97387"/>
    <w:rsid w:val="00D97F24"/>
    <w:rsid w:val="00DB30C5"/>
    <w:rsid w:val="00DC3BD7"/>
    <w:rsid w:val="00DC4A54"/>
    <w:rsid w:val="00DD0573"/>
    <w:rsid w:val="00DD0F1C"/>
    <w:rsid w:val="00DD2FA2"/>
    <w:rsid w:val="00DE74ED"/>
    <w:rsid w:val="00DF1438"/>
    <w:rsid w:val="00DF654A"/>
    <w:rsid w:val="00E12D57"/>
    <w:rsid w:val="00E164B3"/>
    <w:rsid w:val="00E2584D"/>
    <w:rsid w:val="00E3145C"/>
    <w:rsid w:val="00E50BFE"/>
    <w:rsid w:val="00E524C5"/>
    <w:rsid w:val="00E55C60"/>
    <w:rsid w:val="00E571F9"/>
    <w:rsid w:val="00E57B83"/>
    <w:rsid w:val="00E74B63"/>
    <w:rsid w:val="00E76128"/>
    <w:rsid w:val="00E773CE"/>
    <w:rsid w:val="00E77DC2"/>
    <w:rsid w:val="00E911C1"/>
    <w:rsid w:val="00E92C4F"/>
    <w:rsid w:val="00EA1AB3"/>
    <w:rsid w:val="00EA5BF2"/>
    <w:rsid w:val="00EA75A3"/>
    <w:rsid w:val="00EB1D82"/>
    <w:rsid w:val="00ED5848"/>
    <w:rsid w:val="00ED7160"/>
    <w:rsid w:val="00EE5705"/>
    <w:rsid w:val="00EE59EF"/>
    <w:rsid w:val="00EE73F2"/>
    <w:rsid w:val="00EF1301"/>
    <w:rsid w:val="00EF6729"/>
    <w:rsid w:val="00F05B03"/>
    <w:rsid w:val="00F16D21"/>
    <w:rsid w:val="00F40E8D"/>
    <w:rsid w:val="00F50445"/>
    <w:rsid w:val="00F5060A"/>
    <w:rsid w:val="00F5096C"/>
    <w:rsid w:val="00F51B1A"/>
    <w:rsid w:val="00F56C1C"/>
    <w:rsid w:val="00F62D61"/>
    <w:rsid w:val="00F868D7"/>
    <w:rsid w:val="00F869BD"/>
    <w:rsid w:val="00FA2139"/>
    <w:rsid w:val="00FC6A7B"/>
    <w:rsid w:val="00FE5615"/>
    <w:rsid w:val="00FE6435"/>
    <w:rsid w:val="00FF6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3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73F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13150B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0">
    <w:name w:val="heading 2"/>
    <w:basedOn w:val="a0"/>
    <w:next w:val="a0"/>
    <w:link w:val="21"/>
    <w:qFormat/>
    <w:rsid w:val="0075658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/>
    </w:rPr>
  </w:style>
  <w:style w:type="paragraph" w:styleId="30">
    <w:name w:val="heading 3"/>
    <w:basedOn w:val="a0"/>
    <w:next w:val="a0"/>
    <w:link w:val="31"/>
    <w:qFormat/>
    <w:rsid w:val="0013150B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13150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32"/>
      <w:lang w:eastAsia="ru-RU"/>
    </w:rPr>
  </w:style>
  <w:style w:type="paragraph" w:styleId="5">
    <w:name w:val="heading 5"/>
    <w:basedOn w:val="a0"/>
    <w:next w:val="a0"/>
    <w:link w:val="50"/>
    <w:qFormat/>
    <w:rsid w:val="0013150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6">
    <w:name w:val="heading 6"/>
    <w:basedOn w:val="a0"/>
    <w:next w:val="a0"/>
    <w:link w:val="60"/>
    <w:qFormat/>
    <w:rsid w:val="0013150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13150B"/>
    <w:pPr>
      <w:spacing w:before="240" w:after="60" w:line="240" w:lineRule="auto"/>
      <w:outlineLvl w:val="8"/>
    </w:pPr>
    <w:rPr>
      <w:rFonts w:ascii="Arial" w:eastAsia="Times New Roman" w:hAnsi="Arial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EE73F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uiPriority w:val="99"/>
    <w:rsid w:val="00EE73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11"/>
    <w:unhideWhenUsed/>
    <w:rsid w:val="00EE73F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rsid w:val="00EE73F2"/>
    <w:rPr>
      <w:rFonts w:ascii="Calibri" w:eastAsia="Calibri" w:hAnsi="Calibri" w:cs="Times New Roman"/>
    </w:rPr>
  </w:style>
  <w:style w:type="paragraph" w:styleId="a8">
    <w:name w:val="Balloon Text"/>
    <w:basedOn w:val="a0"/>
    <w:link w:val="a9"/>
    <w:unhideWhenUsed/>
    <w:rsid w:val="00EE73F2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EE73F2"/>
    <w:rPr>
      <w:rFonts w:ascii="Tahoma" w:eastAsia="Calibri" w:hAnsi="Tahoma" w:cs="Times New Roman"/>
      <w:sz w:val="16"/>
      <w:szCs w:val="16"/>
    </w:rPr>
  </w:style>
  <w:style w:type="paragraph" w:styleId="aa">
    <w:name w:val="List Paragraph"/>
    <w:basedOn w:val="a0"/>
    <w:uiPriority w:val="34"/>
    <w:qFormat/>
    <w:rsid w:val="00EE73F2"/>
    <w:pPr>
      <w:ind w:left="720"/>
      <w:contextualSpacing/>
    </w:pPr>
  </w:style>
  <w:style w:type="paragraph" w:customStyle="1" w:styleId="Style8">
    <w:name w:val="Style8"/>
    <w:basedOn w:val="a0"/>
    <w:rsid w:val="00EE73F2"/>
    <w:pPr>
      <w:widowControl w:val="0"/>
      <w:autoSpaceDE w:val="0"/>
      <w:autoSpaceDN w:val="0"/>
      <w:adjustRightInd w:val="0"/>
      <w:spacing w:after="0" w:line="41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1">
    <w:name w:val="Style51"/>
    <w:basedOn w:val="a0"/>
    <w:rsid w:val="00EE73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b">
    <w:name w:val="Знак"/>
    <w:basedOn w:val="a0"/>
    <w:rsid w:val="00EE73F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FontStyle117">
    <w:name w:val="Font Style117"/>
    <w:rsid w:val="00EE73F2"/>
    <w:rPr>
      <w:rFonts w:ascii="Times New Roman" w:hAnsi="Times New Roman" w:cs="Times New Roman" w:hint="default"/>
      <w:sz w:val="22"/>
      <w:szCs w:val="22"/>
    </w:rPr>
  </w:style>
  <w:style w:type="character" w:customStyle="1" w:styleId="11">
    <w:name w:val="Нижний колонтитул Знак1"/>
    <w:link w:val="a6"/>
    <w:semiHidden/>
    <w:locked/>
    <w:rsid w:val="00EE73F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2"/>
    <w:uiPriority w:val="59"/>
    <w:rsid w:val="00EE73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2 Знак"/>
    <w:link w:val="20"/>
    <w:rsid w:val="0075658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d">
    <w:name w:val="Основной текст_"/>
    <w:link w:val="61"/>
    <w:rsid w:val="00E55C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1">
    <w:name w:val="Основной текст6"/>
    <w:basedOn w:val="a0"/>
    <w:link w:val="ad"/>
    <w:rsid w:val="00E55C60"/>
    <w:pPr>
      <w:widowControl w:val="0"/>
      <w:shd w:val="clear" w:color="auto" w:fill="FFFFFF"/>
      <w:spacing w:after="0" w:line="274" w:lineRule="exact"/>
      <w:ind w:hanging="360"/>
      <w:jc w:val="center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90">
    <w:name w:val="Заголовок 9 Знак"/>
    <w:link w:val="9"/>
    <w:rsid w:val="0013150B"/>
    <w:rPr>
      <w:rFonts w:ascii="Arial" w:eastAsia="Times New Roman" w:hAnsi="Arial" w:cs="Arial"/>
      <w:lang w:eastAsia="ru-RU"/>
    </w:rPr>
  </w:style>
  <w:style w:type="character" w:styleId="ae">
    <w:name w:val="page number"/>
    <w:basedOn w:val="a1"/>
    <w:rsid w:val="0013150B"/>
  </w:style>
  <w:style w:type="paragraph" w:styleId="af">
    <w:name w:val="Body Text"/>
    <w:basedOn w:val="a0"/>
    <w:link w:val="af0"/>
    <w:rsid w:val="0013150B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0">
    <w:name w:val="Основной текст Знак"/>
    <w:link w:val="af"/>
    <w:rsid w:val="001315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0"/>
    <w:link w:val="af2"/>
    <w:rsid w:val="0013150B"/>
    <w:pPr>
      <w:spacing w:after="0" w:line="240" w:lineRule="auto"/>
      <w:ind w:left="300"/>
      <w:jc w:val="both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2">
    <w:name w:val="Основной текст с отступом Знак"/>
    <w:link w:val="af1"/>
    <w:rsid w:val="0013150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3">
    <w:name w:val="Normal (Web)"/>
    <w:basedOn w:val="a0"/>
    <w:rsid w:val="0013150B"/>
    <w:pPr>
      <w:spacing w:before="40" w:after="4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lock Text"/>
    <w:basedOn w:val="a0"/>
    <w:rsid w:val="0013150B"/>
    <w:pPr>
      <w:spacing w:before="40" w:after="4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msolistparagraph0">
    <w:name w:val="msolistparagraph"/>
    <w:basedOn w:val="a0"/>
    <w:rsid w:val="0013150B"/>
    <w:pPr>
      <w:spacing w:before="40" w:after="4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msolistparagraphcxspmiddle">
    <w:name w:val="msolistparagraphcxspmiddle"/>
    <w:basedOn w:val="a0"/>
    <w:rsid w:val="0013150B"/>
    <w:pPr>
      <w:spacing w:before="40" w:after="4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msolistparagraphcxspmiddlecxsplast">
    <w:name w:val="msolistparagraphcxspmiddlecxsplast"/>
    <w:basedOn w:val="a0"/>
    <w:rsid w:val="0013150B"/>
    <w:pPr>
      <w:spacing w:before="40" w:after="4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5">
    <w:name w:val="endnote text"/>
    <w:basedOn w:val="a0"/>
    <w:link w:val="af6"/>
    <w:semiHidden/>
    <w:unhideWhenUsed/>
    <w:rsid w:val="0013150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6">
    <w:name w:val="Текст концевой сноски Знак"/>
    <w:link w:val="af5"/>
    <w:semiHidden/>
    <w:rsid w:val="0013150B"/>
    <w:rPr>
      <w:rFonts w:ascii="Calibri" w:eastAsia="Times New Roman" w:hAnsi="Calibri" w:cs="Times New Roman"/>
      <w:sz w:val="20"/>
      <w:szCs w:val="20"/>
      <w:lang w:eastAsia="ru-RU"/>
    </w:rPr>
  </w:style>
  <w:style w:type="paragraph" w:styleId="32">
    <w:name w:val="List 3"/>
    <w:basedOn w:val="a0"/>
    <w:semiHidden/>
    <w:rsid w:val="0013150B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List Bullet 2"/>
    <w:basedOn w:val="a0"/>
    <w:autoRedefine/>
    <w:semiHidden/>
    <w:rsid w:val="0013150B"/>
    <w:pPr>
      <w:tabs>
        <w:tab w:val="left" w:pos="142"/>
        <w:tab w:val="left" w:pos="284"/>
      </w:tabs>
      <w:spacing w:after="0" w:line="240" w:lineRule="auto"/>
      <w:ind w:left="426" w:hanging="142"/>
      <w:jc w:val="both"/>
    </w:pPr>
    <w:rPr>
      <w:rFonts w:ascii="Times New Roman" w:eastAsia="Times New Roman" w:hAnsi="Times New Roman"/>
      <w:bCs/>
      <w:sz w:val="24"/>
      <w:szCs w:val="24"/>
      <w:lang w:eastAsia="ru-RU"/>
    </w:rPr>
  </w:style>
  <w:style w:type="paragraph" w:styleId="23">
    <w:name w:val="List Continue 2"/>
    <w:basedOn w:val="a0"/>
    <w:semiHidden/>
    <w:rsid w:val="0013150B"/>
    <w:pPr>
      <w:spacing w:after="120" w:line="240" w:lineRule="auto"/>
      <w:ind w:left="56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Знак Знак3"/>
    <w:locked/>
    <w:rsid w:val="0013150B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f7">
    <w:name w:val="Знак Знак"/>
    <w:locked/>
    <w:rsid w:val="0013150B"/>
    <w:rPr>
      <w:sz w:val="24"/>
      <w:szCs w:val="24"/>
      <w:lang w:val="ru-RU" w:eastAsia="ru-RU" w:bidi="ar-SA"/>
    </w:rPr>
  </w:style>
  <w:style w:type="character" w:customStyle="1" w:styleId="24">
    <w:name w:val="Знак Знак2"/>
    <w:locked/>
    <w:rsid w:val="0013150B"/>
    <w:rPr>
      <w:sz w:val="24"/>
      <w:szCs w:val="24"/>
      <w:lang w:val="ru-RU" w:eastAsia="ru-RU" w:bidi="ar-SA"/>
    </w:rPr>
  </w:style>
  <w:style w:type="character" w:styleId="af8">
    <w:name w:val="Hyperlink"/>
    <w:unhideWhenUsed/>
    <w:rsid w:val="0013150B"/>
    <w:rPr>
      <w:color w:val="0000FF"/>
      <w:u w:val="single"/>
    </w:rPr>
  </w:style>
  <w:style w:type="character" w:styleId="af9">
    <w:name w:val="FollowedHyperlink"/>
    <w:uiPriority w:val="99"/>
    <w:unhideWhenUsed/>
    <w:rsid w:val="0013150B"/>
    <w:rPr>
      <w:color w:val="800080"/>
      <w:u w:val="single"/>
    </w:rPr>
  </w:style>
  <w:style w:type="paragraph" w:customStyle="1" w:styleId="xl65">
    <w:name w:val="xl65"/>
    <w:basedOn w:val="a0"/>
    <w:rsid w:val="0013150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0"/>
    <w:rsid w:val="0013150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0"/>
    <w:rsid w:val="0013150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13150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0"/>
    <w:rsid w:val="0013150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0"/>
    <w:rsid w:val="0013150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0"/>
    <w:rsid w:val="0013150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0"/>
    <w:rsid w:val="0013150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0"/>
    <w:rsid w:val="0013150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0"/>
    <w:rsid w:val="0013150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0"/>
    <w:rsid w:val="00131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0"/>
    <w:rsid w:val="0013150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0"/>
    <w:rsid w:val="0013150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0"/>
    <w:rsid w:val="0013150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0"/>
    <w:rsid w:val="001315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0"/>
    <w:rsid w:val="00131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0"/>
    <w:rsid w:val="001315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0"/>
    <w:rsid w:val="00131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0"/>
    <w:rsid w:val="00131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0"/>
    <w:rsid w:val="00131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85">
    <w:name w:val="xl85"/>
    <w:basedOn w:val="a0"/>
    <w:rsid w:val="00131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86">
    <w:name w:val="xl86"/>
    <w:basedOn w:val="a0"/>
    <w:rsid w:val="0013150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7">
    <w:name w:val="xl87"/>
    <w:basedOn w:val="a0"/>
    <w:rsid w:val="00131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0"/>
    <w:rsid w:val="001315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969696"/>
      <w:sz w:val="96"/>
      <w:szCs w:val="96"/>
      <w:lang w:eastAsia="ru-RU"/>
    </w:rPr>
  </w:style>
  <w:style w:type="paragraph" w:customStyle="1" w:styleId="xl89">
    <w:name w:val="xl89"/>
    <w:basedOn w:val="a0"/>
    <w:rsid w:val="00131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FF"/>
      <w:sz w:val="24"/>
      <w:szCs w:val="24"/>
      <w:lang w:eastAsia="ru-RU"/>
    </w:rPr>
  </w:style>
  <w:style w:type="paragraph" w:customStyle="1" w:styleId="xl90">
    <w:name w:val="xl90"/>
    <w:basedOn w:val="a0"/>
    <w:rsid w:val="001315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96"/>
      <w:szCs w:val="96"/>
      <w:lang w:eastAsia="ru-RU"/>
    </w:rPr>
  </w:style>
  <w:style w:type="paragraph" w:customStyle="1" w:styleId="xl91">
    <w:name w:val="xl91"/>
    <w:basedOn w:val="a0"/>
    <w:rsid w:val="001315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0"/>
    <w:rsid w:val="001315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96"/>
      <w:szCs w:val="96"/>
      <w:lang w:eastAsia="ru-RU"/>
    </w:rPr>
  </w:style>
  <w:style w:type="paragraph" w:customStyle="1" w:styleId="xl93">
    <w:name w:val="xl93"/>
    <w:basedOn w:val="a0"/>
    <w:rsid w:val="001315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0"/>
    <w:rsid w:val="001315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rsid w:val="001315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969696"/>
      <w:sz w:val="96"/>
      <w:szCs w:val="96"/>
      <w:lang w:eastAsia="ru-RU"/>
    </w:rPr>
  </w:style>
  <w:style w:type="paragraph" w:customStyle="1" w:styleId="xl96">
    <w:name w:val="xl96"/>
    <w:basedOn w:val="a0"/>
    <w:rsid w:val="001315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0"/>
    <w:rsid w:val="001315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969696"/>
      <w:sz w:val="96"/>
      <w:szCs w:val="96"/>
      <w:lang w:eastAsia="ru-RU"/>
    </w:rPr>
  </w:style>
  <w:style w:type="paragraph" w:customStyle="1" w:styleId="xl98">
    <w:name w:val="xl98"/>
    <w:basedOn w:val="a0"/>
    <w:rsid w:val="0013150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0"/>
    <w:rsid w:val="001315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FF"/>
      <w:sz w:val="24"/>
      <w:szCs w:val="24"/>
      <w:u w:val="single"/>
      <w:lang w:eastAsia="ru-RU"/>
    </w:rPr>
  </w:style>
  <w:style w:type="paragraph" w:customStyle="1" w:styleId="xl100">
    <w:name w:val="xl100"/>
    <w:basedOn w:val="a0"/>
    <w:rsid w:val="001315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FF"/>
      <w:sz w:val="24"/>
      <w:szCs w:val="24"/>
      <w:u w:val="single"/>
      <w:lang w:eastAsia="ru-RU"/>
    </w:rPr>
  </w:style>
  <w:style w:type="paragraph" w:customStyle="1" w:styleId="xl101">
    <w:name w:val="xl101"/>
    <w:basedOn w:val="a0"/>
    <w:rsid w:val="00131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02">
    <w:name w:val="xl102"/>
    <w:basedOn w:val="a0"/>
    <w:rsid w:val="00131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">
    <w:name w:val="List Bullet"/>
    <w:basedOn w:val="a0"/>
    <w:rsid w:val="0013150B"/>
    <w:pPr>
      <w:numPr>
        <w:numId w:val="12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a">
    <w:name w:val="Emphasis"/>
    <w:qFormat/>
    <w:rsid w:val="0013150B"/>
    <w:rPr>
      <w:i/>
      <w:iCs/>
    </w:rPr>
  </w:style>
  <w:style w:type="paragraph" w:styleId="afb">
    <w:name w:val="Subtitle"/>
    <w:basedOn w:val="a0"/>
    <w:next w:val="a0"/>
    <w:link w:val="afc"/>
    <w:qFormat/>
    <w:rsid w:val="0013150B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c">
    <w:name w:val="Подзаголовок Знак"/>
    <w:link w:val="afb"/>
    <w:rsid w:val="0013150B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25">
    <w:name w:val="Основной текст2"/>
    <w:basedOn w:val="a0"/>
    <w:rsid w:val="0013150B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/>
      <w:sz w:val="15"/>
      <w:szCs w:val="15"/>
      <w:lang w:eastAsia="ru-RU"/>
    </w:rPr>
  </w:style>
  <w:style w:type="character" w:customStyle="1" w:styleId="Zag11">
    <w:name w:val="Zag_11"/>
    <w:rsid w:val="0013150B"/>
  </w:style>
  <w:style w:type="paragraph" w:customStyle="1" w:styleId="xl103">
    <w:name w:val="xl103"/>
    <w:basedOn w:val="a0"/>
    <w:rsid w:val="00131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0"/>
    <w:rsid w:val="00131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5">
    <w:name w:val="xl105"/>
    <w:basedOn w:val="a0"/>
    <w:rsid w:val="00131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6">
    <w:name w:val="xl106"/>
    <w:basedOn w:val="a0"/>
    <w:rsid w:val="00131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07">
    <w:name w:val="xl107"/>
    <w:basedOn w:val="a0"/>
    <w:rsid w:val="00131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0"/>
    <w:rsid w:val="00131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FF"/>
      <w:sz w:val="24"/>
      <w:szCs w:val="24"/>
      <w:lang w:eastAsia="ru-RU"/>
    </w:rPr>
  </w:style>
  <w:style w:type="paragraph" w:customStyle="1" w:styleId="xl109">
    <w:name w:val="xl109"/>
    <w:basedOn w:val="a0"/>
    <w:rsid w:val="00131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0"/>
    <w:rsid w:val="00131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11">
    <w:name w:val="xl111"/>
    <w:basedOn w:val="a0"/>
    <w:rsid w:val="00131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FF"/>
      <w:sz w:val="24"/>
      <w:szCs w:val="24"/>
      <w:lang w:eastAsia="ru-RU"/>
    </w:rPr>
  </w:style>
  <w:style w:type="paragraph" w:customStyle="1" w:styleId="xl112">
    <w:name w:val="xl112"/>
    <w:basedOn w:val="a0"/>
    <w:rsid w:val="00131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0"/>
    <w:rsid w:val="00131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14">
    <w:name w:val="xl114"/>
    <w:basedOn w:val="a0"/>
    <w:rsid w:val="00131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FF"/>
      <w:sz w:val="24"/>
      <w:szCs w:val="24"/>
      <w:lang w:eastAsia="ru-RU"/>
    </w:rPr>
  </w:style>
  <w:style w:type="paragraph" w:customStyle="1" w:styleId="xl115">
    <w:name w:val="xl115"/>
    <w:basedOn w:val="a0"/>
    <w:rsid w:val="00131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0"/>
    <w:rsid w:val="00131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17">
    <w:name w:val="xl117"/>
    <w:basedOn w:val="a0"/>
    <w:rsid w:val="00131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FF"/>
      <w:sz w:val="24"/>
      <w:szCs w:val="24"/>
      <w:lang w:eastAsia="ru-RU"/>
    </w:rPr>
  </w:style>
  <w:style w:type="paragraph" w:customStyle="1" w:styleId="xl118">
    <w:name w:val="xl118"/>
    <w:basedOn w:val="a0"/>
    <w:rsid w:val="00131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0"/>
    <w:rsid w:val="00131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20">
    <w:name w:val="xl120"/>
    <w:basedOn w:val="a0"/>
    <w:rsid w:val="00131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FF"/>
      <w:sz w:val="24"/>
      <w:szCs w:val="24"/>
      <w:lang w:eastAsia="ru-RU"/>
    </w:rPr>
  </w:style>
  <w:style w:type="paragraph" w:customStyle="1" w:styleId="xl121">
    <w:name w:val="xl121"/>
    <w:basedOn w:val="a0"/>
    <w:rsid w:val="00131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0"/>
    <w:rsid w:val="00131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23">
    <w:name w:val="xl123"/>
    <w:basedOn w:val="a0"/>
    <w:rsid w:val="00131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FF"/>
      <w:sz w:val="24"/>
      <w:szCs w:val="24"/>
      <w:lang w:eastAsia="ru-RU"/>
    </w:rPr>
  </w:style>
  <w:style w:type="paragraph" w:customStyle="1" w:styleId="xl124">
    <w:name w:val="xl124"/>
    <w:basedOn w:val="a0"/>
    <w:rsid w:val="0013150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0"/>
    <w:rsid w:val="001315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969696"/>
      <w:sz w:val="96"/>
      <w:szCs w:val="96"/>
      <w:lang w:eastAsia="ru-RU"/>
    </w:rPr>
  </w:style>
  <w:style w:type="paragraph" w:customStyle="1" w:styleId="xl126">
    <w:name w:val="xl126"/>
    <w:basedOn w:val="a0"/>
    <w:rsid w:val="0013150B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96"/>
      <w:szCs w:val="96"/>
      <w:lang w:eastAsia="ru-RU"/>
    </w:rPr>
  </w:style>
  <w:style w:type="paragraph" w:customStyle="1" w:styleId="xl127">
    <w:name w:val="xl127"/>
    <w:basedOn w:val="a0"/>
    <w:rsid w:val="001315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96"/>
      <w:szCs w:val="96"/>
      <w:lang w:eastAsia="ru-RU"/>
    </w:rPr>
  </w:style>
  <w:style w:type="paragraph" w:customStyle="1" w:styleId="xl128">
    <w:name w:val="xl128"/>
    <w:basedOn w:val="a0"/>
    <w:rsid w:val="001315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969696"/>
      <w:sz w:val="96"/>
      <w:szCs w:val="96"/>
      <w:lang w:eastAsia="ru-RU"/>
    </w:rPr>
  </w:style>
  <w:style w:type="paragraph" w:customStyle="1" w:styleId="xl129">
    <w:name w:val="xl129"/>
    <w:basedOn w:val="a0"/>
    <w:rsid w:val="0013150B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96"/>
      <w:szCs w:val="96"/>
      <w:lang w:eastAsia="ru-RU"/>
    </w:rPr>
  </w:style>
  <w:style w:type="paragraph" w:customStyle="1" w:styleId="xl130">
    <w:name w:val="xl130"/>
    <w:basedOn w:val="a0"/>
    <w:rsid w:val="001315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96"/>
      <w:szCs w:val="96"/>
      <w:lang w:eastAsia="ru-RU"/>
    </w:rPr>
  </w:style>
  <w:style w:type="paragraph" w:customStyle="1" w:styleId="xl131">
    <w:name w:val="xl131"/>
    <w:basedOn w:val="a0"/>
    <w:rsid w:val="001315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969696"/>
      <w:sz w:val="96"/>
      <w:szCs w:val="96"/>
      <w:lang w:eastAsia="ru-RU"/>
    </w:rPr>
  </w:style>
  <w:style w:type="paragraph" w:customStyle="1" w:styleId="xl132">
    <w:name w:val="xl132"/>
    <w:basedOn w:val="a0"/>
    <w:rsid w:val="0013150B"/>
    <w:pPr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969696"/>
      <w:sz w:val="96"/>
      <w:szCs w:val="96"/>
      <w:lang w:eastAsia="ru-RU"/>
    </w:rPr>
  </w:style>
  <w:style w:type="paragraph" w:customStyle="1" w:styleId="xl133">
    <w:name w:val="xl133"/>
    <w:basedOn w:val="a0"/>
    <w:rsid w:val="001315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969696"/>
      <w:sz w:val="96"/>
      <w:szCs w:val="96"/>
      <w:lang w:eastAsia="ru-RU"/>
    </w:rPr>
  </w:style>
  <w:style w:type="paragraph" w:customStyle="1" w:styleId="xl134">
    <w:name w:val="xl134"/>
    <w:basedOn w:val="a0"/>
    <w:rsid w:val="001315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969696"/>
      <w:sz w:val="96"/>
      <w:szCs w:val="96"/>
      <w:lang w:eastAsia="ru-RU"/>
    </w:rPr>
  </w:style>
  <w:style w:type="paragraph" w:customStyle="1" w:styleId="xl135">
    <w:name w:val="xl135"/>
    <w:basedOn w:val="a0"/>
    <w:rsid w:val="0013150B"/>
    <w:pPr>
      <w:pBdr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96"/>
      <w:szCs w:val="96"/>
      <w:lang w:eastAsia="ru-RU"/>
    </w:rPr>
  </w:style>
  <w:style w:type="paragraph" w:customStyle="1" w:styleId="xl136">
    <w:name w:val="xl136"/>
    <w:basedOn w:val="a0"/>
    <w:rsid w:val="001315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96"/>
      <w:szCs w:val="96"/>
      <w:lang w:eastAsia="ru-RU"/>
    </w:rPr>
  </w:style>
  <w:style w:type="paragraph" w:customStyle="1" w:styleId="xl137">
    <w:name w:val="xl137"/>
    <w:basedOn w:val="a0"/>
    <w:rsid w:val="001315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FF"/>
      <w:sz w:val="24"/>
      <w:szCs w:val="24"/>
      <w:u w:val="single"/>
      <w:lang w:eastAsia="ru-RU"/>
    </w:rPr>
  </w:style>
  <w:style w:type="paragraph" w:customStyle="1" w:styleId="xl138">
    <w:name w:val="xl138"/>
    <w:basedOn w:val="a0"/>
    <w:rsid w:val="001315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FF"/>
      <w:sz w:val="24"/>
      <w:szCs w:val="24"/>
      <w:u w:val="single"/>
      <w:lang w:eastAsia="ru-RU"/>
    </w:rPr>
  </w:style>
  <w:style w:type="paragraph" w:customStyle="1" w:styleId="xl139">
    <w:name w:val="xl139"/>
    <w:basedOn w:val="a0"/>
    <w:rsid w:val="001315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0"/>
    <w:rsid w:val="0013150B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0"/>
    <w:rsid w:val="001315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0"/>
    <w:rsid w:val="001315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0"/>
    <w:rsid w:val="0013150B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0"/>
    <w:rsid w:val="001315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0"/>
    <w:rsid w:val="001315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0"/>
    <w:rsid w:val="0013150B"/>
    <w:pPr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0"/>
    <w:rsid w:val="001315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0"/>
    <w:rsid w:val="001315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0"/>
    <w:rsid w:val="0013150B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0"/>
    <w:rsid w:val="001315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0"/>
    <w:rsid w:val="001315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0"/>
    <w:rsid w:val="0013150B"/>
    <w:pPr>
      <w:pBdr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0"/>
    <w:rsid w:val="001315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0"/>
    <w:rsid w:val="0013150B"/>
    <w:pPr>
      <w:pBdr>
        <w:left w:val="single" w:sz="4" w:space="0" w:color="auto"/>
        <w:bottom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0"/>
    <w:rsid w:val="0013150B"/>
    <w:pPr>
      <w:pBdr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0"/>
    <w:rsid w:val="0013150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0"/>
    <w:rsid w:val="0013150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0"/>
    <w:rsid w:val="0013150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0"/>
    <w:rsid w:val="0013150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0"/>
    <w:rsid w:val="0013150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0"/>
    <w:rsid w:val="0013150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0"/>
    <w:rsid w:val="0013150B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969696"/>
      <w:sz w:val="96"/>
      <w:szCs w:val="96"/>
      <w:lang w:eastAsia="ru-RU"/>
    </w:rPr>
  </w:style>
  <w:style w:type="paragraph" w:customStyle="1" w:styleId="xl163">
    <w:name w:val="xl163"/>
    <w:basedOn w:val="a0"/>
    <w:rsid w:val="001315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969696"/>
      <w:sz w:val="96"/>
      <w:szCs w:val="96"/>
      <w:lang w:eastAsia="ru-RU"/>
    </w:rPr>
  </w:style>
  <w:style w:type="paragraph" w:customStyle="1" w:styleId="xl164">
    <w:name w:val="xl164"/>
    <w:basedOn w:val="a0"/>
    <w:rsid w:val="0013150B"/>
    <w:pPr>
      <w:pBdr>
        <w:left w:val="single" w:sz="4" w:space="0" w:color="auto"/>
        <w:bottom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0"/>
    <w:rsid w:val="0013150B"/>
    <w:pPr>
      <w:pBdr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0"/>
    <w:rsid w:val="001315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FF"/>
      <w:sz w:val="24"/>
      <w:szCs w:val="24"/>
      <w:u w:val="single"/>
      <w:lang w:eastAsia="ru-RU"/>
    </w:rPr>
  </w:style>
  <w:style w:type="paragraph" w:customStyle="1" w:styleId="xl167">
    <w:name w:val="xl167"/>
    <w:basedOn w:val="a0"/>
    <w:rsid w:val="001315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FF"/>
      <w:sz w:val="24"/>
      <w:szCs w:val="24"/>
      <w:u w:val="single"/>
      <w:lang w:eastAsia="ru-RU"/>
    </w:rPr>
  </w:style>
  <w:style w:type="paragraph" w:customStyle="1" w:styleId="xl168">
    <w:name w:val="xl168"/>
    <w:basedOn w:val="a0"/>
    <w:rsid w:val="001315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rsid w:val="0013150B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0"/>
    <w:rsid w:val="001315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0"/>
    <w:rsid w:val="001315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0"/>
    <w:rsid w:val="0013150B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0"/>
    <w:rsid w:val="001315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0"/>
    <w:rsid w:val="001315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0"/>
    <w:rsid w:val="0013150B"/>
    <w:pPr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0"/>
    <w:rsid w:val="001315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0"/>
    <w:rsid w:val="001315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0"/>
    <w:rsid w:val="0013150B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0"/>
    <w:rsid w:val="001315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0"/>
    <w:rsid w:val="001315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0"/>
    <w:rsid w:val="0013150B"/>
    <w:pPr>
      <w:pBdr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0"/>
    <w:rsid w:val="001315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0"/>
    <w:rsid w:val="0013150B"/>
    <w:pPr>
      <w:pBdr>
        <w:left w:val="single" w:sz="4" w:space="0" w:color="auto"/>
        <w:bottom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0"/>
    <w:rsid w:val="0013150B"/>
    <w:pPr>
      <w:pBdr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0"/>
    <w:rsid w:val="001315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0"/>
    <w:rsid w:val="0013150B"/>
    <w:pPr>
      <w:pBdr>
        <w:left w:val="single" w:sz="4" w:space="0" w:color="auto"/>
        <w:bottom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0"/>
    <w:rsid w:val="0013150B"/>
    <w:pPr>
      <w:pBdr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link w:val="1"/>
    <w:rsid w:val="0013150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1">
    <w:name w:val="Заголовок 3 Знак"/>
    <w:link w:val="30"/>
    <w:rsid w:val="0013150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13150B"/>
    <w:rPr>
      <w:rFonts w:ascii="Times New Roman" w:eastAsia="Times New Roman" w:hAnsi="Times New Roman" w:cs="Times New Roman"/>
      <w:b/>
      <w:sz w:val="24"/>
      <w:szCs w:val="32"/>
      <w:lang w:eastAsia="ru-RU"/>
    </w:rPr>
  </w:style>
  <w:style w:type="character" w:customStyle="1" w:styleId="50">
    <w:name w:val="Заголовок 5 Знак"/>
    <w:link w:val="5"/>
    <w:rsid w:val="0013150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link w:val="6"/>
    <w:rsid w:val="0013150B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3"/>
    <w:semiHidden/>
    <w:rsid w:val="0013150B"/>
  </w:style>
  <w:style w:type="paragraph" w:customStyle="1" w:styleId="13">
    <w:name w:val="Обычный1"/>
    <w:rsid w:val="0013150B"/>
    <w:pPr>
      <w:widowControl w:val="0"/>
      <w:spacing w:line="300" w:lineRule="auto"/>
      <w:ind w:left="160" w:firstLine="720"/>
      <w:jc w:val="both"/>
    </w:pPr>
    <w:rPr>
      <w:rFonts w:ascii="Times New Roman" w:eastAsia="Times New Roman" w:hAnsi="Times New Roman"/>
      <w:snapToGrid w:val="0"/>
      <w:sz w:val="22"/>
    </w:rPr>
  </w:style>
  <w:style w:type="paragraph" w:styleId="afd">
    <w:name w:val="footnote text"/>
    <w:basedOn w:val="a0"/>
    <w:link w:val="afe"/>
    <w:semiHidden/>
    <w:rsid w:val="0013150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сноски Знак"/>
    <w:link w:val="afd"/>
    <w:semiHidden/>
    <w:rsid w:val="001315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0">
    <w:name w:val="Знак Знак11"/>
    <w:rsid w:val="0013150B"/>
    <w:rPr>
      <w:sz w:val="28"/>
      <w:szCs w:val="28"/>
      <w:lang w:val="ru-RU" w:eastAsia="ru-RU" w:bidi="ar-SA"/>
    </w:rPr>
  </w:style>
  <w:style w:type="paragraph" w:styleId="34">
    <w:name w:val="Body Text 3"/>
    <w:basedOn w:val="a0"/>
    <w:link w:val="35"/>
    <w:rsid w:val="0013150B"/>
    <w:pPr>
      <w:spacing w:after="0" w:line="240" w:lineRule="auto"/>
      <w:jc w:val="both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5">
    <w:name w:val="Основной текст 3 Знак"/>
    <w:link w:val="34"/>
    <w:rsid w:val="0013150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f">
    <w:name w:val="footnote reference"/>
    <w:semiHidden/>
    <w:rsid w:val="0013150B"/>
    <w:rPr>
      <w:vertAlign w:val="superscript"/>
    </w:rPr>
  </w:style>
  <w:style w:type="paragraph" w:styleId="3">
    <w:name w:val="List Bullet 3"/>
    <w:basedOn w:val="a0"/>
    <w:autoRedefine/>
    <w:semiHidden/>
    <w:rsid w:val="0013150B"/>
    <w:pPr>
      <w:numPr>
        <w:numId w:val="13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6">
    <w:name w:val="Body Text Indent 2"/>
    <w:basedOn w:val="a0"/>
    <w:link w:val="27"/>
    <w:unhideWhenUsed/>
    <w:rsid w:val="0013150B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link w:val="26"/>
    <w:rsid w:val="001315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 Spacing"/>
    <w:link w:val="aff1"/>
    <w:uiPriority w:val="1"/>
    <w:qFormat/>
    <w:rsid w:val="0013150B"/>
    <w:rPr>
      <w:rFonts w:ascii="Times New Roman" w:eastAsia="Times New Roman" w:hAnsi="Times New Roman"/>
      <w:sz w:val="24"/>
      <w:szCs w:val="24"/>
    </w:rPr>
  </w:style>
  <w:style w:type="paragraph" w:styleId="aff2">
    <w:name w:val="Title"/>
    <w:basedOn w:val="a0"/>
    <w:link w:val="aff3"/>
    <w:qFormat/>
    <w:rsid w:val="001315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f3">
    <w:name w:val="Название Знак"/>
    <w:link w:val="aff2"/>
    <w:rsid w:val="001315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8">
    <w:name w:val="Body Text 2"/>
    <w:basedOn w:val="a0"/>
    <w:link w:val="29"/>
    <w:rsid w:val="0013150B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9">
    <w:name w:val="Основной текст 2 Знак"/>
    <w:link w:val="28"/>
    <w:rsid w:val="00131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4">
    <w:name w:val="Strong"/>
    <w:qFormat/>
    <w:rsid w:val="0013150B"/>
    <w:rPr>
      <w:b/>
      <w:bCs/>
    </w:rPr>
  </w:style>
  <w:style w:type="paragraph" w:styleId="aff5">
    <w:name w:val="Document Map"/>
    <w:basedOn w:val="a0"/>
    <w:link w:val="aff6"/>
    <w:semiHidden/>
    <w:rsid w:val="0013150B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character" w:customStyle="1" w:styleId="aff6">
    <w:name w:val="Схема документа Знак"/>
    <w:link w:val="aff5"/>
    <w:semiHidden/>
    <w:rsid w:val="0013150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7">
    <w:name w:val="caption"/>
    <w:basedOn w:val="a0"/>
    <w:qFormat/>
    <w:rsid w:val="001315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f1">
    <w:name w:val="Без интервала Знак"/>
    <w:link w:val="aff0"/>
    <w:uiPriority w:val="1"/>
    <w:rsid w:val="0013150B"/>
    <w:rPr>
      <w:rFonts w:ascii="Times New Roman" w:eastAsia="Times New Roman" w:hAnsi="Times New Roman"/>
      <w:sz w:val="24"/>
      <w:szCs w:val="24"/>
      <w:lang w:eastAsia="ru-RU" w:bidi="ar-SA"/>
    </w:rPr>
  </w:style>
  <w:style w:type="paragraph" w:customStyle="1" w:styleId="14">
    <w:name w:val="стиль1"/>
    <w:basedOn w:val="a0"/>
    <w:rsid w:val="0013150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66"/>
      <w:sz w:val="27"/>
      <w:szCs w:val="27"/>
      <w:lang w:eastAsia="ru-RU"/>
    </w:rPr>
  </w:style>
  <w:style w:type="paragraph" w:customStyle="1" w:styleId="51">
    <w:name w:val="стиль5"/>
    <w:basedOn w:val="a0"/>
    <w:rsid w:val="0013150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660033"/>
      <w:sz w:val="36"/>
      <w:szCs w:val="36"/>
      <w:lang w:eastAsia="ru-RU"/>
    </w:rPr>
  </w:style>
  <w:style w:type="paragraph" w:customStyle="1" w:styleId="62">
    <w:name w:val="стиль6"/>
    <w:basedOn w:val="a0"/>
    <w:rsid w:val="0013150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660000"/>
      <w:sz w:val="27"/>
      <w:szCs w:val="27"/>
      <w:lang w:eastAsia="ru-RU"/>
    </w:rPr>
  </w:style>
  <w:style w:type="character" w:customStyle="1" w:styleId="111">
    <w:name w:val="стиль11"/>
    <w:rsid w:val="0013150B"/>
    <w:rPr>
      <w:rFonts w:ascii="Times New Roman" w:hAnsi="Times New Roman" w:cs="Times New Roman" w:hint="default"/>
      <w:color w:val="000066"/>
      <w:sz w:val="27"/>
      <w:szCs w:val="27"/>
    </w:rPr>
  </w:style>
  <w:style w:type="character" w:customStyle="1" w:styleId="210">
    <w:name w:val="стиль21"/>
    <w:rsid w:val="0013150B"/>
    <w:rPr>
      <w:rFonts w:ascii="Monotype Corsiva" w:hAnsi="Monotype Corsiva" w:hint="default"/>
      <w:color w:val="660000"/>
      <w:sz w:val="54"/>
      <w:szCs w:val="54"/>
    </w:rPr>
  </w:style>
  <w:style w:type="paragraph" w:customStyle="1" w:styleId="aff8">
    <w:name w:val="Содержимое таблицы"/>
    <w:basedOn w:val="a0"/>
    <w:rsid w:val="0013150B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f9">
    <w:name w:val="List"/>
    <w:basedOn w:val="a0"/>
    <w:rsid w:val="0013150B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a">
    <w:name w:val="Body Text First Indent 2"/>
    <w:basedOn w:val="af1"/>
    <w:link w:val="2b"/>
    <w:rsid w:val="0013150B"/>
    <w:pPr>
      <w:spacing w:after="120"/>
      <w:ind w:left="283" w:firstLine="210"/>
      <w:jc w:val="left"/>
    </w:pPr>
    <w:rPr>
      <w:b w:val="0"/>
      <w:bCs w:val="0"/>
      <w:sz w:val="24"/>
    </w:rPr>
  </w:style>
  <w:style w:type="character" w:customStyle="1" w:styleId="2b">
    <w:name w:val="Красная строка 2 Знак"/>
    <w:link w:val="2a"/>
    <w:rsid w:val="0013150B"/>
    <w:rPr>
      <w:rFonts w:ascii="Times New Roman" w:eastAsia="Times New Roman" w:hAnsi="Times New Roman" w:cs="Times New Roman"/>
      <w:b w:val="0"/>
      <w:bCs w:val="0"/>
      <w:sz w:val="24"/>
      <w:szCs w:val="24"/>
      <w:lang w:eastAsia="ru-RU"/>
    </w:rPr>
  </w:style>
  <w:style w:type="numbering" w:customStyle="1" w:styleId="2">
    <w:name w:val="Стиль2"/>
    <w:rsid w:val="0013150B"/>
    <w:pPr>
      <w:numPr>
        <w:numId w:val="14"/>
      </w:numPr>
    </w:pPr>
  </w:style>
  <w:style w:type="paragraph" w:customStyle="1" w:styleId="130">
    <w:name w:val="Знак13"/>
    <w:basedOn w:val="a0"/>
    <w:rsid w:val="0013150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a">
    <w:name w:val="Plain Text"/>
    <w:basedOn w:val="a0"/>
    <w:link w:val="affb"/>
    <w:rsid w:val="001315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b">
    <w:name w:val="Текст Знак"/>
    <w:link w:val="affa"/>
    <w:rsid w:val="0013150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c">
    <w:name w:val="a"/>
    <w:basedOn w:val="a0"/>
    <w:rsid w:val="0013150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1">
    <w:name w:val="21"/>
    <w:basedOn w:val="a0"/>
    <w:rsid w:val="001315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13150B"/>
    <w:pPr>
      <w:widowControl w:val="0"/>
      <w:autoSpaceDE w:val="0"/>
      <w:autoSpaceDN w:val="0"/>
      <w:adjustRightInd w:val="0"/>
      <w:spacing w:after="0" w:line="312" w:lineRule="exact"/>
      <w:ind w:firstLine="7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9">
    <w:name w:val="Font Style29"/>
    <w:rsid w:val="0013150B"/>
    <w:rPr>
      <w:rFonts w:ascii="Times New Roman" w:hAnsi="Times New Roman" w:cs="Times New Roman" w:hint="default"/>
      <w:sz w:val="28"/>
      <w:szCs w:val="28"/>
    </w:rPr>
  </w:style>
  <w:style w:type="character" w:customStyle="1" w:styleId="s3">
    <w:name w:val="s3"/>
    <w:rsid w:val="0013150B"/>
    <w:rPr>
      <w:rFonts w:ascii="Arial" w:hAnsi="Arial" w:cs="Arial" w:hint="default"/>
      <w:sz w:val="24"/>
      <w:szCs w:val="24"/>
    </w:rPr>
  </w:style>
  <w:style w:type="numbering" w:customStyle="1" w:styleId="2c">
    <w:name w:val="Нет списка2"/>
    <w:next w:val="a3"/>
    <w:semiHidden/>
    <w:unhideWhenUsed/>
    <w:rsid w:val="0013150B"/>
  </w:style>
  <w:style w:type="table" w:customStyle="1" w:styleId="15">
    <w:name w:val="Сетка таблицы1"/>
    <w:basedOn w:val="a2"/>
    <w:next w:val="ac"/>
    <w:rsid w:val="0013150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2"/>
    <w:next w:val="ac"/>
    <w:rsid w:val="0013150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2"/>
    <w:next w:val="ac"/>
    <w:rsid w:val="0013150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c"/>
    <w:rsid w:val="0013150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2"/>
    <w:next w:val="ac"/>
    <w:rsid w:val="0013150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2"/>
    <w:next w:val="ac"/>
    <w:rsid w:val="0013150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3150B"/>
    <w:pPr>
      <w:suppressAutoHyphens/>
      <w:autoSpaceDN w:val="0"/>
    </w:pPr>
    <w:rPr>
      <w:rFonts w:eastAsia="Times New Roman"/>
      <w:kern w:val="3"/>
      <w:sz w:val="24"/>
      <w:szCs w:val="24"/>
      <w:lang w:bidi="hi-IN"/>
    </w:rPr>
  </w:style>
  <w:style w:type="paragraph" w:customStyle="1" w:styleId="style5">
    <w:name w:val="style5"/>
    <w:basedOn w:val="a0"/>
    <w:rsid w:val="00243A32"/>
    <w:pPr>
      <w:spacing w:before="100" w:beforeAutospacing="1" w:after="100" w:afterAutospacing="1" w:line="240" w:lineRule="auto"/>
    </w:pPr>
    <w:rPr>
      <w:rFonts w:ascii="Verdana" w:eastAsia="Times New Roman" w:hAnsi="Verdana"/>
      <w:color w:val="000080"/>
      <w:sz w:val="24"/>
      <w:szCs w:val="24"/>
      <w:lang w:eastAsia="ru-RU"/>
    </w:rPr>
  </w:style>
  <w:style w:type="paragraph" w:customStyle="1" w:styleId="Default">
    <w:name w:val="Default"/>
    <w:rsid w:val="00243A3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1"/>
    <w:rsid w:val="00243A32"/>
  </w:style>
  <w:style w:type="paragraph" w:customStyle="1" w:styleId="affd">
    <w:name w:val="Заголовок таблицы"/>
    <w:basedOn w:val="aff8"/>
    <w:rsid w:val="00243A32"/>
    <w:pPr>
      <w:jc w:val="center"/>
    </w:pPr>
    <w:rPr>
      <w:b/>
      <w:bCs/>
      <w:i/>
      <w:iCs/>
    </w:rPr>
  </w:style>
  <w:style w:type="paragraph" w:customStyle="1" w:styleId="ConsPlusNonformat">
    <w:name w:val="ConsPlusNonformat"/>
    <w:uiPriority w:val="99"/>
    <w:rsid w:val="00243A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yle9">
    <w:name w:val="Style9"/>
    <w:basedOn w:val="a0"/>
    <w:rsid w:val="00755509"/>
    <w:pPr>
      <w:widowControl w:val="0"/>
      <w:autoSpaceDE w:val="0"/>
      <w:autoSpaceDN w:val="0"/>
      <w:adjustRightInd w:val="0"/>
      <w:spacing w:after="0" w:line="19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rsid w:val="00755509"/>
    <w:rPr>
      <w:rFonts w:ascii="Arial Narrow" w:hAnsi="Arial Narrow" w:cs="Arial Narrow"/>
      <w:sz w:val="16"/>
      <w:szCs w:val="16"/>
    </w:rPr>
  </w:style>
  <w:style w:type="character" w:customStyle="1" w:styleId="FontStyle31">
    <w:name w:val="Font Style31"/>
    <w:rsid w:val="00755509"/>
    <w:rPr>
      <w:rFonts w:ascii="Franklin Gothic Medium Cond" w:hAnsi="Franklin Gothic Medium Cond" w:cs="Franklin Gothic Medium Cond"/>
      <w:i/>
      <w:iCs/>
      <w:spacing w:val="10"/>
      <w:sz w:val="16"/>
      <w:szCs w:val="16"/>
    </w:rPr>
  </w:style>
  <w:style w:type="character" w:customStyle="1" w:styleId="FontStyle24">
    <w:name w:val="Font Style24"/>
    <w:rsid w:val="00755509"/>
    <w:rPr>
      <w:rFonts w:ascii="Times New Roman" w:hAnsi="Times New Roman" w:cs="Times New Roman"/>
      <w:sz w:val="18"/>
      <w:szCs w:val="18"/>
    </w:rPr>
  </w:style>
  <w:style w:type="character" w:customStyle="1" w:styleId="WW8Num5z0">
    <w:name w:val="WW8Num5z0"/>
    <w:rsid w:val="00B46B97"/>
    <w:rPr>
      <w:rFonts w:ascii="Symbol" w:hAnsi="Symbol"/>
    </w:rPr>
  </w:style>
  <w:style w:type="character" w:customStyle="1" w:styleId="WW8Num5z1">
    <w:name w:val="WW8Num5z1"/>
    <w:rsid w:val="00B46B97"/>
    <w:rPr>
      <w:rFonts w:ascii="Courier New" w:hAnsi="Courier New" w:cs="Courier New"/>
    </w:rPr>
  </w:style>
  <w:style w:type="character" w:customStyle="1" w:styleId="WW8Num5z2">
    <w:name w:val="WW8Num5z2"/>
    <w:rsid w:val="00B46B97"/>
    <w:rPr>
      <w:rFonts w:ascii="Wingdings" w:hAnsi="Wingdings"/>
    </w:rPr>
  </w:style>
  <w:style w:type="character" w:customStyle="1" w:styleId="WW8Num6z0">
    <w:name w:val="WW8Num6z0"/>
    <w:rsid w:val="00B46B97"/>
    <w:rPr>
      <w:rFonts w:ascii="Wingdings" w:hAnsi="Wingdings"/>
    </w:rPr>
  </w:style>
  <w:style w:type="character" w:customStyle="1" w:styleId="WW8Num7z0">
    <w:name w:val="WW8Num7z0"/>
    <w:rsid w:val="00B46B97"/>
    <w:rPr>
      <w:rFonts w:ascii="Symbol" w:hAnsi="Symbol"/>
    </w:rPr>
  </w:style>
  <w:style w:type="character" w:customStyle="1" w:styleId="WW8Num7z1">
    <w:name w:val="WW8Num7z1"/>
    <w:rsid w:val="00B46B97"/>
    <w:rPr>
      <w:rFonts w:ascii="Courier New" w:hAnsi="Courier New" w:cs="Courier New"/>
    </w:rPr>
  </w:style>
  <w:style w:type="character" w:customStyle="1" w:styleId="WW8Num7z2">
    <w:name w:val="WW8Num7z2"/>
    <w:rsid w:val="00B46B97"/>
    <w:rPr>
      <w:rFonts w:ascii="Wingdings" w:hAnsi="Wingdings"/>
    </w:rPr>
  </w:style>
  <w:style w:type="character" w:customStyle="1" w:styleId="WW8Num9z0">
    <w:name w:val="WW8Num9z0"/>
    <w:rsid w:val="00B46B97"/>
    <w:rPr>
      <w:rFonts w:ascii="Symbol" w:hAnsi="Symbol"/>
    </w:rPr>
  </w:style>
  <w:style w:type="character" w:customStyle="1" w:styleId="WW8Num9z1">
    <w:name w:val="WW8Num9z1"/>
    <w:rsid w:val="00B46B97"/>
    <w:rPr>
      <w:rFonts w:ascii="Courier New" w:hAnsi="Courier New" w:cs="Courier New"/>
    </w:rPr>
  </w:style>
  <w:style w:type="character" w:customStyle="1" w:styleId="WW8Num9z2">
    <w:name w:val="WW8Num9z2"/>
    <w:rsid w:val="00B46B97"/>
    <w:rPr>
      <w:rFonts w:ascii="Wingdings" w:hAnsi="Wingdings"/>
    </w:rPr>
  </w:style>
  <w:style w:type="character" w:customStyle="1" w:styleId="WW8Num10z0">
    <w:name w:val="WW8Num10z0"/>
    <w:rsid w:val="00B46B97"/>
    <w:rPr>
      <w:rFonts w:ascii="Symbol" w:hAnsi="Symbol"/>
    </w:rPr>
  </w:style>
  <w:style w:type="character" w:customStyle="1" w:styleId="WW8Num10z1">
    <w:name w:val="WW8Num10z1"/>
    <w:rsid w:val="00B46B97"/>
    <w:rPr>
      <w:rFonts w:ascii="Courier New" w:hAnsi="Courier New" w:cs="Courier New"/>
    </w:rPr>
  </w:style>
  <w:style w:type="character" w:customStyle="1" w:styleId="WW8Num10z2">
    <w:name w:val="WW8Num10z2"/>
    <w:rsid w:val="00B46B97"/>
    <w:rPr>
      <w:rFonts w:ascii="Wingdings" w:hAnsi="Wingdings"/>
    </w:rPr>
  </w:style>
  <w:style w:type="character" w:customStyle="1" w:styleId="WW8Num11z0">
    <w:name w:val="WW8Num11z0"/>
    <w:rsid w:val="00B46B97"/>
    <w:rPr>
      <w:rFonts w:ascii="Symbol" w:hAnsi="Symbol"/>
    </w:rPr>
  </w:style>
  <w:style w:type="character" w:customStyle="1" w:styleId="WW8Num11z1">
    <w:name w:val="WW8Num11z1"/>
    <w:rsid w:val="00B46B97"/>
    <w:rPr>
      <w:rFonts w:ascii="Courier New" w:hAnsi="Courier New" w:cs="Courier New"/>
    </w:rPr>
  </w:style>
  <w:style w:type="character" w:customStyle="1" w:styleId="WW8Num11z2">
    <w:name w:val="WW8Num11z2"/>
    <w:rsid w:val="00B46B97"/>
    <w:rPr>
      <w:rFonts w:ascii="Wingdings" w:hAnsi="Wingdings"/>
    </w:rPr>
  </w:style>
  <w:style w:type="character" w:customStyle="1" w:styleId="WW8Num13z0">
    <w:name w:val="WW8Num13z0"/>
    <w:rsid w:val="00B46B97"/>
    <w:rPr>
      <w:rFonts w:ascii="Symbol" w:hAnsi="Symbol"/>
    </w:rPr>
  </w:style>
  <w:style w:type="character" w:customStyle="1" w:styleId="WW8Num13z1">
    <w:name w:val="WW8Num13z1"/>
    <w:rsid w:val="00B46B97"/>
    <w:rPr>
      <w:rFonts w:ascii="Courier New" w:hAnsi="Courier New" w:cs="Courier New"/>
    </w:rPr>
  </w:style>
  <w:style w:type="character" w:customStyle="1" w:styleId="WW8Num13z2">
    <w:name w:val="WW8Num13z2"/>
    <w:rsid w:val="00B46B97"/>
    <w:rPr>
      <w:rFonts w:ascii="Wingdings" w:hAnsi="Wingdings"/>
    </w:rPr>
  </w:style>
  <w:style w:type="character" w:customStyle="1" w:styleId="WW8Num15z0">
    <w:name w:val="WW8Num15z0"/>
    <w:rsid w:val="00B46B97"/>
    <w:rPr>
      <w:sz w:val="24"/>
      <w:szCs w:val="24"/>
    </w:rPr>
  </w:style>
  <w:style w:type="character" w:customStyle="1" w:styleId="WW8Num16z0">
    <w:name w:val="WW8Num16z0"/>
    <w:rsid w:val="00B46B97"/>
    <w:rPr>
      <w:rFonts w:ascii="Symbol" w:hAnsi="Symbol"/>
    </w:rPr>
  </w:style>
  <w:style w:type="character" w:customStyle="1" w:styleId="WW8Num16z1">
    <w:name w:val="WW8Num16z1"/>
    <w:rsid w:val="00B46B97"/>
    <w:rPr>
      <w:rFonts w:ascii="Courier New" w:hAnsi="Courier New" w:cs="Courier New"/>
    </w:rPr>
  </w:style>
  <w:style w:type="character" w:customStyle="1" w:styleId="WW8Num16z2">
    <w:name w:val="WW8Num16z2"/>
    <w:rsid w:val="00B46B97"/>
    <w:rPr>
      <w:rFonts w:ascii="Wingdings" w:hAnsi="Wingdings"/>
    </w:rPr>
  </w:style>
  <w:style w:type="character" w:customStyle="1" w:styleId="WW8Num17z0">
    <w:name w:val="WW8Num17z0"/>
    <w:rsid w:val="00B46B97"/>
    <w:rPr>
      <w:rFonts w:ascii="Symbol" w:hAnsi="Symbol"/>
    </w:rPr>
  </w:style>
  <w:style w:type="character" w:customStyle="1" w:styleId="WW8Num17z1">
    <w:name w:val="WW8Num17z1"/>
    <w:rsid w:val="00B46B97"/>
    <w:rPr>
      <w:rFonts w:ascii="Courier New" w:hAnsi="Courier New" w:cs="Courier New"/>
    </w:rPr>
  </w:style>
  <w:style w:type="character" w:customStyle="1" w:styleId="WW8Num17z2">
    <w:name w:val="WW8Num17z2"/>
    <w:rsid w:val="00B46B97"/>
    <w:rPr>
      <w:rFonts w:ascii="Wingdings" w:hAnsi="Wingdings"/>
    </w:rPr>
  </w:style>
  <w:style w:type="character" w:customStyle="1" w:styleId="WW8Num19z0">
    <w:name w:val="WW8Num19z0"/>
    <w:rsid w:val="00B46B97"/>
    <w:rPr>
      <w:rFonts w:ascii="Symbol" w:hAnsi="Symbol"/>
    </w:rPr>
  </w:style>
  <w:style w:type="character" w:customStyle="1" w:styleId="WW8Num19z1">
    <w:name w:val="WW8Num19z1"/>
    <w:rsid w:val="00B46B97"/>
    <w:rPr>
      <w:rFonts w:ascii="Courier New" w:hAnsi="Courier New" w:cs="Courier New"/>
    </w:rPr>
  </w:style>
  <w:style w:type="character" w:customStyle="1" w:styleId="WW8Num19z2">
    <w:name w:val="WW8Num19z2"/>
    <w:rsid w:val="00B46B97"/>
    <w:rPr>
      <w:rFonts w:ascii="Wingdings" w:hAnsi="Wingdings"/>
    </w:rPr>
  </w:style>
  <w:style w:type="character" w:customStyle="1" w:styleId="WW8Num20z0">
    <w:name w:val="WW8Num20z0"/>
    <w:rsid w:val="00B46B97"/>
    <w:rPr>
      <w:rFonts w:ascii="Symbol" w:hAnsi="Symbol"/>
    </w:rPr>
  </w:style>
  <w:style w:type="character" w:customStyle="1" w:styleId="WW8Num20z1">
    <w:name w:val="WW8Num20z1"/>
    <w:rsid w:val="00B46B97"/>
    <w:rPr>
      <w:rFonts w:ascii="Courier New" w:hAnsi="Courier New" w:cs="Courier New"/>
    </w:rPr>
  </w:style>
  <w:style w:type="character" w:customStyle="1" w:styleId="WW8Num20z2">
    <w:name w:val="WW8Num20z2"/>
    <w:rsid w:val="00B46B97"/>
    <w:rPr>
      <w:rFonts w:ascii="Wingdings" w:hAnsi="Wingdings"/>
    </w:rPr>
  </w:style>
  <w:style w:type="character" w:customStyle="1" w:styleId="WW8Num21z0">
    <w:name w:val="WW8Num21z0"/>
    <w:rsid w:val="00B46B97"/>
    <w:rPr>
      <w:rFonts w:ascii="Symbol" w:hAnsi="Symbol"/>
    </w:rPr>
  </w:style>
  <w:style w:type="character" w:customStyle="1" w:styleId="WW8Num21z1">
    <w:name w:val="WW8Num21z1"/>
    <w:rsid w:val="00B46B97"/>
    <w:rPr>
      <w:rFonts w:ascii="Courier New" w:hAnsi="Courier New" w:cs="Courier New"/>
    </w:rPr>
  </w:style>
  <w:style w:type="character" w:customStyle="1" w:styleId="WW8Num21z2">
    <w:name w:val="WW8Num21z2"/>
    <w:rsid w:val="00B46B97"/>
    <w:rPr>
      <w:rFonts w:ascii="Wingdings" w:hAnsi="Wingdings"/>
    </w:rPr>
  </w:style>
  <w:style w:type="character" w:customStyle="1" w:styleId="WW8Num22z0">
    <w:name w:val="WW8Num22z0"/>
    <w:rsid w:val="00B46B97"/>
    <w:rPr>
      <w:rFonts w:ascii="Arial" w:hAnsi="Arial"/>
    </w:rPr>
  </w:style>
  <w:style w:type="character" w:customStyle="1" w:styleId="WW8Num22z1">
    <w:name w:val="WW8Num22z1"/>
    <w:rsid w:val="00B46B97"/>
    <w:rPr>
      <w:rFonts w:ascii="Courier New" w:hAnsi="Courier New" w:cs="Courier New"/>
    </w:rPr>
  </w:style>
  <w:style w:type="character" w:customStyle="1" w:styleId="WW8Num22z2">
    <w:name w:val="WW8Num22z2"/>
    <w:rsid w:val="00B46B97"/>
    <w:rPr>
      <w:rFonts w:ascii="Wingdings" w:hAnsi="Wingdings"/>
    </w:rPr>
  </w:style>
  <w:style w:type="character" w:customStyle="1" w:styleId="WW8Num22z3">
    <w:name w:val="WW8Num22z3"/>
    <w:rsid w:val="00B46B97"/>
    <w:rPr>
      <w:rFonts w:ascii="Symbol" w:hAnsi="Symbol"/>
    </w:rPr>
  </w:style>
  <w:style w:type="character" w:customStyle="1" w:styleId="WW8Num23z0">
    <w:name w:val="WW8Num23z0"/>
    <w:rsid w:val="00B46B97"/>
    <w:rPr>
      <w:rFonts w:ascii="Symbol" w:hAnsi="Symbol"/>
    </w:rPr>
  </w:style>
  <w:style w:type="character" w:customStyle="1" w:styleId="WW8Num23z1">
    <w:name w:val="WW8Num23z1"/>
    <w:rsid w:val="00B46B97"/>
    <w:rPr>
      <w:rFonts w:ascii="Courier New" w:hAnsi="Courier New" w:cs="Courier New"/>
    </w:rPr>
  </w:style>
  <w:style w:type="character" w:customStyle="1" w:styleId="WW8Num23z2">
    <w:name w:val="WW8Num23z2"/>
    <w:rsid w:val="00B46B97"/>
    <w:rPr>
      <w:rFonts w:ascii="Wingdings" w:hAnsi="Wingdings"/>
    </w:rPr>
  </w:style>
  <w:style w:type="character" w:customStyle="1" w:styleId="WW8Num24z0">
    <w:name w:val="WW8Num24z0"/>
    <w:rsid w:val="00B46B97"/>
    <w:rPr>
      <w:rFonts w:ascii="Symbol" w:hAnsi="Symbol"/>
    </w:rPr>
  </w:style>
  <w:style w:type="character" w:customStyle="1" w:styleId="WW8Num24z1">
    <w:name w:val="WW8Num24z1"/>
    <w:rsid w:val="00B46B97"/>
    <w:rPr>
      <w:rFonts w:ascii="Courier New" w:hAnsi="Courier New" w:cs="Courier New"/>
    </w:rPr>
  </w:style>
  <w:style w:type="character" w:customStyle="1" w:styleId="WW8Num24z2">
    <w:name w:val="WW8Num24z2"/>
    <w:rsid w:val="00B46B97"/>
    <w:rPr>
      <w:rFonts w:ascii="Wingdings" w:hAnsi="Wingdings"/>
    </w:rPr>
  </w:style>
  <w:style w:type="character" w:customStyle="1" w:styleId="WW8Num25z0">
    <w:name w:val="WW8Num25z0"/>
    <w:rsid w:val="00B46B97"/>
    <w:rPr>
      <w:rFonts w:ascii="Symbol" w:hAnsi="Symbol"/>
    </w:rPr>
  </w:style>
  <w:style w:type="character" w:customStyle="1" w:styleId="WW8Num25z1">
    <w:name w:val="WW8Num25z1"/>
    <w:rsid w:val="00B46B97"/>
    <w:rPr>
      <w:rFonts w:ascii="Courier New" w:hAnsi="Courier New" w:cs="Courier New"/>
    </w:rPr>
  </w:style>
  <w:style w:type="character" w:customStyle="1" w:styleId="WW8Num25z2">
    <w:name w:val="WW8Num25z2"/>
    <w:rsid w:val="00B46B97"/>
    <w:rPr>
      <w:rFonts w:ascii="Wingdings" w:hAnsi="Wingdings"/>
    </w:rPr>
  </w:style>
  <w:style w:type="character" w:customStyle="1" w:styleId="WW8Num26z0">
    <w:name w:val="WW8Num26z0"/>
    <w:rsid w:val="00B46B97"/>
    <w:rPr>
      <w:rFonts w:ascii="Symbol" w:hAnsi="Symbol"/>
    </w:rPr>
  </w:style>
  <w:style w:type="character" w:customStyle="1" w:styleId="WW8Num26z1">
    <w:name w:val="WW8Num26z1"/>
    <w:rsid w:val="00B46B97"/>
    <w:rPr>
      <w:rFonts w:ascii="Courier New" w:hAnsi="Courier New" w:cs="Courier New"/>
    </w:rPr>
  </w:style>
  <w:style w:type="character" w:customStyle="1" w:styleId="WW8Num26z2">
    <w:name w:val="WW8Num26z2"/>
    <w:rsid w:val="00B46B97"/>
    <w:rPr>
      <w:rFonts w:ascii="Wingdings" w:hAnsi="Wingdings"/>
    </w:rPr>
  </w:style>
  <w:style w:type="character" w:customStyle="1" w:styleId="WW8Num27z0">
    <w:name w:val="WW8Num27z0"/>
    <w:rsid w:val="00B46B97"/>
    <w:rPr>
      <w:rFonts w:ascii="Symbol" w:hAnsi="Symbol"/>
    </w:rPr>
  </w:style>
  <w:style w:type="character" w:customStyle="1" w:styleId="WW8Num27z2">
    <w:name w:val="WW8Num27z2"/>
    <w:rsid w:val="00B46B97"/>
    <w:rPr>
      <w:rFonts w:ascii="Wingdings" w:hAnsi="Wingdings"/>
    </w:rPr>
  </w:style>
  <w:style w:type="character" w:customStyle="1" w:styleId="WW8Num27z4">
    <w:name w:val="WW8Num27z4"/>
    <w:rsid w:val="00B46B97"/>
    <w:rPr>
      <w:rFonts w:ascii="Courier New" w:hAnsi="Courier New" w:cs="Courier New"/>
    </w:rPr>
  </w:style>
  <w:style w:type="character" w:customStyle="1" w:styleId="WW8Num28z1">
    <w:name w:val="WW8Num28z1"/>
    <w:rsid w:val="00B46B97"/>
    <w:rPr>
      <w:rFonts w:ascii="Courier New" w:hAnsi="Courier New"/>
      <w:sz w:val="20"/>
    </w:rPr>
  </w:style>
  <w:style w:type="character" w:customStyle="1" w:styleId="WW8Num28z2">
    <w:name w:val="WW8Num28z2"/>
    <w:rsid w:val="00B46B97"/>
    <w:rPr>
      <w:rFonts w:ascii="Wingdings" w:hAnsi="Wingdings"/>
      <w:sz w:val="20"/>
    </w:rPr>
  </w:style>
  <w:style w:type="character" w:customStyle="1" w:styleId="WW8Num30z0">
    <w:name w:val="WW8Num30z0"/>
    <w:rsid w:val="00B46B97"/>
    <w:rPr>
      <w:rFonts w:ascii="Symbol" w:hAnsi="Symbol"/>
    </w:rPr>
  </w:style>
  <w:style w:type="character" w:customStyle="1" w:styleId="WW8Num30z1">
    <w:name w:val="WW8Num30z1"/>
    <w:rsid w:val="00B46B97"/>
    <w:rPr>
      <w:rFonts w:ascii="Courier New" w:hAnsi="Courier New" w:cs="Courier New"/>
    </w:rPr>
  </w:style>
  <w:style w:type="character" w:customStyle="1" w:styleId="WW8Num30z2">
    <w:name w:val="WW8Num30z2"/>
    <w:rsid w:val="00B46B97"/>
    <w:rPr>
      <w:rFonts w:ascii="Wingdings" w:hAnsi="Wingdings"/>
    </w:rPr>
  </w:style>
  <w:style w:type="character" w:customStyle="1" w:styleId="WW8Num31z0">
    <w:name w:val="WW8Num31z0"/>
    <w:rsid w:val="00B46B97"/>
    <w:rPr>
      <w:rFonts w:ascii="Symbol" w:hAnsi="Symbol"/>
    </w:rPr>
  </w:style>
  <w:style w:type="character" w:customStyle="1" w:styleId="WW8Num31z1">
    <w:name w:val="WW8Num31z1"/>
    <w:rsid w:val="00B46B97"/>
    <w:rPr>
      <w:rFonts w:ascii="Courier New" w:hAnsi="Courier New" w:cs="Courier New"/>
    </w:rPr>
  </w:style>
  <w:style w:type="character" w:customStyle="1" w:styleId="WW8Num31z2">
    <w:name w:val="WW8Num31z2"/>
    <w:rsid w:val="00B46B97"/>
    <w:rPr>
      <w:rFonts w:ascii="Wingdings" w:hAnsi="Wingdings"/>
    </w:rPr>
  </w:style>
  <w:style w:type="character" w:customStyle="1" w:styleId="WW8Num32z0">
    <w:name w:val="WW8Num32z0"/>
    <w:rsid w:val="00B46B97"/>
    <w:rPr>
      <w:rFonts w:ascii="Symbol" w:hAnsi="Symbol"/>
      <w:sz w:val="20"/>
    </w:rPr>
  </w:style>
  <w:style w:type="character" w:customStyle="1" w:styleId="WW8Num32z1">
    <w:name w:val="WW8Num32z1"/>
    <w:rsid w:val="00B46B97"/>
    <w:rPr>
      <w:rFonts w:ascii="Courier New" w:hAnsi="Courier New"/>
      <w:sz w:val="20"/>
    </w:rPr>
  </w:style>
  <w:style w:type="character" w:customStyle="1" w:styleId="WW8Num32z2">
    <w:name w:val="WW8Num32z2"/>
    <w:rsid w:val="00B46B97"/>
    <w:rPr>
      <w:rFonts w:ascii="Wingdings" w:hAnsi="Wingdings"/>
      <w:sz w:val="20"/>
    </w:rPr>
  </w:style>
  <w:style w:type="character" w:customStyle="1" w:styleId="WW8Num33z0">
    <w:name w:val="WW8Num33z0"/>
    <w:rsid w:val="00B46B97"/>
    <w:rPr>
      <w:rFonts w:ascii="Symbol" w:hAnsi="Symbol"/>
    </w:rPr>
  </w:style>
  <w:style w:type="character" w:customStyle="1" w:styleId="WW8Num33z1">
    <w:name w:val="WW8Num33z1"/>
    <w:rsid w:val="00B46B97"/>
    <w:rPr>
      <w:rFonts w:ascii="Courier New" w:hAnsi="Courier New" w:cs="Courier New"/>
    </w:rPr>
  </w:style>
  <w:style w:type="character" w:customStyle="1" w:styleId="WW8Num33z2">
    <w:name w:val="WW8Num33z2"/>
    <w:rsid w:val="00B46B97"/>
    <w:rPr>
      <w:rFonts w:ascii="Wingdings" w:hAnsi="Wingdings"/>
    </w:rPr>
  </w:style>
  <w:style w:type="character" w:customStyle="1" w:styleId="WW8Num34z0">
    <w:name w:val="WW8Num34z0"/>
    <w:rsid w:val="00B46B97"/>
    <w:rPr>
      <w:rFonts w:ascii="Symbol" w:hAnsi="Symbol"/>
    </w:rPr>
  </w:style>
  <w:style w:type="character" w:customStyle="1" w:styleId="WW8Num34z1">
    <w:name w:val="WW8Num34z1"/>
    <w:rsid w:val="00B46B97"/>
    <w:rPr>
      <w:rFonts w:ascii="Courier New" w:hAnsi="Courier New" w:cs="Courier New"/>
    </w:rPr>
  </w:style>
  <w:style w:type="character" w:customStyle="1" w:styleId="WW8Num34z2">
    <w:name w:val="WW8Num34z2"/>
    <w:rsid w:val="00B46B97"/>
    <w:rPr>
      <w:rFonts w:ascii="Wingdings" w:hAnsi="Wingdings"/>
    </w:rPr>
  </w:style>
  <w:style w:type="character" w:customStyle="1" w:styleId="WW8Num35z1">
    <w:name w:val="WW8Num35z1"/>
    <w:rsid w:val="00B46B97"/>
    <w:rPr>
      <w:rFonts w:ascii="Symbol" w:hAnsi="Symbol"/>
    </w:rPr>
  </w:style>
  <w:style w:type="character" w:customStyle="1" w:styleId="WW8Num36z0">
    <w:name w:val="WW8Num36z0"/>
    <w:rsid w:val="00B46B97"/>
    <w:rPr>
      <w:rFonts w:ascii="Arial" w:hAnsi="Arial"/>
    </w:rPr>
  </w:style>
  <w:style w:type="character" w:customStyle="1" w:styleId="WW8Num36z1">
    <w:name w:val="WW8Num36z1"/>
    <w:rsid w:val="00B46B97"/>
    <w:rPr>
      <w:rFonts w:ascii="Courier New" w:hAnsi="Courier New" w:cs="Courier New"/>
    </w:rPr>
  </w:style>
  <w:style w:type="character" w:customStyle="1" w:styleId="WW8Num36z2">
    <w:name w:val="WW8Num36z2"/>
    <w:rsid w:val="00B46B97"/>
    <w:rPr>
      <w:rFonts w:ascii="Wingdings" w:hAnsi="Wingdings"/>
    </w:rPr>
  </w:style>
  <w:style w:type="character" w:customStyle="1" w:styleId="WW8Num36z3">
    <w:name w:val="WW8Num36z3"/>
    <w:rsid w:val="00B46B97"/>
    <w:rPr>
      <w:rFonts w:ascii="Symbol" w:hAnsi="Symbol"/>
    </w:rPr>
  </w:style>
  <w:style w:type="character" w:customStyle="1" w:styleId="WW8NumSt1z0">
    <w:name w:val="WW8NumSt1z0"/>
    <w:rsid w:val="00B46B97"/>
    <w:rPr>
      <w:rFonts w:ascii="Arial" w:hAnsi="Arial" w:cs="Arial"/>
    </w:rPr>
  </w:style>
  <w:style w:type="character" w:customStyle="1" w:styleId="WW8NumSt2z0">
    <w:name w:val="WW8NumSt2z0"/>
    <w:rsid w:val="00B46B97"/>
    <w:rPr>
      <w:rFonts w:ascii="Arial" w:hAnsi="Arial" w:cs="Arial"/>
    </w:rPr>
  </w:style>
  <w:style w:type="character" w:customStyle="1" w:styleId="WW8NumSt3z0">
    <w:name w:val="WW8NumSt3z0"/>
    <w:rsid w:val="00B46B97"/>
    <w:rPr>
      <w:rFonts w:ascii="Courier New" w:hAnsi="Courier New" w:cs="Courier New"/>
    </w:rPr>
  </w:style>
  <w:style w:type="character" w:customStyle="1" w:styleId="WW8NumSt34z0">
    <w:name w:val="WW8NumSt34z0"/>
    <w:rsid w:val="00B46B97"/>
    <w:rPr>
      <w:rFonts w:ascii="Arial" w:hAnsi="Arial" w:cs="Arial"/>
    </w:rPr>
  </w:style>
  <w:style w:type="character" w:customStyle="1" w:styleId="16">
    <w:name w:val="Основной шрифт абзаца1"/>
    <w:rsid w:val="00B46B97"/>
  </w:style>
  <w:style w:type="paragraph" w:customStyle="1" w:styleId="affe">
    <w:name w:val="Заголовок"/>
    <w:basedOn w:val="a0"/>
    <w:next w:val="af"/>
    <w:rsid w:val="00B46B97"/>
    <w:pPr>
      <w:keepNext/>
      <w:widowControl w:val="0"/>
      <w:autoSpaceDE w:val="0"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7">
    <w:name w:val="Название1"/>
    <w:basedOn w:val="a0"/>
    <w:rsid w:val="00B46B97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8">
    <w:name w:val="Указатель1"/>
    <w:basedOn w:val="a0"/>
    <w:rsid w:val="00B46B97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9">
    <w:name w:val="Знак1"/>
    <w:basedOn w:val="a0"/>
    <w:rsid w:val="00B46B97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ar-SA"/>
    </w:rPr>
  </w:style>
  <w:style w:type="character" w:customStyle="1" w:styleId="serp-urlitem">
    <w:name w:val="serp-url__item"/>
    <w:rsid w:val="003E66E2"/>
  </w:style>
  <w:style w:type="character" w:customStyle="1" w:styleId="apple-converted-space">
    <w:name w:val="apple-converted-space"/>
    <w:basedOn w:val="a1"/>
    <w:rsid w:val="008445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1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search%2F%3Bweb%3B%3B&amp;text=&amp;etext=955.copgNFu55BFS7dM4nQqaS8_iq5yEVg7i0WhWNcwcla-u5OtsYYP7-l5i1aRZk5ZVW5iuteF1f_LgD03ZjYjzoDaLwFg6_igo2grbXtgqaBbmeXt05LhTkJj4izwIO0QqNYbNWgaJprCvK8fOAzw1945wSumcl5TBGKJug-NbSQI.6abe5695d71e99bd858a00993c9447e627c0951d&amp;uuid=&amp;state=PEtFfuTeVD4jaxywoSUvtNlVVIL6S3yQ0eL-KRksnRFetzHgl8sU5u5XKwtZDO6p&amp;data=UlNrNmk5WktYejR0eWJFYk1Ldmtxdlpya3MyLUtJYThCRGY1N1VXZklhU0t4V3pRUnhOVENzWWI2bnZKb0NsZmVkMGk0UGFuRWcwVjNOUUpnbkNvbVlhZHNLZ2hJd0ZUV2FmMmhKQkNyZUk&amp;b64e=2&amp;sign=4fa043b574a7d9cade2fdb8919938802&amp;keyno=0&amp;cst=AiuY0DBWFJ5Hyx_fyvalFDz68H7zf6TfPkmPJinW_7qaLF_VmdM5pADxlBD1Vx395iQzDTSRNIbLFIpKd97Ycf_bbQfVfgwO39xgYGQNGjYOgM_ilnnjQQiczi8PIAtbJ547Ff8gUmlMamdTOPx6mGpMIN3_DEpCLNZt990wD_lSLhqjyVqIga_pOBSF2ulQu2WQiK5F2XEUvsWKLzS0ntl9y_ZK6cnebPFWKOzDu_kFPaunwtLviD1999w_0yVM2cYKONpK_yMP17QAPlnZ__ICw-hz1Dm_bl_afzmaFenQjwgf0jRsbiwe_CbO5aXOTSJf9WwSZ2AksZO57JXWLG04ESPikh4p0cceXor5Yqer8E1VI8zv9EllCyPrw14ke4BX37Xc-s92FjlEK2k0RQ&amp;ref=orjY4mGPRjk5boDnW0uvlrrd71vZw9kpH3gTqEuK7zC9xHSHL1biDExXLuo34pVO6SWIc0vhm97qMXQAYNDBAS7y1femvXvw-v8AcQcATWDyqTz9i8Jb1JNyG5YFbE6DOb5jIJ1x9ofKAJMoFHoFD_xLfHlTNG6nkRdVl8FiYIsIkGjOEnAG5JbdAQLHEdcTUGNo6IlaMUeHMi8XjRhqds3Q3AWcKqaWH19gugHzBzCdw9kqjXsamYgJNtlzHeRhDPrAUYkSdC3fwDDUqANFf3bmQcFneycNkIiz3COW3q5fRO1u4y9jXwkDkF2WHdhJhG3TPnCIZXGqJN8IvraCSqkV9l6MLjqEdmjntrDEEHa7DKyZIZOfUu94A_hY45IgNLaPR9pRE29FftuwTtrg8knQeFAcK_LABeY00FNgFGcjnparR--x2GISmdjzcDk-gr5VQLoHeW63_fOj43wxwA&amp;l10n=ru&amp;cts=1454686623198&amp;mc=4.550629619053457" TargetMode="External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yandex.ru/clck/jsredir?from=yandex.ru%3Bsearch%2F%3Bweb%3B%3B&amp;text=&amp;etext=955.copgNFu55BFS7dM4nQqaS8_iq5yEVg7i0WhWNcwcla-u5OtsYYP7-l5i1aRZk5ZVW5iuteF1f_LgD03ZjYjzoDaLwFg6_igo2grbXtgqaBbmeXt05LhTkJj4izwIO0QqNYbNWgaJprCvK8fOAzw1945wSumcl5TBGKJug-NbSQI.6abe5695d71e99bd858a00993c9447e627c0951d&amp;uuid=&amp;state=PEtFfuTeVD4jaxywoSUvtNlVVIL6S3yQ0eL-KRksnRFetzHgl8sU5u5XKwtZDO6p&amp;data=UlNrNmk5WktYejR0eWJFYk1Ldmtxdlpya3MyLUtJYThCRGY1N1VXZklhU0t4V3pRUnhOVENzWWI2bnZKb0NsZmVkMGk0UGFuRWcwVjNOUUpnbkNvbVlhZHNLZ2hJd0ZUV2FmMmhKQkNyZUk&amp;b64e=2&amp;sign=4fa043b574a7d9cade2fdb8919938802&amp;keyno=0&amp;cst=AiuY0DBWFJ5Hyx_fyvalFDz68H7zf6TfPkmPJinW_7qaLF_VmdM5pADxlBD1Vx395iQzDTSRNIbLFIpKd97Ycf_bbQfVfgwO39xgYGQNGjYOgM_ilnnjQQiczi8PIAtbJ547Ff8gUmlMamdTOPx6mGpMIN3_DEpCLNZt990wD_lSLhqjyVqIga_pOBSF2ulQu2WQiK5F2XEUvsWKLzS0ntl9y_ZK6cnebPFWKOzDu_kFPaunwtLviD1999w_0yVM2cYKONpK_yMP17QAPlnZ__ICw-hz1Dm_bl_afzmaFenQjwgf0jRsbiwe_CbO5aXOTSJf9WwSZ2AksZO57JXWLG04ESPikh4p0cceXor5Yqer8E1VI8zv9EllCyPrw14ke4BX37Xc-s92FjlEK2k0RQ&amp;ref=orjY4mGPRjk5boDnW0uvlrrd71vZw9kpH3gTqEuK7zC9xHSHL1biDExXLuo34pVO6SWIc0vhm97qMXQAYNDBAS7y1femvXvw-v8AcQcATWDyqTz9i8Jb1JNyG5YFbE6DOb5jIJ1x9ofKAJMoFHoFD_xLfHlTNG6nkRdVl8FiYIsIkGjOEnAG5JbdAQLHEdcTUGNo6IlaMUeHMi8XjRhqds3Q3AWcKqaWH19gugHzBzCdw9kqjXsamYgJNtlzHeRhDPrAUYkSdC3fwDDUqANFf3bmQcFneycNkIiz3COW3q5fRO1u4y9jXwkDkF2WHdhJhG3TPnCIZXGqJN8IvraCSqkV9l6MLjqEdmjntrDEEHa7DKyZIZOfUu94A_hY45IgNLaPR9pRE29FftuwTtrg8knQeFAcK_LABeY00FNgFGcjnparR--x2GISmdjzcDk-gr5VQLoHeW63_fOj43wxwA&amp;l10n=ru&amp;cts=1454686623198&amp;mc=4.55062961905345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olashs@yandex.ru" TargetMode="Externa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931899641577059"/>
          <c:y val="7.8066914498141321E-2"/>
          <c:w val="0.60573476702508988"/>
          <c:h val="0.7657992565055771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школьные</c:v>
                </c:pt>
              </c:strCache>
            </c:strRef>
          </c:tx>
          <c:spPr>
            <a:solidFill>
              <a:srgbClr val="9999FF"/>
            </a:solidFill>
            <a:ln w="12636">
              <a:solidFill>
                <a:srgbClr val="000000"/>
              </a:solidFill>
              <a:prstDash val="solid"/>
            </a:ln>
          </c:spPr>
          <c:cat>
            <c:numRef>
              <c:f>Sheet1!$B$1:$G$1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Sheet1!$B$2:$G$2</c:f>
              <c:numCache>
                <c:formatCode>0%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районные</c:v>
                </c:pt>
              </c:strCache>
            </c:strRef>
          </c:tx>
          <c:spPr>
            <a:solidFill>
              <a:srgbClr val="993366"/>
            </a:solidFill>
            <a:ln w="12636">
              <a:solidFill>
                <a:srgbClr val="000000"/>
              </a:solidFill>
              <a:prstDash val="solid"/>
            </a:ln>
          </c:spPr>
          <c:cat>
            <c:numRef>
              <c:f>Sheet1!$B$1:$G$1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Sheet1!$B$3:$G$3</c:f>
              <c:numCache>
                <c:formatCode>0%</c:formatCode>
                <c:ptCount val="6"/>
                <c:pt idx="0">
                  <c:v>0.6000000000000002</c:v>
                </c:pt>
                <c:pt idx="1">
                  <c:v>0.8</c:v>
                </c:pt>
                <c:pt idx="2">
                  <c:v>0.6000000000000002</c:v>
                </c:pt>
                <c:pt idx="3">
                  <c:v>0.6000000000000002</c:v>
                </c:pt>
                <c:pt idx="4">
                  <c:v>0.55000000000000004</c:v>
                </c:pt>
                <c:pt idx="5">
                  <c:v>0.55000000000000004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областные</c:v>
                </c:pt>
              </c:strCache>
            </c:strRef>
          </c:tx>
          <c:spPr>
            <a:solidFill>
              <a:srgbClr val="FFFFCC"/>
            </a:solidFill>
            <a:ln w="12636">
              <a:solidFill>
                <a:srgbClr val="000000"/>
              </a:solidFill>
              <a:prstDash val="solid"/>
            </a:ln>
          </c:spPr>
          <c:cat>
            <c:numRef>
              <c:f>Sheet1!$B$1:$G$1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Sheet1!$B$4:$G$4</c:f>
              <c:numCache>
                <c:formatCode>0%</c:formatCode>
                <c:ptCount val="6"/>
                <c:pt idx="0">
                  <c:v>0.5</c:v>
                </c:pt>
                <c:pt idx="1">
                  <c:v>0.6000000000000002</c:v>
                </c:pt>
                <c:pt idx="2">
                  <c:v>0.3000000000000001</c:v>
                </c:pt>
                <c:pt idx="3">
                  <c:v>0.4</c:v>
                </c:pt>
                <c:pt idx="4">
                  <c:v>0.4</c:v>
                </c:pt>
                <c:pt idx="5">
                  <c:v>0.4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региональные</c:v>
                </c:pt>
              </c:strCache>
            </c:strRef>
          </c:tx>
          <c:spPr>
            <a:solidFill>
              <a:srgbClr val="CCFFFF"/>
            </a:solidFill>
            <a:ln w="12636">
              <a:solidFill>
                <a:srgbClr val="000000"/>
              </a:solidFill>
              <a:prstDash val="solid"/>
            </a:ln>
          </c:spPr>
          <c:cat>
            <c:numRef>
              <c:f>Sheet1!$B$1:$G$1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Sheet1!$B$5:$G$5</c:f>
              <c:numCache>
                <c:formatCode>General</c:formatCode>
                <c:ptCount val="6"/>
                <c:pt idx="4" formatCode="0%">
                  <c:v>6.0000000000000019E-2</c:v>
                </c:pt>
                <c:pt idx="5" formatCode="0%">
                  <c:v>0.1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всероссийск.</c:v>
                </c:pt>
              </c:strCache>
            </c:strRef>
          </c:tx>
          <c:spPr>
            <a:solidFill>
              <a:srgbClr val="660066"/>
            </a:solidFill>
            <a:ln w="12636">
              <a:solidFill>
                <a:srgbClr val="000000"/>
              </a:solidFill>
              <a:prstDash val="solid"/>
            </a:ln>
          </c:spPr>
          <c:cat>
            <c:numRef>
              <c:f>Sheet1!$B$1:$G$1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Sheet1!$B$6:$G$6</c:f>
              <c:numCache>
                <c:formatCode>General</c:formatCode>
                <c:ptCount val="6"/>
                <c:pt idx="4" formatCode="0%">
                  <c:v>0.45</c:v>
                </c:pt>
                <c:pt idx="5" formatCode="0%">
                  <c:v>0.5</c:v>
                </c:pt>
              </c:numCache>
            </c:numRef>
          </c:val>
        </c:ser>
        <c:gapDepth val="0"/>
        <c:shape val="box"/>
        <c:axId val="78895360"/>
        <c:axId val="81723392"/>
        <c:axId val="0"/>
      </c:bar3DChart>
      <c:catAx>
        <c:axId val="78895360"/>
        <c:scaling>
          <c:orientation val="minMax"/>
        </c:scaling>
        <c:axPos val="b"/>
        <c:numFmt formatCode="General" sourceLinked="1"/>
        <c:tickLblPos val="low"/>
        <c:spPr>
          <a:ln w="315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6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1723392"/>
        <c:crosses val="autoZero"/>
        <c:auto val="1"/>
        <c:lblAlgn val="ctr"/>
        <c:lblOffset val="100"/>
        <c:tickLblSkip val="1"/>
        <c:tickMarkSkip val="1"/>
      </c:catAx>
      <c:valAx>
        <c:axId val="81723392"/>
        <c:scaling>
          <c:orientation val="minMax"/>
        </c:scaling>
        <c:axPos val="l"/>
        <c:majorGridlines>
          <c:spPr>
            <a:ln w="3159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5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6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8895360"/>
        <c:crosses val="autoZero"/>
        <c:crossBetween val="between"/>
      </c:valAx>
      <c:spPr>
        <a:noFill/>
        <a:ln w="25272">
          <a:noFill/>
        </a:ln>
      </c:spPr>
    </c:plotArea>
    <c:legend>
      <c:legendPos val="r"/>
      <c:layout>
        <c:manualLayout>
          <c:xMode val="edge"/>
          <c:yMode val="edge"/>
          <c:x val="0.73476702508960579"/>
          <c:y val="0.27509293680297398"/>
          <c:w val="0.25806451612903231"/>
          <c:h val="0.44981412639405227"/>
        </c:manualLayout>
      </c:layout>
      <c:spPr>
        <a:noFill/>
        <a:ln w="3159">
          <a:solidFill>
            <a:srgbClr val="000000"/>
          </a:solidFill>
          <a:prstDash val="solid"/>
        </a:ln>
      </c:spPr>
      <c:txPr>
        <a:bodyPr/>
        <a:lstStyle/>
        <a:p>
          <a:pPr>
            <a:defRPr sz="107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6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0590219224283327E-2"/>
          <c:y val="8.0568720379146988E-2"/>
          <c:w val="0.80438448566610454"/>
          <c:h val="0.7535545023696684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624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14</c:v>
                </c:pt>
                <c:pt idx="1">
                  <c:v>12</c:v>
                </c:pt>
                <c:pt idx="2">
                  <c:v>13</c:v>
                </c:pt>
                <c:pt idx="3">
                  <c:v>10</c:v>
                </c:pt>
                <c:pt idx="4">
                  <c:v>34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хороший</c:v>
                </c:pt>
              </c:strCache>
            </c:strRef>
          </c:tx>
          <c:spPr>
            <a:solidFill>
              <a:srgbClr val="993366"/>
            </a:solidFill>
            <a:ln w="12624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28</c:v>
                </c:pt>
                <c:pt idx="1">
                  <c:v>34</c:v>
                </c:pt>
                <c:pt idx="2">
                  <c:v>35</c:v>
                </c:pt>
                <c:pt idx="3">
                  <c:v>35</c:v>
                </c:pt>
                <c:pt idx="4">
                  <c:v>39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FFFFCC"/>
            </a:solidFill>
            <a:ln w="12624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30</c:v>
                </c:pt>
                <c:pt idx="1">
                  <c:v>26</c:v>
                </c:pt>
                <c:pt idx="2">
                  <c:v>23</c:v>
                </c:pt>
                <c:pt idx="3">
                  <c:v>23</c:v>
                </c:pt>
                <c:pt idx="4">
                  <c:v>24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CCFFFF"/>
            </a:solidFill>
            <a:ln w="12624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3</c:v>
                </c:pt>
                <c:pt idx="1">
                  <c:v>4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</c:ser>
        <c:gapDepth val="0"/>
        <c:shape val="box"/>
        <c:axId val="120289152"/>
        <c:axId val="120290688"/>
        <c:axId val="0"/>
      </c:bar3DChart>
      <c:catAx>
        <c:axId val="120289152"/>
        <c:scaling>
          <c:orientation val="minMax"/>
        </c:scaling>
        <c:axPos val="b"/>
        <c:numFmt formatCode="General" sourceLinked="1"/>
        <c:tickLblPos val="low"/>
        <c:spPr>
          <a:ln w="31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1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0290688"/>
        <c:crosses val="autoZero"/>
        <c:auto val="1"/>
        <c:lblAlgn val="ctr"/>
        <c:lblOffset val="100"/>
        <c:tickLblSkip val="1"/>
        <c:tickMarkSkip val="1"/>
      </c:catAx>
      <c:valAx>
        <c:axId val="120290688"/>
        <c:scaling>
          <c:orientation val="minMax"/>
        </c:scaling>
        <c:axPos val="l"/>
        <c:majorGridlines>
          <c:spPr>
            <a:ln w="315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1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0289152"/>
        <c:crosses val="autoZero"/>
        <c:crossBetween val="between"/>
      </c:valAx>
      <c:spPr>
        <a:noFill/>
        <a:ln w="25248">
          <a:noFill/>
        </a:ln>
      </c:spPr>
    </c:plotArea>
    <c:legend>
      <c:legendPos val="r"/>
      <c:layout>
        <c:manualLayout>
          <c:xMode val="edge"/>
          <c:yMode val="edge"/>
          <c:x val="0.87352445193929174"/>
          <c:y val="0.30805687203791488"/>
          <c:w val="0.11973018549747051"/>
          <c:h val="0.38388625592417092"/>
        </c:manualLayout>
      </c:layout>
      <c:spPr>
        <a:noFill/>
        <a:ln w="3156">
          <a:solidFill>
            <a:srgbClr val="000000"/>
          </a:solidFill>
          <a:prstDash val="solid"/>
        </a:ln>
      </c:spPr>
      <c:txPr>
        <a:bodyPr/>
        <a:lstStyle/>
        <a:p>
          <a:pPr>
            <a:defRPr sz="84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1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0620155038759758E-2"/>
          <c:y val="7.3684210526315783E-2"/>
          <c:w val="0.5767441860465119"/>
          <c:h val="0.7789473684210526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Эндокринная система </c:v>
                </c:pt>
              </c:strCache>
            </c:strRef>
          </c:tx>
          <c:spPr>
            <a:solidFill>
              <a:srgbClr val="9999FF"/>
            </a:solidFill>
            <a:ln w="12625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0.15000000000000005</c:v>
                </c:pt>
                <c:pt idx="1">
                  <c:v>0.15000000000000005</c:v>
                </c:pt>
                <c:pt idx="2">
                  <c:v>0.14000000000000001</c:v>
                </c:pt>
                <c:pt idx="3">
                  <c:v>0.14000000000000001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Органы дыхания</c:v>
                </c:pt>
              </c:strCache>
            </c:strRef>
          </c:tx>
          <c:spPr>
            <a:solidFill>
              <a:srgbClr val="993366"/>
            </a:solidFill>
            <a:ln w="12625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</c:strCache>
            </c:strRef>
          </c:cat>
          <c:val>
            <c:numRef>
              <c:f>Sheet1!$B$3:$E$3</c:f>
              <c:numCache>
                <c:formatCode>0%</c:formatCode>
                <c:ptCount val="4"/>
                <c:pt idx="0">
                  <c:v>1.0000000000000004E-2</c:v>
                </c:pt>
                <c:pt idx="1">
                  <c:v>1.0000000000000004E-2</c:v>
                </c:pt>
                <c:pt idx="2">
                  <c:v>1.0000000000000004E-2</c:v>
                </c:pt>
                <c:pt idx="3">
                  <c:v>1.0000000000000004E-2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Зрение</c:v>
                </c:pt>
              </c:strCache>
            </c:strRef>
          </c:tx>
          <c:spPr>
            <a:solidFill>
              <a:srgbClr val="FFFFCC"/>
            </a:solidFill>
            <a:ln w="12625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</c:strCache>
            </c:strRef>
          </c:cat>
          <c:val>
            <c:numRef>
              <c:f>Sheet1!$B$4:$E$4</c:f>
              <c:numCache>
                <c:formatCode>0%</c:formatCode>
                <c:ptCount val="4"/>
                <c:pt idx="0">
                  <c:v>0.05</c:v>
                </c:pt>
                <c:pt idx="1">
                  <c:v>0.05</c:v>
                </c:pt>
                <c:pt idx="2">
                  <c:v>0.05</c:v>
                </c:pt>
                <c:pt idx="3">
                  <c:v>0.05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Осанка</c:v>
                </c:pt>
              </c:strCache>
            </c:strRef>
          </c:tx>
          <c:spPr>
            <a:solidFill>
              <a:srgbClr val="CCFFFF"/>
            </a:solidFill>
            <a:ln w="12625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</c:strCache>
            </c:strRef>
          </c:cat>
          <c:val>
            <c:numRef>
              <c:f>Sheet1!$B$5:$E$5</c:f>
              <c:numCache>
                <c:formatCode>0%</c:formatCode>
                <c:ptCount val="4"/>
                <c:pt idx="0">
                  <c:v>2.0000000000000007E-2</c:v>
                </c:pt>
                <c:pt idx="1">
                  <c:v>2.0000000000000007E-2</c:v>
                </c:pt>
                <c:pt idx="2">
                  <c:v>3.0000000000000002E-2</c:v>
                </c:pt>
                <c:pt idx="3">
                  <c:v>3.0000000000000002E-2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Дефект речи</c:v>
                </c:pt>
              </c:strCache>
            </c:strRef>
          </c:tx>
          <c:spPr>
            <a:solidFill>
              <a:srgbClr val="660066"/>
            </a:solidFill>
            <a:ln w="12625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</c:strCache>
            </c:strRef>
          </c:cat>
          <c:val>
            <c:numRef>
              <c:f>Sheet1!$B$6:$E$6</c:f>
              <c:numCache>
                <c:formatCode>0%</c:formatCode>
                <c:ptCount val="4"/>
                <c:pt idx="0">
                  <c:v>0.2</c:v>
                </c:pt>
                <c:pt idx="1">
                  <c:v>0.3000000000000001</c:v>
                </c:pt>
                <c:pt idx="2">
                  <c:v>0.35000000000000009</c:v>
                </c:pt>
                <c:pt idx="3">
                  <c:v>0.29000000000000009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ОРЗ, ОРВИ</c:v>
                </c:pt>
              </c:strCache>
            </c:strRef>
          </c:tx>
          <c:spPr>
            <a:solidFill>
              <a:srgbClr val="FF8080"/>
            </a:solidFill>
            <a:ln w="12625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</c:strCache>
            </c:strRef>
          </c:cat>
          <c:val>
            <c:numRef>
              <c:f>Sheet1!$B$7:$E$7</c:f>
              <c:numCache>
                <c:formatCode>0%</c:formatCode>
                <c:ptCount val="4"/>
                <c:pt idx="0">
                  <c:v>2.0000000000000007E-2</c:v>
                </c:pt>
                <c:pt idx="1">
                  <c:v>2.0000000000000007E-2</c:v>
                </c:pt>
                <c:pt idx="2">
                  <c:v>3.0000000000000002E-2</c:v>
                </c:pt>
                <c:pt idx="3">
                  <c:v>3.0000000000000002E-2</c:v>
                </c:pt>
              </c:numCache>
            </c:numRef>
          </c:val>
        </c:ser>
        <c:gapDepth val="0"/>
        <c:shape val="box"/>
        <c:axId val="120343552"/>
        <c:axId val="120357632"/>
        <c:axId val="0"/>
      </c:bar3DChart>
      <c:catAx>
        <c:axId val="120343552"/>
        <c:scaling>
          <c:orientation val="minMax"/>
        </c:scaling>
        <c:axPos val="b"/>
        <c:numFmt formatCode="General" sourceLinked="1"/>
        <c:tickLblPos val="low"/>
        <c:spPr>
          <a:ln w="31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0357632"/>
        <c:crosses val="autoZero"/>
        <c:auto val="1"/>
        <c:lblAlgn val="ctr"/>
        <c:lblOffset val="100"/>
        <c:tickLblSkip val="1"/>
        <c:tickMarkSkip val="1"/>
      </c:catAx>
      <c:valAx>
        <c:axId val="120357632"/>
        <c:scaling>
          <c:orientation val="minMax"/>
        </c:scaling>
        <c:axPos val="l"/>
        <c:majorGridlines>
          <c:spPr>
            <a:ln w="3156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0343552"/>
        <c:crosses val="autoZero"/>
        <c:crossBetween val="between"/>
      </c:valAx>
      <c:spPr>
        <a:noFill/>
        <a:ln w="25250">
          <a:noFill/>
        </a:ln>
      </c:spPr>
    </c:plotArea>
    <c:legend>
      <c:legendPos val="r"/>
      <c:layout>
        <c:manualLayout>
          <c:xMode val="edge"/>
          <c:yMode val="edge"/>
          <c:x val="0.67441860465116299"/>
          <c:y val="0.24561403508771934"/>
          <c:w val="0.31937984496124056"/>
          <c:h val="0.50877192982456143"/>
        </c:manualLayout>
      </c:layout>
      <c:spPr>
        <a:noFill/>
        <a:ln w="3156">
          <a:solidFill>
            <a:srgbClr val="000000"/>
          </a:solidFill>
          <a:prstDash val="solid"/>
        </a:ln>
      </c:spPr>
      <c:txPr>
        <a:bodyPr/>
        <a:lstStyle/>
        <a:p>
          <a:pPr>
            <a:defRPr sz="1093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9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1135902636916848E-2"/>
          <c:y val="7.5812274368231097E-2"/>
          <c:w val="0.69371196754563902"/>
          <c:h val="0.77256317689530651"/>
        </c:manualLayout>
      </c:layout>
      <c:bar3DChart>
        <c:barDir val="col"/>
        <c:grouping val="clustered"/>
        <c:ser>
          <c:idx val="2"/>
          <c:order val="0"/>
          <c:tx>
            <c:strRef>
              <c:f>Sheet1!$A$2</c:f>
              <c:strCache>
                <c:ptCount val="1"/>
                <c:pt idx="0">
                  <c:v>лагерь</c:v>
                </c:pt>
              </c:strCache>
            </c:strRef>
          </c:tx>
          <c:spPr>
            <a:solidFill>
              <a:srgbClr val="FFFFCC"/>
            </a:solidFill>
            <a:ln w="12626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30</c:v>
                </c:pt>
                <c:pt idx="1">
                  <c:v>30</c:v>
                </c:pt>
                <c:pt idx="2">
                  <c:v>49</c:v>
                </c:pt>
              </c:numCache>
            </c:numRef>
          </c:val>
        </c:ser>
        <c:ser>
          <c:idx val="0"/>
          <c:order val="1"/>
          <c:tx>
            <c:strRef>
              <c:f>Sheet1!$A$3</c:f>
              <c:strCache>
                <c:ptCount val="1"/>
                <c:pt idx="0">
                  <c:v>участок</c:v>
                </c:pt>
              </c:strCache>
            </c:strRef>
          </c:tx>
          <c:spPr>
            <a:solidFill>
              <a:srgbClr val="9999FF"/>
            </a:solidFill>
            <a:ln w="12626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80</c:v>
                </c:pt>
                <c:pt idx="1">
                  <c:v>80</c:v>
                </c:pt>
                <c:pt idx="2">
                  <c:v>80</c:v>
                </c:pt>
              </c:numCache>
            </c:numRef>
          </c:val>
        </c:ser>
        <c:ser>
          <c:idx val="1"/>
          <c:order val="2"/>
          <c:tx>
            <c:strRef>
              <c:f>Sheet1!$A$4</c:f>
              <c:strCache>
                <c:ptCount val="1"/>
                <c:pt idx="0">
                  <c:v>площадка</c:v>
                </c:pt>
              </c:strCache>
            </c:strRef>
          </c:tx>
          <c:spPr>
            <a:solidFill>
              <a:srgbClr val="993366"/>
            </a:solidFill>
            <a:ln w="12626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бригада</c:v>
                </c:pt>
              </c:strCache>
            </c:strRef>
          </c:tx>
          <c:spPr>
            <a:solidFill>
              <a:srgbClr val="CCFFFF"/>
            </a:solidFill>
            <a:ln w="12626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15</c:v>
                </c:pt>
                <c:pt idx="1">
                  <c:v>15</c:v>
                </c:pt>
                <c:pt idx="2">
                  <c:v>15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</c:strCache>
            </c:strRef>
          </c:tx>
          <c:spPr>
            <a:solidFill>
              <a:srgbClr val="660066"/>
            </a:solidFill>
            <a:ln w="12626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</c:strCache>
            </c:strRef>
          </c:tx>
          <c:spPr>
            <a:solidFill>
              <a:srgbClr val="FF8080"/>
            </a:solidFill>
            <a:ln w="12626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Sheet1!$B$7:$E$7</c:f>
              <c:numCache>
                <c:formatCode>General</c:formatCode>
                <c:ptCount val="4"/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</c:strCache>
            </c:strRef>
          </c:tx>
          <c:spPr>
            <a:solidFill>
              <a:srgbClr val="0066CC"/>
            </a:solidFill>
            <a:ln w="12626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Sheet1!$B$8:$E$8</c:f>
              <c:numCache>
                <c:formatCode>General</c:formatCode>
                <c:ptCount val="4"/>
              </c:numCache>
            </c:numRef>
          </c:val>
        </c:ser>
        <c:gapDepth val="0"/>
        <c:shape val="box"/>
        <c:axId val="137741440"/>
        <c:axId val="137742976"/>
        <c:axId val="0"/>
      </c:bar3DChart>
      <c:catAx>
        <c:axId val="137741440"/>
        <c:scaling>
          <c:orientation val="minMax"/>
        </c:scaling>
        <c:axPos val="b"/>
        <c:numFmt formatCode="General" sourceLinked="1"/>
        <c:tickLblPos val="low"/>
        <c:spPr>
          <a:ln w="31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7742976"/>
        <c:crosses val="autoZero"/>
        <c:auto val="1"/>
        <c:lblAlgn val="ctr"/>
        <c:lblOffset val="100"/>
        <c:tickLblSkip val="1"/>
        <c:tickMarkSkip val="1"/>
      </c:catAx>
      <c:valAx>
        <c:axId val="137742976"/>
        <c:scaling>
          <c:orientation val="minMax"/>
        </c:scaling>
        <c:axPos val="l"/>
        <c:majorGridlines>
          <c:spPr>
            <a:ln w="315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7741440"/>
        <c:crosses val="autoZero"/>
        <c:crossBetween val="between"/>
      </c:valAx>
      <c:spPr>
        <a:noFill/>
        <a:ln w="25252">
          <a:noFill/>
        </a:ln>
      </c:spPr>
    </c:plotArea>
    <c:legend>
      <c:legendPos val="r"/>
      <c:layout>
        <c:manualLayout>
          <c:xMode val="edge"/>
          <c:yMode val="edge"/>
          <c:x val="0.79716024340770786"/>
          <c:y val="0.19494584837545134"/>
          <c:w val="0.19472616632860038"/>
          <c:h val="0.61010830324909782"/>
        </c:manualLayout>
      </c:layout>
      <c:spPr>
        <a:noFill/>
        <a:ln w="3156">
          <a:solidFill>
            <a:srgbClr val="000000"/>
          </a:solidFill>
          <a:prstDash val="solid"/>
        </a:ln>
      </c:spPr>
      <c:txPr>
        <a:bodyPr/>
        <a:lstStyle/>
        <a:p>
          <a:pPr>
            <a:defRPr sz="109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9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1F925-49CA-4FC1-9FCD-818720D0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17517</Words>
  <Characters>99851</Characters>
  <Application>Microsoft Office Word</Application>
  <DocSecurity>0</DocSecurity>
  <Lines>832</Lines>
  <Paragraphs>234</Paragraphs>
  <ScaleCrop>false</ScaleCrop>
  <Company>Microsoft</Company>
  <LinksUpToDate>false</LinksUpToDate>
  <CharactersWithSpaces>117134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директора</dc:creator>
  <cp:lastModifiedBy>user</cp:lastModifiedBy>
  <cp:revision>2</cp:revision>
  <cp:lastPrinted>2016-02-16T19:16:00Z</cp:lastPrinted>
  <dcterms:created xsi:type="dcterms:W3CDTF">2019-12-15T12:48:00Z</dcterms:created>
  <dcterms:modified xsi:type="dcterms:W3CDTF">2019-12-15T12:48:00Z</dcterms:modified>
</cp:coreProperties>
</file>